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533" w:rsidRDefault="00A150DB" w14:paraId="3934DE5F" w14:textId="534A0A4E">
      <w:pPr>
        <w:spacing w:before="91"/>
        <w:ind w:left="269"/>
      </w:pPr>
      <w:r>
        <w:rPr>
          <w:b/>
          <w:noProof/>
          <w:color w:val="FFFFFF"/>
          <w:spacing w:val="8"/>
          <w:sz w:val="22"/>
          <w:szCs w:val="22"/>
        </w:rPr>
        <w:drawing>
          <wp:anchor distT="0" distB="0" distL="114300" distR="114300" simplePos="0" relativeHeight="251674624" behindDoc="0" locked="0" layoutInCell="1" allowOverlap="1" wp14:editId="2D4D6EFA" wp14:anchorId="2A0E7B4F">
            <wp:simplePos x="0" y="0"/>
            <wp:positionH relativeFrom="margin">
              <wp:posOffset>5079365</wp:posOffset>
            </wp:positionH>
            <wp:positionV relativeFrom="paragraph">
              <wp:posOffset>-245745</wp:posOffset>
            </wp:positionV>
            <wp:extent cx="1475105" cy="847725"/>
            <wp:effectExtent l="0" t="0" r="0" b="9525"/>
            <wp:wrapNone/>
            <wp:docPr id="440037763"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7763" name="Picture 6"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75105" cy="847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editId="4D4F4F46" wp14:anchorId="3F6B2DFC">
            <wp:simplePos x="0" y="0"/>
            <wp:positionH relativeFrom="column">
              <wp:posOffset>751840</wp:posOffset>
            </wp:positionH>
            <wp:positionV relativeFrom="paragraph">
              <wp:posOffset>-206375</wp:posOffset>
            </wp:positionV>
            <wp:extent cx="1885950" cy="790575"/>
            <wp:effectExtent l="0" t="0" r="0" b="9525"/>
            <wp:wrapNone/>
            <wp:docPr id="15538977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7764" name="Picture 7"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85950" cy="790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eastAsia="Arial" w:cs="Arial"/>
          <w:noProof/>
          <w:sz w:val="22"/>
          <w:szCs w:val="22"/>
        </w:rPr>
        <w:drawing>
          <wp:anchor distT="0" distB="0" distL="114300" distR="114300" simplePos="0" relativeHeight="251672576" behindDoc="0" locked="0" layoutInCell="1" allowOverlap="1" wp14:editId="2A2DF41E" wp14:anchorId="630FD6A2">
            <wp:simplePos x="0" y="0"/>
            <wp:positionH relativeFrom="column">
              <wp:posOffset>2593975</wp:posOffset>
            </wp:positionH>
            <wp:positionV relativeFrom="paragraph">
              <wp:posOffset>-408305</wp:posOffset>
            </wp:positionV>
            <wp:extent cx="2388144" cy="1016232"/>
            <wp:effectExtent l="0" t="0" r="0" b="0"/>
            <wp:wrapNone/>
            <wp:docPr id="179275694"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5694" name="Picture 8" descr="A blu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8144" cy="1016232"/>
                    </a:xfrm>
                    <a:prstGeom prst="rect">
                      <a:avLst/>
                    </a:prstGeom>
                  </pic:spPr>
                </pic:pic>
              </a:graphicData>
            </a:graphic>
            <wp14:sizeRelH relativeFrom="page">
              <wp14:pctWidth>0</wp14:pctWidth>
            </wp14:sizeRelH>
            <wp14:sizeRelV relativeFrom="page">
              <wp14:pctHeight>0</wp14:pctHeight>
            </wp14:sizeRelV>
          </wp:anchor>
        </w:drawing>
      </w:r>
    </w:p>
    <w:p w:rsidR="00B87698" w:rsidRDefault="00B87698" w14:paraId="65418AFE" w14:textId="13346DB2">
      <w:pPr>
        <w:spacing w:before="91"/>
        <w:ind w:left="269"/>
      </w:pPr>
    </w:p>
    <w:p w:rsidR="00B87698" w:rsidRDefault="00F04FE7" w14:paraId="69FEA884" w14:textId="55FA613D">
      <w:pPr>
        <w:spacing w:before="91"/>
        <w:ind w:left="269"/>
      </w:pPr>
      <w:r>
        <w:pict w14:anchorId="1787EF60">
          <v:group id="_x0000_s2178" style="position:absolute;left:0;text-align:left;margin-left:70.55pt;margin-top:126.75pt;width:454.2pt;height:19.15pt;z-index:-251667456;mso-position-horizontal-relative:page;mso-position-vertical-relative:page" coordsize="9084,252" coordorigin="1411,2246">
            <v:shape id="_x0000_s2179" style="position:absolute;left:1411;top:2246;width:9084;height:252" coordsize="9084,252" coordorigin="1411,2246" fillcolor="#001f5f" stroked="f" path="m1411,2498r9084,l10495,2246r-9084,l1411,2498xe">
              <v:path arrowok="t"/>
            </v:shape>
            <w10:wrap anchorx="page" anchory="page"/>
          </v:group>
        </w:pict>
      </w:r>
    </w:p>
    <w:p w:rsidR="00A150DB" w:rsidP="00A150DB" w:rsidRDefault="00A150DB" w14:paraId="08E59616" w14:textId="01714A97">
      <w:pPr>
        <w:spacing w:before="32" w:line="240" w:lineRule="exact"/>
        <w:ind w:right="3883"/>
      </w:pPr>
      <w:r w:rsidRPr="00500CF6">
        <w:rPr>
          <w:rFonts w:ascii="Arial" w:hAnsi="Arial" w:eastAsia="Arial" w:cs="Arial"/>
          <w:b/>
          <w:noProof/>
          <w:color w:val="FF0000"/>
          <w:spacing w:val="-1"/>
          <w:position w:val="-1"/>
          <w:sz w:val="22"/>
          <w:szCs w:val="22"/>
        </w:rPr>
        <mc:AlternateContent>
          <mc:Choice Requires="wps">
            <w:drawing>
              <wp:anchor distT="45720" distB="45720" distL="114300" distR="114300" simplePos="0" relativeHeight="251676672" behindDoc="0" locked="0" layoutInCell="1" allowOverlap="1" wp14:editId="77D9F172" wp14:anchorId="2E408520">
                <wp:simplePos x="0" y="0"/>
                <wp:positionH relativeFrom="column">
                  <wp:posOffset>2442210</wp:posOffset>
                </wp:positionH>
                <wp:positionV relativeFrom="paragraph">
                  <wp:posOffset>24130</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00CF6" w:rsidRDefault="00500CF6" w14:paraId="751D74CC" w14:textId="6B6EAF0A">
                            <w:r w:rsidRPr="00500CF6">
                              <w:rPr>
                                <w:rFonts w:ascii="Arial" w:hAnsi="Arial" w:eastAsia="Arial" w:cs="Arial"/>
                                <w:b/>
                                <w:color w:val="FFFF00"/>
                                <w:spacing w:val="-1"/>
                                <w:position w:val="-1"/>
                                <w:sz w:val="22"/>
                                <w:szCs w:val="22"/>
                              </w:rPr>
                              <w:t xml:space="preserve">PART 2 </w:t>
                            </w:r>
                            <w:r w:rsidRPr="00500CF6">
                              <w:rPr>
                                <w:rFonts w:ascii="Arial" w:hAnsi="Arial" w:eastAsia="Arial" w:cs="Arial"/>
                                <w:b/>
                                <w:color w:val="FFFFFF" w:themeColor="background1"/>
                                <w:spacing w:val="-1"/>
                                <w:position w:val="-1"/>
                                <w:sz w:val="22"/>
                                <w:szCs w:val="22"/>
                              </w:rPr>
                              <w:t>PR</w:t>
                            </w:r>
                            <w:r w:rsidRPr="00500CF6">
                              <w:rPr>
                                <w:rFonts w:ascii="Arial" w:hAnsi="Arial" w:eastAsia="Arial" w:cs="Arial"/>
                                <w:b/>
                                <w:color w:val="FFFFFF" w:themeColor="background1"/>
                                <w:spacing w:val="1"/>
                                <w:position w:val="-1"/>
                                <w:sz w:val="22"/>
                                <w:szCs w:val="22"/>
                              </w:rPr>
                              <w:t>O</w:t>
                            </w:r>
                            <w:r w:rsidRPr="00500CF6">
                              <w:rPr>
                                <w:rFonts w:ascii="Arial" w:hAnsi="Arial" w:eastAsia="Arial" w:cs="Arial"/>
                                <w:b/>
                                <w:color w:val="FFFFFF" w:themeColor="background1"/>
                                <w:position w:val="-1"/>
                                <w:sz w:val="22"/>
                                <w:szCs w:val="22"/>
                              </w:rPr>
                              <w:t>F</w:t>
                            </w:r>
                            <w:r w:rsidRPr="00500CF6">
                              <w:rPr>
                                <w:rFonts w:ascii="Arial" w:hAnsi="Arial" w:eastAsia="Arial" w:cs="Arial"/>
                                <w:b/>
                                <w:color w:val="FFFFFF" w:themeColor="background1"/>
                                <w:spacing w:val="-1"/>
                                <w:position w:val="-1"/>
                                <w:sz w:val="22"/>
                                <w:szCs w:val="22"/>
                              </w:rPr>
                              <w:t>ESS</w:t>
                            </w:r>
                            <w:r w:rsidRPr="00500CF6">
                              <w:rPr>
                                <w:rFonts w:ascii="Arial" w:hAnsi="Arial" w:eastAsia="Arial" w:cs="Arial"/>
                                <w:b/>
                                <w:color w:val="FFFFFF" w:themeColor="background1"/>
                                <w:spacing w:val="1"/>
                                <w:position w:val="-1"/>
                                <w:sz w:val="22"/>
                                <w:szCs w:val="22"/>
                              </w:rPr>
                              <w:t>IO</w:t>
                            </w:r>
                            <w:r w:rsidRPr="00500CF6">
                              <w:rPr>
                                <w:rFonts w:ascii="Arial" w:hAnsi="Arial" w:eastAsia="Arial" w:cs="Arial"/>
                                <w:b/>
                                <w:color w:val="FFFFFF" w:themeColor="background1"/>
                                <w:spacing w:val="-3"/>
                                <w:position w:val="-1"/>
                                <w:sz w:val="22"/>
                                <w:szCs w:val="22"/>
                              </w:rPr>
                              <w:t>N</w:t>
                            </w:r>
                            <w:r w:rsidRPr="00500CF6">
                              <w:rPr>
                                <w:rFonts w:ascii="Arial" w:hAnsi="Arial" w:eastAsia="Arial" w:cs="Arial"/>
                                <w:b/>
                                <w:color w:val="FFFFFF" w:themeColor="background1"/>
                                <w:spacing w:val="1"/>
                                <w:position w:val="-1"/>
                                <w:sz w:val="22"/>
                                <w:szCs w:val="22"/>
                              </w:rPr>
                              <w:t>A</w:t>
                            </w:r>
                            <w:r w:rsidRPr="00500CF6">
                              <w:rPr>
                                <w:rFonts w:ascii="Arial" w:hAnsi="Arial" w:eastAsia="Arial" w:cs="Arial"/>
                                <w:b/>
                                <w:color w:val="FFFFFF" w:themeColor="background1"/>
                                <w:position w:val="-1"/>
                                <w:sz w:val="22"/>
                                <w:szCs w:val="22"/>
                              </w:rPr>
                              <w:t>L</w:t>
                            </w:r>
                            <w:r w:rsidRPr="00500CF6">
                              <w:rPr>
                                <w:rFonts w:ascii="Arial" w:hAnsi="Arial" w:eastAsia="Arial" w:cs="Arial"/>
                                <w:b/>
                                <w:color w:val="FFFFFF" w:themeColor="background1"/>
                                <w:spacing w:val="1"/>
                                <w:position w:val="-1"/>
                                <w:sz w:val="22"/>
                                <w:szCs w:val="22"/>
                              </w:rPr>
                              <w:t>(</w:t>
                            </w:r>
                            <w:r w:rsidRPr="00500CF6">
                              <w:rPr>
                                <w:rFonts w:ascii="Arial" w:hAnsi="Arial" w:eastAsia="Arial" w:cs="Arial"/>
                                <w:b/>
                                <w:color w:val="FFFFFF" w:themeColor="background1"/>
                                <w:spacing w:val="-3"/>
                                <w:position w:val="-1"/>
                                <w:sz w:val="22"/>
                                <w:szCs w:val="22"/>
                              </w:rPr>
                              <w:t>S</w:t>
                            </w:r>
                            <w:r w:rsidRPr="00500CF6">
                              <w:rPr>
                                <w:rFonts w:ascii="Arial" w:hAnsi="Arial" w:eastAsia="Arial" w:cs="Arial"/>
                                <w:b/>
                                <w:color w:val="FFFFFF" w:themeColor="background1"/>
                                <w:position w:val="-1"/>
                                <w:sz w:val="22"/>
                                <w:szCs w:val="22"/>
                              </w:rPr>
                              <w:t>)</w:t>
                            </w:r>
                            <w:r w:rsidRPr="00500CF6">
                              <w:rPr>
                                <w:b/>
                                <w:color w:val="FFFFFF" w:themeColor="background1"/>
                                <w:spacing w:val="8"/>
                                <w:position w:val="-1"/>
                                <w:sz w:val="22"/>
                                <w:szCs w:val="22"/>
                              </w:rPr>
                              <w:t xml:space="preserve"> </w:t>
                            </w:r>
                            <w:r w:rsidRPr="00500CF6">
                              <w:rPr>
                                <w:rFonts w:ascii="Arial" w:hAnsi="Arial" w:eastAsia="Arial" w:cs="Arial"/>
                                <w:b/>
                                <w:color w:val="FFFFFF" w:themeColor="background1"/>
                                <w:spacing w:val="-3"/>
                                <w:position w:val="-1"/>
                                <w:sz w:val="22"/>
                                <w:szCs w:val="22"/>
                              </w:rPr>
                              <w:t>F</w:t>
                            </w:r>
                            <w:r w:rsidRPr="00500CF6">
                              <w:rPr>
                                <w:rFonts w:ascii="Arial" w:hAnsi="Arial" w:eastAsia="Arial" w:cs="Arial"/>
                                <w:b/>
                                <w:color w:val="FFFFFF" w:themeColor="background1"/>
                                <w:spacing w:val="-1"/>
                                <w:position w:val="-1"/>
                                <w:sz w:val="22"/>
                                <w:szCs w:val="22"/>
                              </w:rPr>
                              <w:t>OR</w:t>
                            </w:r>
                            <w:r w:rsidRPr="00500CF6">
                              <w:rPr>
                                <w:rFonts w:ascii="Arial" w:hAnsi="Arial" w:eastAsia="Arial" w:cs="Arial"/>
                                <w:b/>
                                <w:color w:val="FFFFFF" w:themeColor="background1"/>
                                <w:position w:val="-1"/>
                                <w:sz w:val="22"/>
                                <w:szCs w:val="22"/>
                              </w:rPr>
                              <w:t>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E408520">
                <v:stroke joinstyle="miter"/>
                <v:path gradientshapeok="t" o:connecttype="rect"/>
              </v:shapetype>
              <v:shape id="Text Box 2" style="position:absolute;margin-left:192.3pt;margin-top:1.9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">
                <v:textbox style="mso-fit-shape-to-text:t">
                  <w:txbxContent>
                    <w:p w:rsidR="00500CF6" w:rsidRDefault="00500CF6" w14:paraId="751D74CC" w14:textId="6B6EAF0A">
                      <w:r w:rsidRPr="00500CF6">
                        <w:rPr>
                          <w:rFonts w:ascii="Arial" w:hAnsi="Arial" w:eastAsia="Arial" w:cs="Arial"/>
                          <w:b/>
                          <w:color w:val="FFFF00"/>
                          <w:spacing w:val="-1"/>
                          <w:position w:val="-1"/>
                          <w:sz w:val="22"/>
                          <w:szCs w:val="22"/>
                        </w:rPr>
                        <w:t xml:space="preserve">PART 2 </w:t>
                      </w:r>
                      <w:r w:rsidRPr="00500CF6">
                        <w:rPr>
                          <w:rFonts w:ascii="Arial" w:hAnsi="Arial" w:eastAsia="Arial" w:cs="Arial"/>
                          <w:b/>
                          <w:color w:val="FFFFFF" w:themeColor="background1"/>
                          <w:spacing w:val="-1"/>
                          <w:position w:val="-1"/>
                          <w:sz w:val="22"/>
                          <w:szCs w:val="22"/>
                        </w:rPr>
                        <w:t>PR</w:t>
                      </w:r>
                      <w:r w:rsidRPr="00500CF6">
                        <w:rPr>
                          <w:rFonts w:ascii="Arial" w:hAnsi="Arial" w:eastAsia="Arial" w:cs="Arial"/>
                          <w:b/>
                          <w:color w:val="FFFFFF" w:themeColor="background1"/>
                          <w:spacing w:val="1"/>
                          <w:position w:val="-1"/>
                          <w:sz w:val="22"/>
                          <w:szCs w:val="22"/>
                        </w:rPr>
                        <w:t>O</w:t>
                      </w:r>
                      <w:r w:rsidRPr="00500CF6">
                        <w:rPr>
                          <w:rFonts w:ascii="Arial" w:hAnsi="Arial" w:eastAsia="Arial" w:cs="Arial"/>
                          <w:b/>
                          <w:color w:val="FFFFFF" w:themeColor="background1"/>
                          <w:position w:val="-1"/>
                          <w:sz w:val="22"/>
                          <w:szCs w:val="22"/>
                        </w:rPr>
                        <w:t>F</w:t>
                      </w:r>
                      <w:r w:rsidRPr="00500CF6">
                        <w:rPr>
                          <w:rFonts w:ascii="Arial" w:hAnsi="Arial" w:eastAsia="Arial" w:cs="Arial"/>
                          <w:b/>
                          <w:color w:val="FFFFFF" w:themeColor="background1"/>
                          <w:spacing w:val="-1"/>
                          <w:position w:val="-1"/>
                          <w:sz w:val="22"/>
                          <w:szCs w:val="22"/>
                        </w:rPr>
                        <w:t>ESS</w:t>
                      </w:r>
                      <w:r w:rsidRPr="00500CF6">
                        <w:rPr>
                          <w:rFonts w:ascii="Arial" w:hAnsi="Arial" w:eastAsia="Arial" w:cs="Arial"/>
                          <w:b/>
                          <w:color w:val="FFFFFF" w:themeColor="background1"/>
                          <w:spacing w:val="1"/>
                          <w:position w:val="-1"/>
                          <w:sz w:val="22"/>
                          <w:szCs w:val="22"/>
                        </w:rPr>
                        <w:t>IO</w:t>
                      </w:r>
                      <w:r w:rsidRPr="00500CF6">
                        <w:rPr>
                          <w:rFonts w:ascii="Arial" w:hAnsi="Arial" w:eastAsia="Arial" w:cs="Arial"/>
                          <w:b/>
                          <w:color w:val="FFFFFF" w:themeColor="background1"/>
                          <w:spacing w:val="-3"/>
                          <w:position w:val="-1"/>
                          <w:sz w:val="22"/>
                          <w:szCs w:val="22"/>
                        </w:rPr>
                        <w:t>N</w:t>
                      </w:r>
                      <w:r w:rsidRPr="00500CF6">
                        <w:rPr>
                          <w:rFonts w:ascii="Arial" w:hAnsi="Arial" w:eastAsia="Arial" w:cs="Arial"/>
                          <w:b/>
                          <w:color w:val="FFFFFF" w:themeColor="background1"/>
                          <w:spacing w:val="1"/>
                          <w:position w:val="-1"/>
                          <w:sz w:val="22"/>
                          <w:szCs w:val="22"/>
                        </w:rPr>
                        <w:t>A</w:t>
                      </w:r>
                      <w:r w:rsidRPr="00500CF6">
                        <w:rPr>
                          <w:rFonts w:ascii="Arial" w:hAnsi="Arial" w:eastAsia="Arial" w:cs="Arial"/>
                          <w:b/>
                          <w:color w:val="FFFFFF" w:themeColor="background1"/>
                          <w:position w:val="-1"/>
                          <w:sz w:val="22"/>
                          <w:szCs w:val="22"/>
                        </w:rPr>
                        <w:t>L</w:t>
                      </w:r>
                      <w:r w:rsidRPr="00500CF6">
                        <w:rPr>
                          <w:rFonts w:ascii="Arial" w:hAnsi="Arial" w:eastAsia="Arial" w:cs="Arial"/>
                          <w:b/>
                          <w:color w:val="FFFFFF" w:themeColor="background1"/>
                          <w:spacing w:val="1"/>
                          <w:position w:val="-1"/>
                          <w:sz w:val="22"/>
                          <w:szCs w:val="22"/>
                        </w:rPr>
                        <w:t>(</w:t>
                      </w:r>
                      <w:r w:rsidRPr="00500CF6">
                        <w:rPr>
                          <w:rFonts w:ascii="Arial" w:hAnsi="Arial" w:eastAsia="Arial" w:cs="Arial"/>
                          <w:b/>
                          <w:color w:val="FFFFFF" w:themeColor="background1"/>
                          <w:spacing w:val="-3"/>
                          <w:position w:val="-1"/>
                          <w:sz w:val="22"/>
                          <w:szCs w:val="22"/>
                        </w:rPr>
                        <w:t>S</w:t>
                      </w:r>
                      <w:r w:rsidRPr="00500CF6">
                        <w:rPr>
                          <w:rFonts w:ascii="Arial" w:hAnsi="Arial" w:eastAsia="Arial" w:cs="Arial"/>
                          <w:b/>
                          <w:color w:val="FFFFFF" w:themeColor="background1"/>
                          <w:position w:val="-1"/>
                          <w:sz w:val="22"/>
                          <w:szCs w:val="22"/>
                        </w:rPr>
                        <w:t>)</w:t>
                      </w:r>
                      <w:r w:rsidRPr="00500CF6">
                        <w:rPr>
                          <w:b/>
                          <w:color w:val="FFFFFF" w:themeColor="background1"/>
                          <w:spacing w:val="8"/>
                          <w:position w:val="-1"/>
                          <w:sz w:val="22"/>
                          <w:szCs w:val="22"/>
                        </w:rPr>
                        <w:t xml:space="preserve"> </w:t>
                      </w:r>
                      <w:r w:rsidRPr="00500CF6">
                        <w:rPr>
                          <w:rFonts w:ascii="Arial" w:hAnsi="Arial" w:eastAsia="Arial" w:cs="Arial"/>
                          <w:b/>
                          <w:color w:val="FFFFFF" w:themeColor="background1"/>
                          <w:spacing w:val="-3"/>
                          <w:position w:val="-1"/>
                          <w:sz w:val="22"/>
                          <w:szCs w:val="22"/>
                        </w:rPr>
                        <w:t>F</w:t>
                      </w:r>
                      <w:r w:rsidRPr="00500CF6">
                        <w:rPr>
                          <w:rFonts w:ascii="Arial" w:hAnsi="Arial" w:eastAsia="Arial" w:cs="Arial"/>
                          <w:b/>
                          <w:color w:val="FFFFFF" w:themeColor="background1"/>
                          <w:spacing w:val="-1"/>
                          <w:position w:val="-1"/>
                          <w:sz w:val="22"/>
                          <w:szCs w:val="22"/>
                        </w:rPr>
                        <w:t>OR</w:t>
                      </w:r>
                      <w:r w:rsidRPr="00500CF6">
                        <w:rPr>
                          <w:rFonts w:ascii="Arial" w:hAnsi="Arial" w:eastAsia="Arial" w:cs="Arial"/>
                          <w:b/>
                          <w:color w:val="FFFFFF" w:themeColor="background1"/>
                          <w:position w:val="-1"/>
                          <w:sz w:val="22"/>
                          <w:szCs w:val="22"/>
                        </w:rPr>
                        <w:t>M</w:t>
                      </w:r>
                    </w:p>
                  </w:txbxContent>
                </v:textbox>
                <w10:wrap type="square"/>
              </v:shape>
            </w:pict>
          </mc:Fallback>
        </mc:AlternateContent>
      </w:r>
    </w:p>
    <w:p w:rsidR="00A150DB" w:rsidP="00A150DB" w:rsidRDefault="00A150DB" w14:paraId="10BF86B8" w14:textId="135F2460">
      <w:pPr>
        <w:spacing w:before="32" w:line="240" w:lineRule="exact"/>
        <w:ind w:right="1463"/>
        <w:jc w:val="both"/>
        <w:rPr>
          <w:spacing w:val="5"/>
          <w:sz w:val="22"/>
          <w:szCs w:val="22"/>
        </w:rPr>
      </w:pPr>
    </w:p>
    <w:p w:rsidR="00764533" w:rsidP="00A150DB" w:rsidRDefault="00A150DB" w14:paraId="12D439F9" w14:textId="4ABB118A">
      <w:pPr>
        <w:spacing w:before="32" w:line="240" w:lineRule="exact"/>
        <w:ind w:left="1202" w:right="1463"/>
        <w:jc w:val="both"/>
        <w:rPr>
          <w:rFonts w:ascii="Arial" w:hAnsi="Arial" w:eastAsia="Arial" w:cs="Arial"/>
          <w:sz w:val="22"/>
          <w:szCs w:val="22"/>
        </w:rPr>
      </w:pPr>
      <w:r>
        <w:rPr>
          <w:rFonts w:ascii="Arial" w:hAnsi="Arial" w:eastAsia="Arial" w:cs="Arial"/>
          <w:sz w:val="22"/>
          <w:szCs w:val="22"/>
        </w:rPr>
        <w:t>This form is to be completed by a</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z w:val="22"/>
          <w:szCs w:val="22"/>
        </w:rPr>
        <w:t>ss</w:t>
      </w:r>
      <w:r>
        <w:rPr>
          <w:rFonts w:ascii="Arial" w:hAnsi="Arial" w:eastAsia="Arial" w:cs="Arial"/>
          <w:spacing w:val="-1"/>
          <w:sz w:val="22"/>
          <w:szCs w:val="22"/>
        </w:rPr>
        <w:t>i</w:t>
      </w:r>
      <w:r>
        <w:rPr>
          <w:rFonts w:ascii="Arial" w:hAnsi="Arial" w:eastAsia="Arial" w:cs="Arial"/>
          <w:sz w:val="22"/>
          <w:szCs w:val="22"/>
        </w:rPr>
        <w:t>onal</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ho</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pacing w:val="5"/>
          <w:sz w:val="22"/>
          <w:szCs w:val="22"/>
        </w:rPr>
        <w:t xml:space="preserve"> </w:t>
      </w:r>
      <w:r>
        <w:rPr>
          <w:rFonts w:ascii="Arial" w:hAnsi="Arial" w:eastAsia="Arial" w:cs="Arial"/>
          <w:sz w:val="22"/>
          <w:szCs w:val="22"/>
        </w:rPr>
        <w:t>of</w:t>
      </w:r>
      <w:r>
        <w:rPr>
          <w:spacing w:val="8"/>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need</w:t>
      </w:r>
      <w:r>
        <w:rPr>
          <w:spacing w:val="5"/>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8"/>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pacing w:val="-1"/>
          <w:sz w:val="22"/>
          <w:szCs w:val="22"/>
        </w:rPr>
        <w:t>N</w:t>
      </w:r>
      <w:r>
        <w:rPr>
          <w:rFonts w:ascii="Arial" w:hAnsi="Arial" w:eastAsia="Arial" w:cs="Arial"/>
          <w:sz w:val="22"/>
          <w:szCs w:val="22"/>
        </w:rPr>
        <w:t>eu</w:t>
      </w:r>
      <w:r>
        <w:rPr>
          <w:rFonts w:ascii="Arial" w:hAnsi="Arial" w:eastAsia="Arial" w:cs="Arial"/>
          <w:spacing w:val="-1"/>
          <w:sz w:val="22"/>
          <w:szCs w:val="22"/>
        </w:rPr>
        <w:t>r</w:t>
      </w:r>
      <w:r>
        <w:rPr>
          <w:rFonts w:ascii="Arial" w:hAnsi="Arial" w:eastAsia="Arial" w:cs="Arial"/>
          <w:sz w:val="22"/>
          <w:szCs w:val="22"/>
        </w:rPr>
        <w:t>odeve</w:t>
      </w:r>
      <w:r>
        <w:rPr>
          <w:rFonts w:ascii="Arial" w:hAnsi="Arial" w:eastAsia="Arial" w:cs="Arial"/>
          <w:spacing w:val="-1"/>
          <w:sz w:val="22"/>
          <w:szCs w:val="22"/>
        </w:rPr>
        <w:t>l</w:t>
      </w:r>
      <w:r>
        <w:rPr>
          <w:rFonts w:ascii="Arial" w:hAnsi="Arial" w:eastAsia="Arial" w:cs="Arial"/>
          <w:sz w:val="22"/>
          <w:szCs w:val="22"/>
        </w:rPr>
        <w:t>op</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al</w:t>
      </w:r>
      <w:r>
        <w:rPr>
          <w:spacing w:val="6"/>
          <w:sz w:val="22"/>
          <w:szCs w:val="22"/>
        </w:rPr>
        <w:t xml:space="preserve"> </w:t>
      </w:r>
      <w:r>
        <w:rPr>
          <w:rFonts w:ascii="Arial" w:hAnsi="Arial" w:eastAsia="Arial" w:cs="Arial"/>
          <w:spacing w:val="-1"/>
          <w:sz w:val="22"/>
          <w:szCs w:val="22"/>
        </w:rPr>
        <w:t>Di</w:t>
      </w:r>
      <w:r>
        <w:rPr>
          <w:rFonts w:ascii="Arial" w:hAnsi="Arial" w:eastAsia="Arial" w:cs="Arial"/>
          <w:sz w:val="22"/>
          <w:szCs w:val="22"/>
        </w:rPr>
        <w:t>so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NDD</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P</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w</w:t>
      </w:r>
      <w:r>
        <w:rPr>
          <w:rFonts w:ascii="Arial" w:hAnsi="Arial" w:eastAsia="Arial" w:cs="Arial"/>
          <w:sz w:val="22"/>
          <w:szCs w:val="22"/>
        </w:rPr>
        <w:t>ay</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rr</w:t>
      </w:r>
      <w:r>
        <w:rPr>
          <w:rFonts w:ascii="Arial" w:hAnsi="Arial" w:eastAsia="Arial" w:cs="Arial"/>
          <w:spacing w:val="-3"/>
          <w:sz w:val="22"/>
          <w:szCs w:val="22"/>
        </w:rPr>
        <w:t>a</w:t>
      </w:r>
      <w:r>
        <w:rPr>
          <w:rFonts w:ascii="Arial" w:hAnsi="Arial" w:eastAsia="Arial" w:cs="Arial"/>
          <w:spacing w:val="-1"/>
          <w:sz w:val="22"/>
          <w:szCs w:val="22"/>
        </w:rPr>
        <w:t>l</w:t>
      </w:r>
      <w:r>
        <w:rPr>
          <w:rFonts w:ascii="Arial" w:hAnsi="Arial" w:eastAsia="Arial" w:cs="Arial"/>
          <w:sz w:val="22"/>
          <w:szCs w:val="22"/>
        </w:rPr>
        <w:t>.</w:t>
      </w:r>
    </w:p>
    <w:p w:rsidR="00764533" w:rsidRDefault="00F04FE7" w14:paraId="72C0D21B" w14:textId="77777777">
      <w:pPr>
        <w:spacing w:line="240" w:lineRule="exact"/>
        <w:ind w:left="1200" w:right="1464"/>
        <w:rPr>
          <w:rFonts w:ascii="Arial" w:hAnsi="Arial" w:eastAsia="Arial" w:cs="Arial"/>
          <w:sz w:val="22"/>
          <w:szCs w:val="22"/>
        </w:rPr>
      </w:pPr>
      <w:r>
        <w:rPr>
          <w:rFonts w:ascii="Arial" w:hAnsi="Arial" w:eastAsia="Arial" w:cs="Arial"/>
          <w:sz w:val="22"/>
          <w:szCs w:val="22"/>
        </w:rPr>
        <w:t>Th</w:t>
      </w:r>
      <w:r>
        <w:rPr>
          <w:rFonts w:ascii="Arial" w:hAnsi="Arial" w:eastAsia="Arial" w:cs="Arial"/>
          <w:spacing w:val="-1"/>
          <w:sz w:val="22"/>
          <w:szCs w:val="22"/>
        </w:rPr>
        <w:t>i</w:t>
      </w:r>
      <w:r>
        <w:rPr>
          <w:rFonts w:ascii="Arial" w:hAnsi="Arial" w:eastAsia="Arial" w:cs="Arial"/>
          <w:sz w:val="22"/>
          <w:szCs w:val="22"/>
        </w:rPr>
        <w:t>s</w:t>
      </w:r>
      <w:r>
        <w:rPr>
          <w:spacing w:val="8"/>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5"/>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by</w:t>
      </w:r>
      <w:r>
        <w:rPr>
          <w:spacing w:val="5"/>
          <w:sz w:val="22"/>
          <w:szCs w:val="22"/>
        </w:rPr>
        <w:t xml:space="preserve"> </w:t>
      </w:r>
      <w:r>
        <w:rPr>
          <w:rFonts w:ascii="Arial" w:hAnsi="Arial" w:eastAsia="Arial" w:cs="Arial"/>
          <w:sz w:val="22"/>
          <w:szCs w:val="22"/>
        </w:rPr>
        <w:t>one</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z w:val="22"/>
          <w:szCs w:val="22"/>
        </w:rPr>
        <w:t>ess</w:t>
      </w:r>
      <w:r>
        <w:rPr>
          <w:rFonts w:ascii="Arial" w:hAnsi="Arial" w:eastAsia="Arial" w:cs="Arial"/>
          <w:spacing w:val="-1"/>
          <w:sz w:val="22"/>
          <w:szCs w:val="22"/>
        </w:rPr>
        <w:t>i</w:t>
      </w:r>
      <w:r>
        <w:rPr>
          <w:rFonts w:ascii="Arial" w:hAnsi="Arial" w:eastAsia="Arial" w:cs="Arial"/>
          <w:sz w:val="22"/>
          <w:szCs w:val="22"/>
        </w:rPr>
        <w:t>ona</w:t>
      </w:r>
      <w:r>
        <w:rPr>
          <w:rFonts w:ascii="Arial" w:hAnsi="Arial" w:eastAsia="Arial" w:cs="Arial"/>
          <w:spacing w:val="-1"/>
          <w:sz w:val="22"/>
          <w:szCs w:val="22"/>
        </w:rPr>
        <w:t>l</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w:t>
      </w:r>
      <w:r>
        <w:rPr>
          <w:rFonts w:ascii="Arial" w:hAnsi="Arial" w:eastAsia="Arial" w:cs="Arial"/>
          <w:sz w:val="22"/>
          <w:szCs w:val="22"/>
        </w:rPr>
        <w:t>such</w:t>
      </w:r>
      <w:r>
        <w:rPr>
          <w:spacing w:val="2"/>
          <w:sz w:val="22"/>
          <w:szCs w:val="22"/>
        </w:rPr>
        <w:t xml:space="preserve"> </w:t>
      </w:r>
      <w:r>
        <w:rPr>
          <w:rFonts w:ascii="Arial" w:hAnsi="Arial" w:eastAsia="Arial" w:cs="Arial"/>
          <w:sz w:val="22"/>
          <w:szCs w:val="22"/>
        </w:rPr>
        <w:t>as,</w:t>
      </w:r>
      <w:r>
        <w:rPr>
          <w:spacing w:val="8"/>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hea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z w:val="22"/>
          <w:szCs w:val="22"/>
        </w:rPr>
        <w:t>e</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z w:val="22"/>
          <w:szCs w:val="22"/>
        </w:rPr>
        <w:t>ess</w:t>
      </w:r>
      <w:r>
        <w:rPr>
          <w:rFonts w:ascii="Arial" w:hAnsi="Arial" w:eastAsia="Arial" w:cs="Arial"/>
          <w:spacing w:val="-1"/>
          <w:sz w:val="22"/>
          <w:szCs w:val="22"/>
        </w:rPr>
        <w:t>i</w:t>
      </w:r>
      <w:r>
        <w:rPr>
          <w:rFonts w:ascii="Arial" w:hAnsi="Arial" w:eastAsia="Arial" w:cs="Arial"/>
          <w:sz w:val="22"/>
          <w:szCs w:val="22"/>
        </w:rPr>
        <w:t>ona</w:t>
      </w:r>
      <w:r>
        <w:rPr>
          <w:rFonts w:ascii="Arial" w:hAnsi="Arial" w:eastAsia="Arial" w:cs="Arial"/>
          <w:spacing w:val="-1"/>
          <w:sz w:val="22"/>
          <w:szCs w:val="22"/>
        </w:rPr>
        <w:t>l</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sup</w:t>
      </w:r>
      <w:r>
        <w:rPr>
          <w:rFonts w:ascii="Arial" w:hAnsi="Arial" w:eastAsia="Arial" w:cs="Arial"/>
          <w:spacing w:val="-3"/>
          <w:sz w:val="22"/>
          <w:szCs w:val="22"/>
        </w:rPr>
        <w:t>p</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ke</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n</w:t>
      </w:r>
      <w:r>
        <w:rPr>
          <w:rFonts w:ascii="Arial" w:hAnsi="Arial" w:eastAsia="Arial" w:cs="Arial"/>
          <w:spacing w:val="-3"/>
          <w:sz w:val="22"/>
          <w:szCs w:val="22"/>
        </w:rPr>
        <w:t>u</w:t>
      </w:r>
      <w:r>
        <w:rPr>
          <w:rFonts w:ascii="Arial" w:hAnsi="Arial" w:eastAsia="Arial" w:cs="Arial"/>
          <w:spacing w:val="1"/>
          <w:sz w:val="22"/>
          <w:szCs w:val="22"/>
        </w:rPr>
        <w:t>r</w:t>
      </w:r>
      <w:r>
        <w:rPr>
          <w:rFonts w:ascii="Arial" w:hAnsi="Arial" w:eastAsia="Arial" w:cs="Arial"/>
          <w:sz w:val="22"/>
          <w:szCs w:val="22"/>
        </w:rPr>
        <w:t>se,</w:t>
      </w:r>
      <w:r>
        <w:rPr>
          <w:spacing w:val="6"/>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pacing w:val="1"/>
          <w:sz w:val="22"/>
          <w:szCs w:val="22"/>
        </w:rPr>
        <w:t>f</w:t>
      </w:r>
      <w:r>
        <w:rPr>
          <w:rFonts w:ascii="Arial" w:hAnsi="Arial" w:eastAsia="Arial" w:cs="Arial"/>
          <w:spacing w:val="-1"/>
          <w:sz w:val="22"/>
          <w:szCs w:val="22"/>
        </w:rPr>
        <w:t>f</w:t>
      </w:r>
      <w:r>
        <w:rPr>
          <w:rFonts w:ascii="Arial" w:hAnsi="Arial" w:eastAsia="Arial" w:cs="Arial"/>
          <w:spacing w:val="1"/>
          <w:sz w:val="22"/>
          <w:szCs w:val="22"/>
        </w:rPr>
        <w:t>)</w:t>
      </w:r>
      <w:r>
        <w:rPr>
          <w:rFonts w:ascii="Arial" w:hAnsi="Arial" w:eastAsia="Arial" w:cs="Arial"/>
          <w:sz w:val="22"/>
          <w:szCs w:val="22"/>
        </w:rPr>
        <w:t>.</w:t>
      </w:r>
    </w:p>
    <w:p w:rsidR="00B87698" w:rsidRDefault="00B87698" w14:paraId="7180DD0B" w14:textId="77777777">
      <w:pPr>
        <w:spacing w:line="240" w:lineRule="exact"/>
        <w:ind w:left="1200" w:right="1464"/>
        <w:rPr>
          <w:rFonts w:ascii="Arial" w:hAnsi="Arial" w:eastAsia="Arial" w:cs="Arial"/>
          <w:sz w:val="22"/>
          <w:szCs w:val="22"/>
        </w:rPr>
      </w:pPr>
    </w:p>
    <w:p w:rsidR="00764533" w:rsidRDefault="00F04FE7" w14:paraId="6A494F0A" w14:textId="77777777">
      <w:pPr>
        <w:spacing w:line="240" w:lineRule="exact"/>
        <w:ind w:left="1200"/>
        <w:rPr>
          <w:rFonts w:ascii="Arial" w:hAnsi="Arial" w:eastAsia="Arial" w:cs="Arial"/>
          <w:sz w:val="22"/>
          <w:szCs w:val="22"/>
        </w:rPr>
      </w:pPr>
      <w:r>
        <w:rPr>
          <w:rFonts w:ascii="Arial" w:hAnsi="Arial" w:eastAsia="Arial" w:cs="Arial"/>
          <w:b/>
          <w:color w:val="FF0000"/>
          <w:spacing w:val="-1"/>
          <w:sz w:val="22"/>
          <w:szCs w:val="22"/>
        </w:rPr>
        <w:t>P</w:t>
      </w:r>
      <w:r>
        <w:rPr>
          <w:rFonts w:ascii="Arial" w:hAnsi="Arial" w:eastAsia="Arial" w:cs="Arial"/>
          <w:b/>
          <w:color w:val="FF0000"/>
          <w:spacing w:val="1"/>
          <w:sz w:val="22"/>
          <w:szCs w:val="22"/>
        </w:rPr>
        <w:t>l</w:t>
      </w:r>
      <w:r>
        <w:rPr>
          <w:rFonts w:ascii="Arial" w:hAnsi="Arial" w:eastAsia="Arial" w:cs="Arial"/>
          <w:b/>
          <w:color w:val="FF0000"/>
          <w:sz w:val="22"/>
          <w:szCs w:val="22"/>
        </w:rPr>
        <w:t>ease</w:t>
      </w:r>
      <w:r>
        <w:rPr>
          <w:b/>
          <w:color w:val="FF0000"/>
          <w:spacing w:val="21"/>
          <w:sz w:val="22"/>
          <w:szCs w:val="22"/>
        </w:rPr>
        <w:t xml:space="preserve"> </w:t>
      </w:r>
      <w:r>
        <w:rPr>
          <w:rFonts w:ascii="Arial" w:hAnsi="Arial" w:eastAsia="Arial" w:cs="Arial"/>
          <w:b/>
          <w:color w:val="FF0000"/>
          <w:sz w:val="22"/>
          <w:szCs w:val="22"/>
        </w:rPr>
        <w:t>n</w:t>
      </w:r>
      <w:r>
        <w:rPr>
          <w:rFonts w:ascii="Arial" w:hAnsi="Arial" w:eastAsia="Arial" w:cs="Arial"/>
          <w:b/>
          <w:color w:val="FF0000"/>
          <w:spacing w:val="-3"/>
          <w:sz w:val="22"/>
          <w:szCs w:val="22"/>
        </w:rPr>
        <w:t>o</w:t>
      </w:r>
      <w:r>
        <w:rPr>
          <w:rFonts w:ascii="Arial" w:hAnsi="Arial" w:eastAsia="Arial" w:cs="Arial"/>
          <w:b/>
          <w:color w:val="FF0000"/>
          <w:spacing w:val="1"/>
          <w:sz w:val="22"/>
          <w:szCs w:val="22"/>
        </w:rPr>
        <w:t>t</w:t>
      </w:r>
      <w:r>
        <w:rPr>
          <w:rFonts w:ascii="Arial" w:hAnsi="Arial" w:eastAsia="Arial" w:cs="Arial"/>
          <w:b/>
          <w:color w:val="FF0000"/>
          <w:sz w:val="22"/>
          <w:szCs w:val="22"/>
        </w:rPr>
        <w:t>e</w:t>
      </w:r>
      <w:r>
        <w:rPr>
          <w:b/>
          <w:color w:val="FF0000"/>
          <w:spacing w:val="21"/>
          <w:sz w:val="22"/>
          <w:szCs w:val="22"/>
        </w:rPr>
        <w:t xml:space="preserve"> </w:t>
      </w:r>
      <w:r>
        <w:rPr>
          <w:rFonts w:ascii="Arial" w:hAnsi="Arial" w:eastAsia="Arial" w:cs="Arial"/>
          <w:b/>
          <w:color w:val="FF0000"/>
          <w:sz w:val="22"/>
          <w:szCs w:val="22"/>
        </w:rPr>
        <w:t>a</w:t>
      </w:r>
      <w:r>
        <w:rPr>
          <w:b/>
          <w:color w:val="FF0000"/>
          <w:spacing w:val="19"/>
          <w:sz w:val="22"/>
          <w:szCs w:val="22"/>
        </w:rPr>
        <w:t xml:space="preserve"> </w:t>
      </w:r>
      <w:r>
        <w:rPr>
          <w:rFonts w:ascii="Arial" w:hAnsi="Arial" w:eastAsia="Arial" w:cs="Arial"/>
          <w:b/>
          <w:color w:val="FF0000"/>
          <w:spacing w:val="1"/>
          <w:sz w:val="22"/>
          <w:szCs w:val="22"/>
        </w:rPr>
        <w:t>r</w:t>
      </w:r>
      <w:r>
        <w:rPr>
          <w:rFonts w:ascii="Arial" w:hAnsi="Arial" w:eastAsia="Arial" w:cs="Arial"/>
          <w:b/>
          <w:color w:val="FF0000"/>
          <w:spacing w:val="-3"/>
          <w:sz w:val="22"/>
          <w:szCs w:val="22"/>
        </w:rPr>
        <w:t>e</w:t>
      </w:r>
      <w:r>
        <w:rPr>
          <w:rFonts w:ascii="Arial" w:hAnsi="Arial" w:eastAsia="Arial" w:cs="Arial"/>
          <w:b/>
          <w:color w:val="FF0000"/>
          <w:spacing w:val="1"/>
          <w:sz w:val="22"/>
          <w:szCs w:val="22"/>
        </w:rPr>
        <w:t>f</w:t>
      </w:r>
      <w:r>
        <w:rPr>
          <w:rFonts w:ascii="Arial" w:hAnsi="Arial" w:eastAsia="Arial" w:cs="Arial"/>
          <w:b/>
          <w:color w:val="FF0000"/>
          <w:sz w:val="22"/>
          <w:szCs w:val="22"/>
        </w:rPr>
        <w:t>e</w:t>
      </w:r>
      <w:r>
        <w:rPr>
          <w:rFonts w:ascii="Arial" w:hAnsi="Arial" w:eastAsia="Arial" w:cs="Arial"/>
          <w:b/>
          <w:color w:val="FF0000"/>
          <w:spacing w:val="1"/>
          <w:sz w:val="22"/>
          <w:szCs w:val="22"/>
        </w:rPr>
        <w:t>rr</w:t>
      </w:r>
      <w:r>
        <w:rPr>
          <w:rFonts w:ascii="Arial" w:hAnsi="Arial" w:eastAsia="Arial" w:cs="Arial"/>
          <w:b/>
          <w:color w:val="FF0000"/>
          <w:spacing w:val="-3"/>
          <w:sz w:val="22"/>
          <w:szCs w:val="22"/>
        </w:rPr>
        <w:t>a</w:t>
      </w:r>
      <w:r>
        <w:rPr>
          <w:rFonts w:ascii="Arial" w:hAnsi="Arial" w:eastAsia="Arial" w:cs="Arial"/>
          <w:b/>
          <w:color w:val="FF0000"/>
          <w:sz w:val="22"/>
          <w:szCs w:val="22"/>
        </w:rPr>
        <w:t>l</w:t>
      </w:r>
      <w:r>
        <w:rPr>
          <w:b/>
          <w:color w:val="FF0000"/>
          <w:spacing w:val="20"/>
          <w:sz w:val="22"/>
          <w:szCs w:val="22"/>
        </w:rPr>
        <w:t xml:space="preserve"> </w:t>
      </w:r>
      <w:r>
        <w:rPr>
          <w:rFonts w:ascii="Arial" w:hAnsi="Arial" w:eastAsia="Arial" w:cs="Arial"/>
          <w:b/>
          <w:color w:val="FF0000"/>
          <w:spacing w:val="-1"/>
          <w:sz w:val="22"/>
          <w:szCs w:val="22"/>
        </w:rPr>
        <w:t>f</w:t>
      </w:r>
      <w:r>
        <w:rPr>
          <w:rFonts w:ascii="Arial" w:hAnsi="Arial" w:eastAsia="Arial" w:cs="Arial"/>
          <w:b/>
          <w:color w:val="FF0000"/>
          <w:sz w:val="22"/>
          <w:szCs w:val="22"/>
        </w:rPr>
        <w:t>or</w:t>
      </w:r>
      <w:r>
        <w:rPr>
          <w:b/>
          <w:color w:val="FF0000"/>
          <w:spacing w:val="22"/>
          <w:sz w:val="22"/>
          <w:szCs w:val="22"/>
        </w:rPr>
        <w:t xml:space="preserve"> </w:t>
      </w:r>
      <w:r>
        <w:rPr>
          <w:rFonts w:ascii="Arial" w:hAnsi="Arial" w:eastAsia="Arial" w:cs="Arial"/>
          <w:b/>
          <w:color w:val="FF0000"/>
          <w:sz w:val="22"/>
          <w:szCs w:val="22"/>
        </w:rPr>
        <w:t>an</w:t>
      </w:r>
      <w:r>
        <w:rPr>
          <w:b/>
          <w:color w:val="FF0000"/>
          <w:spacing w:val="19"/>
          <w:sz w:val="22"/>
          <w:szCs w:val="22"/>
        </w:rPr>
        <w:t xml:space="preserve"> </w:t>
      </w:r>
      <w:r>
        <w:rPr>
          <w:rFonts w:ascii="Arial" w:hAnsi="Arial" w:eastAsia="Arial" w:cs="Arial"/>
          <w:b/>
          <w:color w:val="FF0000"/>
          <w:spacing w:val="1"/>
          <w:sz w:val="22"/>
          <w:szCs w:val="22"/>
        </w:rPr>
        <w:t>A</w:t>
      </w:r>
      <w:r>
        <w:rPr>
          <w:rFonts w:ascii="Arial" w:hAnsi="Arial" w:eastAsia="Arial" w:cs="Arial"/>
          <w:b/>
          <w:color w:val="FF0000"/>
          <w:spacing w:val="-1"/>
          <w:sz w:val="22"/>
          <w:szCs w:val="22"/>
        </w:rPr>
        <w:t>S</w:t>
      </w:r>
      <w:r>
        <w:rPr>
          <w:rFonts w:ascii="Arial" w:hAnsi="Arial" w:eastAsia="Arial" w:cs="Arial"/>
          <w:b/>
          <w:color w:val="FF0000"/>
          <w:sz w:val="22"/>
          <w:szCs w:val="22"/>
        </w:rPr>
        <w:t>D</w:t>
      </w:r>
      <w:r>
        <w:rPr>
          <w:b/>
          <w:color w:val="FF0000"/>
          <w:spacing w:val="18"/>
          <w:sz w:val="22"/>
          <w:szCs w:val="22"/>
        </w:rPr>
        <w:t xml:space="preserve"> </w:t>
      </w:r>
      <w:r>
        <w:rPr>
          <w:rFonts w:ascii="Arial" w:hAnsi="Arial" w:eastAsia="Arial" w:cs="Arial"/>
          <w:b/>
          <w:color w:val="FF0000"/>
          <w:sz w:val="22"/>
          <w:szCs w:val="22"/>
        </w:rPr>
        <w:t>or</w:t>
      </w:r>
      <w:r>
        <w:rPr>
          <w:b/>
          <w:color w:val="FF0000"/>
          <w:spacing w:val="20"/>
          <w:sz w:val="22"/>
          <w:szCs w:val="22"/>
        </w:rPr>
        <w:t xml:space="preserve"> </w:t>
      </w:r>
      <w:r>
        <w:rPr>
          <w:rFonts w:ascii="Arial" w:hAnsi="Arial" w:eastAsia="Arial" w:cs="Arial"/>
          <w:b/>
          <w:color w:val="FF0000"/>
          <w:spacing w:val="1"/>
          <w:sz w:val="22"/>
          <w:szCs w:val="22"/>
        </w:rPr>
        <w:t>A</w:t>
      </w:r>
      <w:r>
        <w:rPr>
          <w:rFonts w:ascii="Arial" w:hAnsi="Arial" w:eastAsia="Arial" w:cs="Arial"/>
          <w:b/>
          <w:color w:val="FF0000"/>
          <w:spacing w:val="-1"/>
          <w:sz w:val="22"/>
          <w:szCs w:val="22"/>
        </w:rPr>
        <w:t>DH</w:t>
      </w:r>
      <w:r>
        <w:rPr>
          <w:rFonts w:ascii="Arial" w:hAnsi="Arial" w:eastAsia="Arial" w:cs="Arial"/>
          <w:b/>
          <w:color w:val="FF0000"/>
          <w:sz w:val="22"/>
          <w:szCs w:val="22"/>
        </w:rPr>
        <w:t>D</w:t>
      </w:r>
      <w:r>
        <w:rPr>
          <w:b/>
          <w:color w:val="FF0000"/>
          <w:spacing w:val="21"/>
          <w:sz w:val="22"/>
          <w:szCs w:val="22"/>
        </w:rPr>
        <w:t xml:space="preserve"> </w:t>
      </w:r>
      <w:r>
        <w:rPr>
          <w:rFonts w:ascii="Arial" w:hAnsi="Arial" w:eastAsia="Arial" w:cs="Arial"/>
          <w:b/>
          <w:color w:val="FF0000"/>
          <w:sz w:val="22"/>
          <w:szCs w:val="22"/>
        </w:rPr>
        <w:t>a</w:t>
      </w:r>
      <w:r>
        <w:rPr>
          <w:rFonts w:ascii="Arial" w:hAnsi="Arial" w:eastAsia="Arial" w:cs="Arial"/>
          <w:b/>
          <w:color w:val="FF0000"/>
          <w:spacing w:val="-3"/>
          <w:sz w:val="22"/>
          <w:szCs w:val="22"/>
        </w:rPr>
        <w:t>s</w:t>
      </w:r>
      <w:r>
        <w:rPr>
          <w:rFonts w:ascii="Arial" w:hAnsi="Arial" w:eastAsia="Arial" w:cs="Arial"/>
          <w:b/>
          <w:color w:val="FF0000"/>
          <w:sz w:val="22"/>
          <w:szCs w:val="22"/>
        </w:rPr>
        <w:t>sess</w:t>
      </w:r>
      <w:r>
        <w:rPr>
          <w:rFonts w:ascii="Arial" w:hAnsi="Arial" w:eastAsia="Arial" w:cs="Arial"/>
          <w:b/>
          <w:color w:val="FF0000"/>
          <w:spacing w:val="1"/>
          <w:sz w:val="22"/>
          <w:szCs w:val="22"/>
        </w:rPr>
        <w:t>m</w:t>
      </w:r>
      <w:r>
        <w:rPr>
          <w:rFonts w:ascii="Arial" w:hAnsi="Arial" w:eastAsia="Arial" w:cs="Arial"/>
          <w:b/>
          <w:color w:val="FF0000"/>
          <w:sz w:val="22"/>
          <w:szCs w:val="22"/>
        </w:rPr>
        <w:t>ent</w:t>
      </w:r>
      <w:r>
        <w:rPr>
          <w:b/>
          <w:color w:val="FF0000"/>
          <w:spacing w:val="20"/>
          <w:sz w:val="22"/>
          <w:szCs w:val="22"/>
        </w:rPr>
        <w:t xml:space="preserve"> </w:t>
      </w:r>
      <w:r>
        <w:rPr>
          <w:rFonts w:ascii="Arial" w:hAnsi="Arial" w:eastAsia="Arial" w:cs="Arial"/>
          <w:b/>
          <w:color w:val="FF0000"/>
          <w:sz w:val="22"/>
          <w:szCs w:val="22"/>
        </w:rPr>
        <w:t>does</w:t>
      </w:r>
      <w:r>
        <w:rPr>
          <w:b/>
          <w:color w:val="FF0000"/>
          <w:spacing w:val="21"/>
          <w:sz w:val="22"/>
          <w:szCs w:val="22"/>
        </w:rPr>
        <w:t xml:space="preserve"> </w:t>
      </w:r>
      <w:r>
        <w:rPr>
          <w:rFonts w:ascii="Arial" w:hAnsi="Arial" w:eastAsia="Arial" w:cs="Arial"/>
          <w:b/>
          <w:color w:val="FF0000"/>
          <w:sz w:val="22"/>
          <w:szCs w:val="22"/>
        </w:rPr>
        <w:t>n</w:t>
      </w:r>
      <w:r>
        <w:rPr>
          <w:rFonts w:ascii="Arial" w:hAnsi="Arial" w:eastAsia="Arial" w:cs="Arial"/>
          <w:b/>
          <w:color w:val="FF0000"/>
          <w:spacing w:val="-3"/>
          <w:sz w:val="22"/>
          <w:szCs w:val="22"/>
        </w:rPr>
        <w:t>o</w:t>
      </w:r>
      <w:r>
        <w:rPr>
          <w:rFonts w:ascii="Arial" w:hAnsi="Arial" w:eastAsia="Arial" w:cs="Arial"/>
          <w:b/>
          <w:color w:val="FF0000"/>
          <w:sz w:val="22"/>
          <w:szCs w:val="22"/>
        </w:rPr>
        <w:t>t</w:t>
      </w:r>
      <w:r>
        <w:rPr>
          <w:b/>
          <w:color w:val="FF0000"/>
          <w:spacing w:val="23"/>
          <w:sz w:val="22"/>
          <w:szCs w:val="22"/>
        </w:rPr>
        <w:t xml:space="preserve"> </w:t>
      </w:r>
      <w:r>
        <w:rPr>
          <w:rFonts w:ascii="Arial" w:hAnsi="Arial" w:eastAsia="Arial" w:cs="Arial"/>
          <w:b/>
          <w:color w:val="FF0000"/>
          <w:spacing w:val="-3"/>
          <w:sz w:val="22"/>
          <w:szCs w:val="22"/>
        </w:rPr>
        <w:t>p</w:t>
      </w:r>
      <w:r>
        <w:rPr>
          <w:rFonts w:ascii="Arial" w:hAnsi="Arial" w:eastAsia="Arial" w:cs="Arial"/>
          <w:b/>
          <w:color w:val="FF0000"/>
          <w:spacing w:val="1"/>
          <w:sz w:val="22"/>
          <w:szCs w:val="22"/>
        </w:rPr>
        <w:t>r</w:t>
      </w:r>
      <w:r>
        <w:rPr>
          <w:rFonts w:ascii="Arial" w:hAnsi="Arial" w:eastAsia="Arial" w:cs="Arial"/>
          <w:b/>
          <w:color w:val="FF0000"/>
          <w:spacing w:val="-3"/>
          <w:sz w:val="22"/>
          <w:szCs w:val="22"/>
        </w:rPr>
        <w:t>e</w:t>
      </w:r>
      <w:r>
        <w:rPr>
          <w:rFonts w:ascii="Arial" w:hAnsi="Arial" w:eastAsia="Arial" w:cs="Arial"/>
          <w:b/>
          <w:color w:val="FF0000"/>
          <w:sz w:val="22"/>
          <w:szCs w:val="22"/>
        </w:rPr>
        <w:t>c</w:t>
      </w:r>
      <w:r>
        <w:rPr>
          <w:rFonts w:ascii="Arial" w:hAnsi="Arial" w:eastAsia="Arial" w:cs="Arial"/>
          <w:b/>
          <w:color w:val="FF0000"/>
          <w:spacing w:val="1"/>
          <w:sz w:val="22"/>
          <w:szCs w:val="22"/>
        </w:rPr>
        <w:t>l</w:t>
      </w:r>
      <w:r>
        <w:rPr>
          <w:rFonts w:ascii="Arial" w:hAnsi="Arial" w:eastAsia="Arial" w:cs="Arial"/>
          <w:b/>
          <w:color w:val="FF0000"/>
          <w:sz w:val="22"/>
          <w:szCs w:val="22"/>
        </w:rPr>
        <w:t>ude</w:t>
      </w:r>
      <w:r>
        <w:rPr>
          <w:b/>
          <w:color w:val="FF0000"/>
          <w:spacing w:val="19"/>
          <w:sz w:val="22"/>
          <w:szCs w:val="22"/>
        </w:rPr>
        <w:t xml:space="preserve"> </w:t>
      </w:r>
      <w:r>
        <w:rPr>
          <w:rFonts w:ascii="Arial" w:hAnsi="Arial" w:eastAsia="Arial" w:cs="Arial"/>
          <w:b/>
          <w:color w:val="FF0000"/>
          <w:spacing w:val="1"/>
          <w:sz w:val="22"/>
          <w:szCs w:val="22"/>
        </w:rPr>
        <w:t>i</w:t>
      </w:r>
      <w:r>
        <w:rPr>
          <w:rFonts w:ascii="Arial" w:hAnsi="Arial" w:eastAsia="Arial" w:cs="Arial"/>
          <w:b/>
          <w:color w:val="FF0000"/>
          <w:sz w:val="22"/>
          <w:szCs w:val="22"/>
        </w:rPr>
        <w:t>nput</w:t>
      </w:r>
      <w:r>
        <w:rPr>
          <w:b/>
          <w:color w:val="FF0000"/>
          <w:spacing w:val="20"/>
          <w:sz w:val="22"/>
          <w:szCs w:val="22"/>
        </w:rPr>
        <w:t xml:space="preserve"> </w:t>
      </w:r>
      <w:r>
        <w:rPr>
          <w:rFonts w:ascii="Arial" w:hAnsi="Arial" w:eastAsia="Arial" w:cs="Arial"/>
          <w:b/>
          <w:color w:val="FF0000"/>
          <w:spacing w:val="-1"/>
          <w:sz w:val="22"/>
          <w:szCs w:val="22"/>
        </w:rPr>
        <w:t>f</w:t>
      </w:r>
      <w:r>
        <w:rPr>
          <w:rFonts w:ascii="Arial" w:hAnsi="Arial" w:eastAsia="Arial" w:cs="Arial"/>
          <w:b/>
          <w:color w:val="FF0000"/>
          <w:spacing w:val="1"/>
          <w:sz w:val="22"/>
          <w:szCs w:val="22"/>
        </w:rPr>
        <w:t>r</w:t>
      </w:r>
      <w:r>
        <w:rPr>
          <w:rFonts w:ascii="Arial" w:hAnsi="Arial" w:eastAsia="Arial" w:cs="Arial"/>
          <w:b/>
          <w:color w:val="FF0000"/>
          <w:sz w:val="22"/>
          <w:szCs w:val="22"/>
        </w:rPr>
        <w:t>om</w:t>
      </w:r>
    </w:p>
    <w:p w:rsidR="00764533" w:rsidRDefault="00F04FE7" w14:paraId="196A2EF1" w14:textId="77777777">
      <w:pPr>
        <w:spacing w:line="240" w:lineRule="exact"/>
        <w:ind w:left="1200"/>
        <w:rPr>
          <w:rFonts w:ascii="Arial" w:hAnsi="Arial" w:eastAsia="Arial" w:cs="Arial"/>
          <w:sz w:val="22"/>
          <w:szCs w:val="22"/>
        </w:rPr>
      </w:pPr>
      <w:r>
        <w:rPr>
          <w:rFonts w:ascii="Arial" w:hAnsi="Arial" w:eastAsia="Arial" w:cs="Arial"/>
          <w:b/>
          <w:color w:val="FF0000"/>
          <w:sz w:val="22"/>
          <w:szCs w:val="22"/>
        </w:rPr>
        <w:t>o</w:t>
      </w:r>
      <w:r>
        <w:rPr>
          <w:rFonts w:ascii="Arial" w:hAnsi="Arial" w:eastAsia="Arial" w:cs="Arial"/>
          <w:b/>
          <w:color w:val="FF0000"/>
          <w:spacing w:val="1"/>
          <w:sz w:val="22"/>
          <w:szCs w:val="22"/>
        </w:rPr>
        <w:t>t</w:t>
      </w:r>
      <w:r>
        <w:rPr>
          <w:rFonts w:ascii="Arial" w:hAnsi="Arial" w:eastAsia="Arial" w:cs="Arial"/>
          <w:b/>
          <w:color w:val="FF0000"/>
          <w:sz w:val="22"/>
          <w:szCs w:val="22"/>
        </w:rPr>
        <w:t>her</w:t>
      </w:r>
      <w:r>
        <w:rPr>
          <w:b/>
          <w:color w:val="FF0000"/>
          <w:spacing w:val="8"/>
          <w:sz w:val="22"/>
          <w:szCs w:val="22"/>
        </w:rPr>
        <w:t xml:space="preserve"> </w:t>
      </w:r>
      <w:r>
        <w:rPr>
          <w:rFonts w:ascii="Arial" w:hAnsi="Arial" w:eastAsia="Arial" w:cs="Arial"/>
          <w:b/>
          <w:color w:val="FF0000"/>
          <w:sz w:val="22"/>
          <w:szCs w:val="22"/>
        </w:rPr>
        <w:t>s</w:t>
      </w:r>
      <w:r>
        <w:rPr>
          <w:rFonts w:ascii="Arial" w:hAnsi="Arial" w:eastAsia="Arial" w:cs="Arial"/>
          <w:b/>
          <w:color w:val="FF0000"/>
          <w:spacing w:val="-3"/>
          <w:sz w:val="22"/>
          <w:szCs w:val="22"/>
        </w:rPr>
        <w:t>e</w:t>
      </w:r>
      <w:r>
        <w:rPr>
          <w:rFonts w:ascii="Arial" w:hAnsi="Arial" w:eastAsia="Arial" w:cs="Arial"/>
          <w:b/>
          <w:color w:val="FF0000"/>
          <w:spacing w:val="1"/>
          <w:sz w:val="22"/>
          <w:szCs w:val="22"/>
        </w:rPr>
        <w:t>r</w:t>
      </w:r>
      <w:r>
        <w:rPr>
          <w:rFonts w:ascii="Arial" w:hAnsi="Arial" w:eastAsia="Arial" w:cs="Arial"/>
          <w:b/>
          <w:color w:val="FF0000"/>
          <w:sz w:val="22"/>
          <w:szCs w:val="22"/>
        </w:rPr>
        <w:t>v</w:t>
      </w:r>
      <w:r>
        <w:rPr>
          <w:rFonts w:ascii="Arial" w:hAnsi="Arial" w:eastAsia="Arial" w:cs="Arial"/>
          <w:b/>
          <w:color w:val="FF0000"/>
          <w:spacing w:val="1"/>
          <w:sz w:val="22"/>
          <w:szCs w:val="22"/>
        </w:rPr>
        <w:t>i</w:t>
      </w:r>
      <w:r>
        <w:rPr>
          <w:rFonts w:ascii="Arial" w:hAnsi="Arial" w:eastAsia="Arial" w:cs="Arial"/>
          <w:b/>
          <w:color w:val="FF0000"/>
          <w:sz w:val="22"/>
          <w:szCs w:val="22"/>
        </w:rPr>
        <w:t>ces</w:t>
      </w:r>
      <w:r>
        <w:rPr>
          <w:b/>
          <w:color w:val="FF0000"/>
          <w:spacing w:val="5"/>
          <w:sz w:val="22"/>
          <w:szCs w:val="22"/>
        </w:rPr>
        <w:t xml:space="preserve"> </w:t>
      </w:r>
      <w:r>
        <w:rPr>
          <w:rFonts w:ascii="Arial" w:hAnsi="Arial" w:eastAsia="Arial" w:cs="Arial"/>
          <w:b/>
          <w:color w:val="FF0000"/>
          <w:spacing w:val="-1"/>
          <w:sz w:val="22"/>
          <w:szCs w:val="22"/>
        </w:rPr>
        <w:t>i</w:t>
      </w:r>
      <w:r>
        <w:rPr>
          <w:rFonts w:ascii="Arial" w:hAnsi="Arial" w:eastAsia="Arial" w:cs="Arial"/>
          <w:b/>
          <w:color w:val="FF0000"/>
          <w:sz w:val="22"/>
          <w:szCs w:val="22"/>
        </w:rPr>
        <w:t>f</w:t>
      </w:r>
      <w:r>
        <w:rPr>
          <w:b/>
          <w:color w:val="FF0000"/>
          <w:spacing w:val="6"/>
          <w:sz w:val="22"/>
          <w:szCs w:val="22"/>
        </w:rPr>
        <w:t xml:space="preserve"> </w:t>
      </w:r>
      <w:r>
        <w:rPr>
          <w:rFonts w:ascii="Arial" w:hAnsi="Arial" w:eastAsia="Arial" w:cs="Arial"/>
          <w:b/>
          <w:color w:val="FF0000"/>
          <w:spacing w:val="1"/>
          <w:sz w:val="22"/>
          <w:szCs w:val="22"/>
        </w:rPr>
        <w:t>t</w:t>
      </w:r>
      <w:r>
        <w:rPr>
          <w:rFonts w:ascii="Arial" w:hAnsi="Arial" w:eastAsia="Arial" w:cs="Arial"/>
          <w:b/>
          <w:color w:val="FF0000"/>
          <w:sz w:val="22"/>
          <w:szCs w:val="22"/>
        </w:rPr>
        <w:t>he</w:t>
      </w:r>
      <w:r>
        <w:rPr>
          <w:rFonts w:ascii="Arial" w:hAnsi="Arial" w:eastAsia="Arial" w:cs="Arial"/>
          <w:b/>
          <w:color w:val="FF0000"/>
          <w:spacing w:val="1"/>
          <w:sz w:val="22"/>
          <w:szCs w:val="22"/>
        </w:rPr>
        <w:t>r</w:t>
      </w:r>
      <w:r>
        <w:rPr>
          <w:rFonts w:ascii="Arial" w:hAnsi="Arial" w:eastAsia="Arial" w:cs="Arial"/>
          <w:b/>
          <w:color w:val="FF0000"/>
          <w:sz w:val="22"/>
          <w:szCs w:val="22"/>
        </w:rPr>
        <w:t>e</w:t>
      </w:r>
      <w:r>
        <w:rPr>
          <w:b/>
          <w:color w:val="FF0000"/>
          <w:spacing w:val="2"/>
          <w:sz w:val="22"/>
          <w:szCs w:val="22"/>
        </w:rPr>
        <w:t xml:space="preserve"> </w:t>
      </w:r>
      <w:r>
        <w:rPr>
          <w:rFonts w:ascii="Arial" w:hAnsi="Arial" w:eastAsia="Arial" w:cs="Arial"/>
          <w:b/>
          <w:color w:val="FF0000"/>
          <w:sz w:val="22"/>
          <w:szCs w:val="22"/>
        </w:rPr>
        <w:t>a</w:t>
      </w:r>
      <w:r>
        <w:rPr>
          <w:rFonts w:ascii="Arial" w:hAnsi="Arial" w:eastAsia="Arial" w:cs="Arial"/>
          <w:b/>
          <w:color w:val="FF0000"/>
          <w:spacing w:val="1"/>
          <w:sz w:val="22"/>
          <w:szCs w:val="22"/>
        </w:rPr>
        <w:t>r</w:t>
      </w:r>
      <w:r>
        <w:rPr>
          <w:rFonts w:ascii="Arial" w:hAnsi="Arial" w:eastAsia="Arial" w:cs="Arial"/>
          <w:b/>
          <w:color w:val="FF0000"/>
          <w:sz w:val="22"/>
          <w:szCs w:val="22"/>
        </w:rPr>
        <w:t>e</w:t>
      </w:r>
      <w:r>
        <w:rPr>
          <w:b/>
          <w:color w:val="FF0000"/>
          <w:spacing w:val="7"/>
          <w:sz w:val="22"/>
          <w:szCs w:val="22"/>
        </w:rPr>
        <w:t xml:space="preserve"> </w:t>
      </w:r>
      <w:r>
        <w:rPr>
          <w:rFonts w:ascii="Arial" w:hAnsi="Arial" w:eastAsia="Arial" w:cs="Arial"/>
          <w:b/>
          <w:color w:val="FF0000"/>
          <w:spacing w:val="1"/>
          <w:sz w:val="22"/>
          <w:szCs w:val="22"/>
        </w:rPr>
        <w:t>i</w:t>
      </w:r>
      <w:r>
        <w:rPr>
          <w:rFonts w:ascii="Arial" w:hAnsi="Arial" w:eastAsia="Arial" w:cs="Arial"/>
          <w:b/>
          <w:color w:val="FF0000"/>
          <w:sz w:val="22"/>
          <w:szCs w:val="22"/>
        </w:rPr>
        <w:t>de</w:t>
      </w:r>
      <w:r>
        <w:rPr>
          <w:rFonts w:ascii="Arial" w:hAnsi="Arial" w:eastAsia="Arial" w:cs="Arial"/>
          <w:b/>
          <w:color w:val="FF0000"/>
          <w:spacing w:val="-3"/>
          <w:sz w:val="22"/>
          <w:szCs w:val="22"/>
        </w:rPr>
        <w:t>n</w:t>
      </w:r>
      <w:r>
        <w:rPr>
          <w:rFonts w:ascii="Arial" w:hAnsi="Arial" w:eastAsia="Arial" w:cs="Arial"/>
          <w:b/>
          <w:color w:val="FF0000"/>
          <w:spacing w:val="1"/>
          <w:sz w:val="22"/>
          <w:szCs w:val="22"/>
        </w:rPr>
        <w:t>t</w:t>
      </w:r>
      <w:r>
        <w:rPr>
          <w:rFonts w:ascii="Arial" w:hAnsi="Arial" w:eastAsia="Arial" w:cs="Arial"/>
          <w:b/>
          <w:color w:val="FF0000"/>
          <w:spacing w:val="-1"/>
          <w:sz w:val="22"/>
          <w:szCs w:val="22"/>
        </w:rPr>
        <w:t>i</w:t>
      </w:r>
      <w:r>
        <w:rPr>
          <w:rFonts w:ascii="Arial" w:hAnsi="Arial" w:eastAsia="Arial" w:cs="Arial"/>
          <w:b/>
          <w:color w:val="FF0000"/>
          <w:spacing w:val="1"/>
          <w:sz w:val="22"/>
          <w:szCs w:val="22"/>
        </w:rPr>
        <w:t>fi</w:t>
      </w:r>
      <w:r>
        <w:rPr>
          <w:rFonts w:ascii="Arial" w:hAnsi="Arial" w:eastAsia="Arial" w:cs="Arial"/>
          <w:b/>
          <w:color w:val="FF0000"/>
          <w:sz w:val="22"/>
          <w:szCs w:val="22"/>
        </w:rPr>
        <w:t>ed</w:t>
      </w:r>
      <w:r>
        <w:rPr>
          <w:b/>
          <w:color w:val="FF0000"/>
          <w:spacing w:val="5"/>
          <w:sz w:val="22"/>
          <w:szCs w:val="22"/>
        </w:rPr>
        <w:t xml:space="preserve"> </w:t>
      </w:r>
      <w:r>
        <w:rPr>
          <w:rFonts w:ascii="Arial" w:hAnsi="Arial" w:eastAsia="Arial" w:cs="Arial"/>
          <w:b/>
          <w:color w:val="FF0000"/>
          <w:sz w:val="22"/>
          <w:szCs w:val="22"/>
        </w:rPr>
        <w:t>needs</w:t>
      </w:r>
      <w:r>
        <w:rPr>
          <w:b/>
          <w:color w:val="FF0000"/>
          <w:spacing w:val="5"/>
          <w:sz w:val="22"/>
          <w:szCs w:val="22"/>
        </w:rPr>
        <w:t xml:space="preserve"> </w:t>
      </w:r>
      <w:r>
        <w:rPr>
          <w:rFonts w:ascii="Arial" w:hAnsi="Arial" w:eastAsia="Arial" w:cs="Arial"/>
          <w:b/>
          <w:color w:val="FF0000"/>
          <w:spacing w:val="1"/>
          <w:sz w:val="22"/>
          <w:szCs w:val="22"/>
        </w:rPr>
        <w:t>t</w:t>
      </w:r>
      <w:r>
        <w:rPr>
          <w:rFonts w:ascii="Arial" w:hAnsi="Arial" w:eastAsia="Arial" w:cs="Arial"/>
          <w:b/>
          <w:color w:val="FF0000"/>
          <w:spacing w:val="-3"/>
          <w:sz w:val="22"/>
          <w:szCs w:val="22"/>
        </w:rPr>
        <w:t>h</w:t>
      </w:r>
      <w:r>
        <w:rPr>
          <w:rFonts w:ascii="Arial" w:hAnsi="Arial" w:eastAsia="Arial" w:cs="Arial"/>
          <w:b/>
          <w:color w:val="FF0000"/>
          <w:sz w:val="22"/>
          <w:szCs w:val="22"/>
        </w:rPr>
        <w:t>at</w:t>
      </w:r>
      <w:r>
        <w:rPr>
          <w:b/>
          <w:color w:val="FF0000"/>
          <w:spacing w:val="6"/>
          <w:sz w:val="22"/>
          <w:szCs w:val="22"/>
        </w:rPr>
        <w:t xml:space="preserve"> </w:t>
      </w:r>
      <w:r>
        <w:rPr>
          <w:rFonts w:ascii="Arial" w:hAnsi="Arial" w:eastAsia="Arial" w:cs="Arial"/>
          <w:b/>
          <w:color w:val="FF0000"/>
          <w:spacing w:val="1"/>
          <w:sz w:val="22"/>
          <w:szCs w:val="22"/>
        </w:rPr>
        <w:t>w</w:t>
      </w:r>
      <w:r>
        <w:rPr>
          <w:rFonts w:ascii="Arial" w:hAnsi="Arial" w:eastAsia="Arial" w:cs="Arial"/>
          <w:b/>
          <w:color w:val="FF0000"/>
          <w:sz w:val="22"/>
          <w:szCs w:val="22"/>
        </w:rPr>
        <w:t>a</w:t>
      </w:r>
      <w:r>
        <w:rPr>
          <w:rFonts w:ascii="Arial" w:hAnsi="Arial" w:eastAsia="Arial" w:cs="Arial"/>
          <w:b/>
          <w:color w:val="FF0000"/>
          <w:spacing w:val="1"/>
          <w:sz w:val="22"/>
          <w:szCs w:val="22"/>
        </w:rPr>
        <w:t>rr</w:t>
      </w:r>
      <w:r>
        <w:rPr>
          <w:rFonts w:ascii="Arial" w:hAnsi="Arial" w:eastAsia="Arial" w:cs="Arial"/>
          <w:b/>
          <w:color w:val="FF0000"/>
          <w:sz w:val="22"/>
          <w:szCs w:val="22"/>
        </w:rPr>
        <w:t>a</w:t>
      </w:r>
      <w:r>
        <w:rPr>
          <w:rFonts w:ascii="Arial" w:hAnsi="Arial" w:eastAsia="Arial" w:cs="Arial"/>
          <w:b/>
          <w:color w:val="FF0000"/>
          <w:spacing w:val="-3"/>
          <w:sz w:val="22"/>
          <w:szCs w:val="22"/>
        </w:rPr>
        <w:t>n</w:t>
      </w:r>
      <w:r>
        <w:rPr>
          <w:rFonts w:ascii="Arial" w:hAnsi="Arial" w:eastAsia="Arial" w:cs="Arial"/>
          <w:b/>
          <w:color w:val="FF0000"/>
          <w:sz w:val="22"/>
          <w:szCs w:val="22"/>
        </w:rPr>
        <w:t>t</w:t>
      </w:r>
      <w:r>
        <w:rPr>
          <w:b/>
          <w:color w:val="FF0000"/>
          <w:spacing w:val="8"/>
          <w:sz w:val="22"/>
          <w:szCs w:val="22"/>
        </w:rPr>
        <w:t xml:space="preserve"> </w:t>
      </w:r>
      <w:r>
        <w:rPr>
          <w:rFonts w:ascii="Arial" w:hAnsi="Arial" w:eastAsia="Arial" w:cs="Arial"/>
          <w:b/>
          <w:color w:val="FF0000"/>
          <w:sz w:val="22"/>
          <w:szCs w:val="22"/>
        </w:rPr>
        <w:t>supp</w:t>
      </w:r>
      <w:r>
        <w:rPr>
          <w:rFonts w:ascii="Arial" w:hAnsi="Arial" w:eastAsia="Arial" w:cs="Arial"/>
          <w:b/>
          <w:color w:val="FF0000"/>
          <w:spacing w:val="-3"/>
          <w:sz w:val="22"/>
          <w:szCs w:val="22"/>
        </w:rPr>
        <w:t>o</w:t>
      </w:r>
      <w:r>
        <w:rPr>
          <w:rFonts w:ascii="Arial" w:hAnsi="Arial" w:eastAsia="Arial" w:cs="Arial"/>
          <w:b/>
          <w:color w:val="FF0000"/>
          <w:spacing w:val="1"/>
          <w:sz w:val="22"/>
          <w:szCs w:val="22"/>
        </w:rPr>
        <w:t>r</w:t>
      </w:r>
      <w:r>
        <w:rPr>
          <w:rFonts w:ascii="Arial" w:hAnsi="Arial" w:eastAsia="Arial" w:cs="Arial"/>
          <w:b/>
          <w:color w:val="FF0000"/>
          <w:spacing w:val="-1"/>
          <w:sz w:val="22"/>
          <w:szCs w:val="22"/>
        </w:rPr>
        <w:t>t</w:t>
      </w:r>
      <w:r>
        <w:rPr>
          <w:rFonts w:ascii="Arial" w:hAnsi="Arial" w:eastAsia="Arial" w:cs="Arial"/>
          <w:b/>
          <w:color w:val="FF0000"/>
          <w:sz w:val="22"/>
          <w:szCs w:val="22"/>
        </w:rPr>
        <w:t>.</w:t>
      </w:r>
    </w:p>
    <w:p w:rsidR="00764533" w:rsidRDefault="00764533" w14:paraId="19979424" w14:textId="77777777">
      <w:pPr>
        <w:spacing w:before="13" w:line="240" w:lineRule="exact"/>
        <w:rPr>
          <w:sz w:val="24"/>
          <w:szCs w:val="24"/>
        </w:rPr>
      </w:pPr>
    </w:p>
    <w:p w:rsidR="00764533" w:rsidRDefault="00F04FE7" w14:paraId="671AF295" w14:textId="77777777">
      <w:pPr>
        <w:ind w:left="1200" w:right="1156"/>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n</w:t>
      </w:r>
      <w:r>
        <w:rPr>
          <w:spacing w:val="14"/>
          <w:sz w:val="22"/>
          <w:szCs w:val="22"/>
        </w:rPr>
        <w:t xml:space="preserve"> </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z w:val="22"/>
          <w:szCs w:val="22"/>
        </w:rPr>
        <w:t>r</w:t>
      </w:r>
      <w:r>
        <w:rPr>
          <w:spacing w:val="16"/>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16"/>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1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14"/>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17"/>
          <w:sz w:val="22"/>
          <w:szCs w:val="22"/>
        </w:rPr>
        <w:t xml:space="preserve"> </w:t>
      </w:r>
      <w:r>
        <w:rPr>
          <w:rFonts w:ascii="Arial" w:hAnsi="Arial" w:eastAsia="Arial" w:cs="Arial"/>
          <w:sz w:val="22"/>
          <w:szCs w:val="22"/>
        </w:rPr>
        <w:t>be</w:t>
      </w:r>
      <w:r>
        <w:rPr>
          <w:spacing w:val="14"/>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ocesse</w:t>
      </w:r>
      <w:r>
        <w:rPr>
          <w:rFonts w:ascii="Arial" w:hAnsi="Arial" w:eastAsia="Arial" w:cs="Arial"/>
          <w:spacing w:val="-3"/>
          <w:sz w:val="22"/>
          <w:szCs w:val="22"/>
        </w:rPr>
        <w:t>d</w:t>
      </w:r>
      <w:r>
        <w:rPr>
          <w:rFonts w:ascii="Arial" w:hAnsi="Arial" w:eastAsia="Arial" w:cs="Arial"/>
          <w:sz w:val="22"/>
          <w:szCs w:val="22"/>
        </w:rPr>
        <w:t>,</w:t>
      </w:r>
      <w:r>
        <w:rPr>
          <w:spacing w:val="16"/>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l</w:t>
      </w:r>
      <w:r>
        <w:rPr>
          <w:spacing w:val="16"/>
          <w:sz w:val="22"/>
          <w:szCs w:val="22"/>
        </w:rPr>
        <w:t xml:space="preserve"> </w:t>
      </w:r>
      <w:proofErr w:type="gramStart"/>
      <w:r>
        <w:rPr>
          <w:rFonts w:ascii="Arial" w:hAnsi="Arial" w:eastAsia="Arial" w:cs="Arial"/>
          <w:sz w:val="22"/>
          <w:szCs w:val="22"/>
        </w:rPr>
        <w:t>se</w:t>
      </w:r>
      <w:r>
        <w:rPr>
          <w:rFonts w:ascii="Arial" w:hAnsi="Arial" w:eastAsia="Arial" w:cs="Arial"/>
          <w:spacing w:val="-2"/>
          <w:sz w:val="22"/>
          <w:szCs w:val="22"/>
        </w:rPr>
        <w:t>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z w:val="22"/>
          <w:szCs w:val="22"/>
        </w:rPr>
        <w:t xml:space="preserve"> </w:t>
      </w:r>
      <w:r>
        <w:rPr>
          <w:rFonts w:ascii="Arial" w:hAnsi="Arial" w:eastAsia="Arial" w:cs="Arial"/>
          <w:b/>
          <w:spacing w:val="-40"/>
          <w:sz w:val="22"/>
          <w:szCs w:val="22"/>
        </w:rPr>
        <w:t xml:space="preserve"> </w:t>
      </w:r>
      <w:r>
        <w:rPr>
          <w:rFonts w:ascii="Arial" w:hAnsi="Arial" w:eastAsia="Arial" w:cs="Arial"/>
          <w:b/>
          <w:spacing w:val="1"/>
          <w:sz w:val="22"/>
          <w:szCs w:val="22"/>
          <w:u w:val="thick" w:color="000000"/>
        </w:rPr>
        <w:t>m</w:t>
      </w:r>
      <w:r>
        <w:rPr>
          <w:rFonts w:ascii="Arial" w:hAnsi="Arial" w:eastAsia="Arial" w:cs="Arial"/>
          <w:b/>
          <w:sz w:val="22"/>
          <w:szCs w:val="22"/>
          <w:u w:val="thick" w:color="000000"/>
        </w:rPr>
        <w:t>ust</w:t>
      </w:r>
      <w:proofErr w:type="gramEnd"/>
      <w:r>
        <w:rPr>
          <w:b/>
          <w:spacing w:val="16"/>
          <w:sz w:val="22"/>
          <w:szCs w:val="22"/>
        </w:rPr>
        <w:t xml:space="preserve"> </w:t>
      </w:r>
      <w:r>
        <w:rPr>
          <w:rFonts w:ascii="Arial" w:hAnsi="Arial" w:eastAsia="Arial" w:cs="Arial"/>
          <w:sz w:val="22"/>
          <w:szCs w:val="22"/>
        </w:rPr>
        <w:t>be</w:t>
      </w:r>
      <w:r>
        <w:rPr>
          <w:spacing w:val="14"/>
          <w:sz w:val="22"/>
          <w:szCs w:val="22"/>
        </w:rPr>
        <w:t xml:space="preserve"> </w:t>
      </w:r>
      <w:r>
        <w:rPr>
          <w:rFonts w:ascii="Arial" w:hAnsi="Arial" w:eastAsia="Arial" w:cs="Arial"/>
          <w:sz w:val="22"/>
          <w:szCs w:val="22"/>
        </w:rPr>
        <w:t>c</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ed</w:t>
      </w:r>
      <w:r>
        <w:rPr>
          <w:spacing w:val="12"/>
          <w:sz w:val="22"/>
          <w:szCs w:val="22"/>
        </w:rPr>
        <w:t xml:space="preserve"> </w:t>
      </w:r>
      <w:r>
        <w:rPr>
          <w:rFonts w:ascii="Arial" w:hAnsi="Arial" w:eastAsia="Arial" w:cs="Arial"/>
          <w:sz w:val="22"/>
          <w:szCs w:val="22"/>
        </w:rPr>
        <w:t>or</w:t>
      </w:r>
      <w:r>
        <w:rPr>
          <w:spacing w:val="16"/>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ked</w:t>
      </w:r>
      <w:r>
        <w:rPr>
          <w:spacing w:val="14"/>
          <w:sz w:val="22"/>
          <w:szCs w:val="22"/>
        </w:rPr>
        <w:t xml:space="preserve"> </w:t>
      </w:r>
      <w:r>
        <w:rPr>
          <w:rFonts w:ascii="Arial" w:hAnsi="Arial" w:eastAsia="Arial" w:cs="Arial"/>
          <w:sz w:val="22"/>
          <w:szCs w:val="22"/>
        </w:rPr>
        <w:t>as</w:t>
      </w:r>
      <w:r>
        <w:rPr>
          <w:spacing w:val="15"/>
          <w:sz w:val="22"/>
          <w:szCs w:val="22"/>
        </w:rPr>
        <w:t xml:space="preserve"> </w:t>
      </w:r>
      <w:r>
        <w:rPr>
          <w:rFonts w:ascii="Arial" w:hAnsi="Arial" w:eastAsia="Arial" w:cs="Arial"/>
          <w:sz w:val="22"/>
          <w:szCs w:val="22"/>
        </w:rPr>
        <w:t>non-</w:t>
      </w:r>
      <w:r>
        <w:rPr>
          <w:sz w:val="22"/>
          <w:szCs w:val="22"/>
        </w:rPr>
        <w:t xml:space="preserve"> </w:t>
      </w:r>
      <w:r>
        <w:rPr>
          <w:rFonts w:ascii="Arial" w:hAnsi="Arial" w:eastAsia="Arial" w:cs="Arial"/>
          <w:sz w:val="22"/>
          <w:szCs w:val="22"/>
        </w:rPr>
        <w:t>app</w:t>
      </w:r>
      <w:r>
        <w:rPr>
          <w:rFonts w:ascii="Arial" w:hAnsi="Arial" w:eastAsia="Arial" w:cs="Arial"/>
          <w:spacing w:val="-1"/>
          <w:sz w:val="22"/>
          <w:szCs w:val="22"/>
        </w:rPr>
        <w:t>li</w:t>
      </w:r>
      <w:r>
        <w:rPr>
          <w:rFonts w:ascii="Arial" w:hAnsi="Arial" w:eastAsia="Arial" w:cs="Arial"/>
          <w:sz w:val="22"/>
          <w:szCs w:val="22"/>
        </w:rPr>
        <w:t>cab</w:t>
      </w:r>
      <w:r>
        <w:rPr>
          <w:rFonts w:ascii="Arial" w:hAnsi="Arial" w:eastAsia="Arial" w:cs="Arial"/>
          <w:spacing w:val="-1"/>
          <w:sz w:val="22"/>
          <w:szCs w:val="22"/>
        </w:rPr>
        <w:t>l</w:t>
      </w:r>
      <w:r>
        <w:rPr>
          <w:rFonts w:ascii="Arial" w:hAnsi="Arial" w:eastAsia="Arial" w:cs="Arial"/>
          <w:sz w:val="22"/>
          <w:szCs w:val="22"/>
        </w:rPr>
        <w:t>e.</w:t>
      </w:r>
    </w:p>
    <w:p w:rsidR="00764533" w:rsidRDefault="00764533" w14:paraId="0FD91F3D" w14:textId="77777777">
      <w:pPr>
        <w:spacing w:before="17" w:line="200" w:lineRule="exact"/>
      </w:pPr>
    </w:p>
    <w:p w:rsidR="00764533" w:rsidRDefault="00F04FE7" w14:paraId="17902A39" w14:textId="77777777">
      <w:pPr>
        <w:spacing w:before="32"/>
        <w:ind w:left="1200" w:right="1157"/>
        <w:jc w:val="both"/>
        <w:rPr>
          <w:rFonts w:ascii="Arial" w:hAnsi="Arial" w:eastAsia="Arial" w:cs="Arial"/>
          <w:sz w:val="22"/>
          <w:szCs w:val="22"/>
        </w:rPr>
      </w:pPr>
      <w:r>
        <w:rPr>
          <w:rFonts w:ascii="Arial" w:hAnsi="Arial" w:eastAsia="Arial" w:cs="Arial"/>
          <w:b/>
          <w:color w:val="FFFFFF"/>
          <w:spacing w:val="1"/>
          <w:sz w:val="22"/>
          <w:szCs w:val="22"/>
        </w:rPr>
        <w:t>I</w:t>
      </w:r>
      <w:r>
        <w:rPr>
          <w:rFonts w:ascii="Arial" w:hAnsi="Arial" w:eastAsia="Arial" w:cs="Arial"/>
          <w:b/>
          <w:color w:val="FFFFFF"/>
          <w:sz w:val="22"/>
          <w:szCs w:val="22"/>
        </w:rPr>
        <w:t>F</w:t>
      </w:r>
      <w:r>
        <w:rPr>
          <w:b/>
          <w:color w:val="FFFFFF"/>
          <w:spacing w:val="1"/>
          <w:sz w:val="22"/>
          <w:szCs w:val="22"/>
        </w:rPr>
        <w:t xml:space="preserve"> </w:t>
      </w:r>
      <w:r>
        <w:rPr>
          <w:rFonts w:ascii="Arial" w:hAnsi="Arial" w:eastAsia="Arial" w:cs="Arial"/>
          <w:b/>
          <w:color w:val="FFFFFF"/>
          <w:spacing w:val="2"/>
          <w:sz w:val="22"/>
          <w:szCs w:val="22"/>
        </w:rPr>
        <w:t>T</w:t>
      </w:r>
      <w:r>
        <w:rPr>
          <w:rFonts w:ascii="Arial" w:hAnsi="Arial" w:eastAsia="Arial" w:cs="Arial"/>
          <w:b/>
          <w:color w:val="FFFFFF"/>
          <w:spacing w:val="-1"/>
          <w:sz w:val="22"/>
          <w:szCs w:val="22"/>
        </w:rPr>
        <w:t>H</w:t>
      </w:r>
      <w:r>
        <w:rPr>
          <w:rFonts w:ascii="Arial" w:hAnsi="Arial" w:eastAsia="Arial" w:cs="Arial"/>
          <w:b/>
          <w:color w:val="FFFFFF"/>
          <w:sz w:val="22"/>
          <w:szCs w:val="22"/>
        </w:rPr>
        <w:t>E</w:t>
      </w:r>
      <w:r>
        <w:rPr>
          <w:b/>
          <w:color w:val="FFFFFF"/>
          <w:spacing w:val="3"/>
          <w:sz w:val="22"/>
          <w:szCs w:val="22"/>
        </w:rPr>
        <w:t xml:space="preserve"> </w:t>
      </w:r>
      <w:r>
        <w:rPr>
          <w:rFonts w:ascii="Arial" w:hAnsi="Arial" w:eastAsia="Arial" w:cs="Arial"/>
          <w:b/>
          <w:color w:val="FFFFFF"/>
          <w:spacing w:val="-1"/>
          <w:sz w:val="22"/>
          <w:szCs w:val="22"/>
        </w:rPr>
        <w:t>CH</w:t>
      </w:r>
      <w:r>
        <w:rPr>
          <w:rFonts w:ascii="Arial" w:hAnsi="Arial" w:eastAsia="Arial" w:cs="Arial"/>
          <w:b/>
          <w:color w:val="FFFFFF"/>
          <w:spacing w:val="1"/>
          <w:sz w:val="22"/>
          <w:szCs w:val="22"/>
        </w:rPr>
        <w:t>I</w:t>
      </w:r>
      <w:r>
        <w:rPr>
          <w:rFonts w:ascii="Arial" w:hAnsi="Arial" w:eastAsia="Arial" w:cs="Arial"/>
          <w:b/>
          <w:color w:val="FFFFFF"/>
          <w:sz w:val="22"/>
          <w:szCs w:val="22"/>
        </w:rPr>
        <w:t>LD</w:t>
      </w:r>
      <w:r>
        <w:rPr>
          <w:b/>
          <w:color w:val="FFFFFF"/>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z w:val="22"/>
          <w:szCs w:val="22"/>
        </w:rPr>
        <w:t>S</w:t>
      </w:r>
      <w:r>
        <w:rPr>
          <w:b/>
          <w:color w:val="FFFFFF"/>
          <w:spacing w:val="3"/>
          <w:sz w:val="22"/>
          <w:szCs w:val="22"/>
        </w:rPr>
        <w:t xml:space="preserve"> </w:t>
      </w:r>
      <w:r>
        <w:rPr>
          <w:rFonts w:ascii="Arial" w:hAnsi="Arial" w:eastAsia="Arial" w:cs="Arial"/>
          <w:b/>
          <w:color w:val="FFFFFF"/>
          <w:spacing w:val="-1"/>
          <w:sz w:val="22"/>
          <w:szCs w:val="22"/>
        </w:rPr>
        <w:t>NO</w:t>
      </w:r>
      <w:r>
        <w:rPr>
          <w:rFonts w:ascii="Arial" w:hAnsi="Arial" w:eastAsia="Arial" w:cs="Arial"/>
          <w:b/>
          <w:color w:val="FFFFFF"/>
          <w:sz w:val="22"/>
          <w:szCs w:val="22"/>
        </w:rPr>
        <w:t>T</w:t>
      </w:r>
      <w:r>
        <w:rPr>
          <w:b/>
          <w:color w:val="FFFFFF"/>
          <w:spacing w:val="3"/>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z w:val="22"/>
          <w:szCs w:val="22"/>
        </w:rPr>
        <w:t>N</w:t>
      </w:r>
      <w:r>
        <w:rPr>
          <w:b/>
          <w:color w:val="FFFFFF"/>
          <w:spacing w:val="2"/>
          <w:sz w:val="22"/>
          <w:szCs w:val="22"/>
        </w:rPr>
        <w:t xml:space="preserve"> </w:t>
      </w:r>
      <w:r>
        <w:rPr>
          <w:rFonts w:ascii="Arial" w:hAnsi="Arial" w:eastAsia="Arial" w:cs="Arial"/>
          <w:b/>
          <w:color w:val="FFFFFF"/>
          <w:spacing w:val="-1"/>
          <w:sz w:val="22"/>
          <w:szCs w:val="22"/>
        </w:rPr>
        <w:t>EDUC</w:t>
      </w:r>
      <w:r>
        <w:rPr>
          <w:rFonts w:ascii="Arial" w:hAnsi="Arial" w:eastAsia="Arial" w:cs="Arial"/>
          <w:b/>
          <w:color w:val="FFFFFF"/>
          <w:spacing w:val="1"/>
          <w:sz w:val="22"/>
          <w:szCs w:val="22"/>
        </w:rPr>
        <w:t>A</w:t>
      </w:r>
      <w:r>
        <w:rPr>
          <w:rFonts w:ascii="Arial" w:hAnsi="Arial" w:eastAsia="Arial" w:cs="Arial"/>
          <w:b/>
          <w:color w:val="FFFFFF"/>
          <w:sz w:val="22"/>
          <w:szCs w:val="22"/>
        </w:rPr>
        <w:t>T</w:t>
      </w:r>
      <w:r>
        <w:rPr>
          <w:rFonts w:ascii="Arial" w:hAnsi="Arial" w:eastAsia="Arial" w:cs="Arial"/>
          <w:b/>
          <w:color w:val="FFFFFF"/>
          <w:spacing w:val="1"/>
          <w:sz w:val="22"/>
          <w:szCs w:val="22"/>
        </w:rPr>
        <w:t>IO</w:t>
      </w:r>
      <w:r>
        <w:rPr>
          <w:rFonts w:ascii="Arial" w:hAnsi="Arial" w:eastAsia="Arial" w:cs="Arial"/>
          <w:b/>
          <w:color w:val="FFFFFF"/>
          <w:sz w:val="22"/>
          <w:szCs w:val="22"/>
        </w:rPr>
        <w:t>N</w:t>
      </w:r>
      <w:r>
        <w:rPr>
          <w:b/>
          <w:color w:val="FFFFFF"/>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pacing w:val="-1"/>
          <w:sz w:val="22"/>
          <w:szCs w:val="22"/>
        </w:rPr>
        <w:t>N</w:t>
      </w:r>
      <w:r>
        <w:rPr>
          <w:rFonts w:ascii="Arial" w:hAnsi="Arial" w:eastAsia="Arial" w:cs="Arial"/>
          <w:b/>
          <w:color w:val="FFFFFF"/>
          <w:sz w:val="22"/>
          <w:szCs w:val="22"/>
        </w:rPr>
        <w:t>D</w:t>
      </w:r>
      <w:r>
        <w:rPr>
          <w:b/>
          <w:color w:val="FFFFFF"/>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z w:val="22"/>
          <w:szCs w:val="22"/>
        </w:rPr>
        <w:t>S</w:t>
      </w:r>
      <w:r>
        <w:rPr>
          <w:b/>
          <w:color w:val="FFFFFF"/>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pacing w:val="-1"/>
          <w:sz w:val="22"/>
          <w:szCs w:val="22"/>
        </w:rPr>
        <w:t>CCESS</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z w:val="22"/>
          <w:szCs w:val="22"/>
        </w:rPr>
        <w:t>G</w:t>
      </w:r>
      <w:r>
        <w:rPr>
          <w:b/>
          <w:color w:val="FFFFFF"/>
          <w:spacing w:val="2"/>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pacing w:val="-3"/>
          <w:sz w:val="22"/>
          <w:szCs w:val="22"/>
        </w:rPr>
        <w:t>L</w:t>
      </w:r>
      <w:r>
        <w:rPr>
          <w:rFonts w:ascii="Arial" w:hAnsi="Arial" w:eastAsia="Arial" w:cs="Arial"/>
          <w:b/>
          <w:color w:val="FFFFFF"/>
          <w:spacing w:val="2"/>
          <w:sz w:val="22"/>
          <w:szCs w:val="22"/>
        </w:rPr>
        <w:t>T</w:t>
      </w:r>
      <w:r>
        <w:rPr>
          <w:rFonts w:ascii="Arial" w:hAnsi="Arial" w:eastAsia="Arial" w:cs="Arial"/>
          <w:b/>
          <w:color w:val="FFFFFF"/>
          <w:spacing w:val="-1"/>
          <w:sz w:val="22"/>
          <w:szCs w:val="22"/>
        </w:rPr>
        <w:t>ERNA</w:t>
      </w:r>
      <w:r>
        <w:rPr>
          <w:rFonts w:ascii="Arial" w:hAnsi="Arial" w:eastAsia="Arial" w:cs="Arial"/>
          <w:b/>
          <w:color w:val="FFFFFF"/>
          <w:sz w:val="22"/>
          <w:szCs w:val="22"/>
        </w:rPr>
        <w:t>T</w:t>
      </w:r>
      <w:r>
        <w:rPr>
          <w:rFonts w:ascii="Arial" w:hAnsi="Arial" w:eastAsia="Arial" w:cs="Arial"/>
          <w:b/>
          <w:color w:val="FFFFFF"/>
          <w:spacing w:val="1"/>
          <w:sz w:val="22"/>
          <w:szCs w:val="22"/>
        </w:rPr>
        <w:t>I</w:t>
      </w:r>
      <w:r>
        <w:rPr>
          <w:rFonts w:ascii="Arial" w:hAnsi="Arial" w:eastAsia="Arial" w:cs="Arial"/>
          <w:b/>
          <w:color w:val="FFFFFF"/>
          <w:spacing w:val="-1"/>
          <w:sz w:val="22"/>
          <w:szCs w:val="22"/>
        </w:rPr>
        <w:t>V</w:t>
      </w:r>
      <w:r>
        <w:rPr>
          <w:rFonts w:ascii="Arial" w:hAnsi="Arial" w:eastAsia="Arial" w:cs="Arial"/>
          <w:b/>
          <w:color w:val="FFFFFF"/>
          <w:sz w:val="22"/>
          <w:szCs w:val="22"/>
        </w:rPr>
        <w:t>E</w:t>
      </w:r>
      <w:r>
        <w:rPr>
          <w:b/>
          <w:color w:val="FFFFFF"/>
          <w:spacing w:val="3"/>
          <w:sz w:val="22"/>
          <w:szCs w:val="22"/>
        </w:rPr>
        <w:t xml:space="preserve"> </w:t>
      </w:r>
      <w:r>
        <w:rPr>
          <w:rFonts w:ascii="Arial" w:hAnsi="Arial" w:eastAsia="Arial" w:cs="Arial"/>
          <w:b/>
          <w:color w:val="FFFFFF"/>
          <w:spacing w:val="-1"/>
          <w:sz w:val="22"/>
          <w:szCs w:val="22"/>
        </w:rPr>
        <w:t>EDUCA</w:t>
      </w:r>
      <w:r>
        <w:rPr>
          <w:rFonts w:ascii="Arial" w:hAnsi="Arial" w:eastAsia="Arial" w:cs="Arial"/>
          <w:b/>
          <w:color w:val="FFFFFF"/>
          <w:spacing w:val="2"/>
          <w:sz w:val="22"/>
          <w:szCs w:val="22"/>
        </w:rPr>
        <w:t>T</w:t>
      </w:r>
      <w:r>
        <w:rPr>
          <w:rFonts w:ascii="Arial" w:hAnsi="Arial" w:eastAsia="Arial" w:cs="Arial"/>
          <w:b/>
          <w:color w:val="FFFFFF"/>
          <w:spacing w:val="-1"/>
          <w:sz w:val="22"/>
          <w:szCs w:val="22"/>
        </w:rPr>
        <w:t>I</w:t>
      </w:r>
      <w:r>
        <w:rPr>
          <w:rFonts w:ascii="Arial" w:hAnsi="Arial" w:eastAsia="Arial" w:cs="Arial"/>
          <w:b/>
          <w:color w:val="FFFFFF"/>
          <w:spacing w:val="1"/>
          <w:sz w:val="22"/>
          <w:szCs w:val="22"/>
        </w:rPr>
        <w:t>O</w:t>
      </w:r>
      <w:r>
        <w:rPr>
          <w:rFonts w:ascii="Arial" w:hAnsi="Arial" w:eastAsia="Arial" w:cs="Arial"/>
          <w:b/>
          <w:color w:val="FFFFFF"/>
          <w:sz w:val="22"/>
          <w:szCs w:val="22"/>
        </w:rPr>
        <w:t>N</w:t>
      </w:r>
      <w:r>
        <w:rPr>
          <w:b/>
          <w:color w:val="FFFFFF"/>
          <w:sz w:val="22"/>
          <w:szCs w:val="22"/>
        </w:rPr>
        <w:t xml:space="preserve"> </w:t>
      </w:r>
      <w:proofErr w:type="gramStart"/>
      <w:r>
        <w:rPr>
          <w:rFonts w:ascii="Arial" w:hAnsi="Arial" w:eastAsia="Arial" w:cs="Arial"/>
          <w:b/>
          <w:color w:val="FFFFFF"/>
          <w:spacing w:val="-1"/>
          <w:sz w:val="22"/>
          <w:szCs w:val="22"/>
        </w:rPr>
        <w:t>PR</w:t>
      </w:r>
      <w:r>
        <w:rPr>
          <w:rFonts w:ascii="Arial" w:hAnsi="Arial" w:eastAsia="Arial" w:cs="Arial"/>
          <w:b/>
          <w:color w:val="FFFFFF"/>
          <w:spacing w:val="1"/>
          <w:sz w:val="22"/>
          <w:szCs w:val="22"/>
        </w:rPr>
        <w:t>O</w:t>
      </w:r>
      <w:r>
        <w:rPr>
          <w:rFonts w:ascii="Arial" w:hAnsi="Arial" w:eastAsia="Arial" w:cs="Arial"/>
          <w:b/>
          <w:color w:val="FFFFFF"/>
          <w:spacing w:val="-1"/>
          <w:sz w:val="22"/>
          <w:szCs w:val="22"/>
        </w:rPr>
        <w:t>V</w:t>
      </w:r>
      <w:r>
        <w:rPr>
          <w:rFonts w:ascii="Arial" w:hAnsi="Arial" w:eastAsia="Arial" w:cs="Arial"/>
          <w:b/>
          <w:color w:val="FFFFFF"/>
          <w:spacing w:val="1"/>
          <w:sz w:val="22"/>
          <w:szCs w:val="22"/>
        </w:rPr>
        <w:t>I</w:t>
      </w:r>
      <w:r>
        <w:rPr>
          <w:rFonts w:ascii="Arial" w:hAnsi="Arial" w:eastAsia="Arial" w:cs="Arial"/>
          <w:b/>
          <w:color w:val="FFFFFF"/>
          <w:spacing w:val="-1"/>
          <w:sz w:val="22"/>
          <w:szCs w:val="22"/>
        </w:rPr>
        <w:t>SI</w:t>
      </w:r>
      <w:r>
        <w:rPr>
          <w:rFonts w:ascii="Arial" w:hAnsi="Arial" w:eastAsia="Arial" w:cs="Arial"/>
          <w:b/>
          <w:color w:val="FFFFFF"/>
          <w:spacing w:val="1"/>
          <w:sz w:val="22"/>
          <w:szCs w:val="22"/>
        </w:rPr>
        <w:t>O</w:t>
      </w:r>
      <w:r>
        <w:rPr>
          <w:rFonts w:ascii="Arial" w:hAnsi="Arial" w:eastAsia="Arial" w:cs="Arial"/>
          <w:b/>
          <w:color w:val="FFFFFF"/>
          <w:spacing w:val="-1"/>
          <w:sz w:val="22"/>
          <w:szCs w:val="22"/>
        </w:rPr>
        <w:t>N</w:t>
      </w:r>
      <w:r>
        <w:rPr>
          <w:rFonts w:ascii="Arial" w:hAnsi="Arial" w:eastAsia="Arial" w:cs="Arial"/>
          <w:b/>
          <w:color w:val="FFFFFF"/>
          <w:sz w:val="22"/>
          <w:szCs w:val="22"/>
        </w:rPr>
        <w:t>S</w:t>
      </w:r>
      <w:r>
        <w:rPr>
          <w:b/>
          <w:color w:val="FFFFFF"/>
          <w:sz w:val="22"/>
          <w:szCs w:val="22"/>
        </w:rPr>
        <w:t xml:space="preserve"> </w:t>
      </w:r>
      <w:r>
        <w:rPr>
          <w:b/>
          <w:color w:val="FFFFFF"/>
          <w:spacing w:val="48"/>
          <w:sz w:val="22"/>
          <w:szCs w:val="22"/>
        </w:rPr>
        <w:t xml:space="preserve"> </w:t>
      </w:r>
      <w:r>
        <w:rPr>
          <w:rFonts w:ascii="Arial" w:hAnsi="Arial" w:eastAsia="Arial" w:cs="Arial"/>
          <w:b/>
          <w:color w:val="FFFFFF"/>
          <w:spacing w:val="1"/>
          <w:sz w:val="22"/>
          <w:szCs w:val="22"/>
        </w:rPr>
        <w:t>O</w:t>
      </w:r>
      <w:r>
        <w:rPr>
          <w:rFonts w:ascii="Arial" w:hAnsi="Arial" w:eastAsia="Arial" w:cs="Arial"/>
          <w:b/>
          <w:color w:val="FFFFFF"/>
          <w:sz w:val="22"/>
          <w:szCs w:val="22"/>
        </w:rPr>
        <w:t>R</w:t>
      </w:r>
      <w:proofErr w:type="gramEnd"/>
      <w:r>
        <w:rPr>
          <w:b/>
          <w:color w:val="FFFFFF"/>
          <w:sz w:val="22"/>
          <w:szCs w:val="22"/>
        </w:rPr>
        <w:t xml:space="preserve"> </w:t>
      </w:r>
      <w:r>
        <w:rPr>
          <w:b/>
          <w:color w:val="FFFFFF"/>
          <w:spacing w:val="47"/>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z w:val="22"/>
          <w:szCs w:val="22"/>
        </w:rPr>
        <w:t>S</w:t>
      </w:r>
      <w:r>
        <w:rPr>
          <w:b/>
          <w:color w:val="FFFFFF"/>
          <w:sz w:val="22"/>
          <w:szCs w:val="22"/>
        </w:rPr>
        <w:t xml:space="preserve"> </w:t>
      </w:r>
      <w:r>
        <w:rPr>
          <w:b/>
          <w:color w:val="FFFFFF"/>
          <w:spacing w:val="48"/>
          <w:sz w:val="22"/>
          <w:szCs w:val="22"/>
        </w:rPr>
        <w:t xml:space="preserve"> </w:t>
      </w:r>
      <w:r>
        <w:rPr>
          <w:rFonts w:ascii="Arial" w:hAnsi="Arial" w:eastAsia="Arial" w:cs="Arial"/>
          <w:b/>
          <w:color w:val="FFFFFF"/>
          <w:spacing w:val="-1"/>
          <w:sz w:val="22"/>
          <w:szCs w:val="22"/>
        </w:rPr>
        <w:t>E</w:t>
      </w:r>
      <w:r>
        <w:rPr>
          <w:rFonts w:ascii="Arial" w:hAnsi="Arial" w:eastAsia="Arial" w:cs="Arial"/>
          <w:b/>
          <w:color w:val="FFFFFF"/>
          <w:sz w:val="22"/>
          <w:szCs w:val="22"/>
        </w:rPr>
        <w:t>L</w:t>
      </w:r>
      <w:r>
        <w:rPr>
          <w:rFonts w:ascii="Arial" w:hAnsi="Arial" w:eastAsia="Arial" w:cs="Arial"/>
          <w:b/>
          <w:color w:val="FFFFFF"/>
          <w:spacing w:val="-1"/>
          <w:sz w:val="22"/>
          <w:szCs w:val="22"/>
        </w:rPr>
        <w:t>EC</w:t>
      </w:r>
      <w:r>
        <w:rPr>
          <w:rFonts w:ascii="Arial" w:hAnsi="Arial" w:eastAsia="Arial" w:cs="Arial"/>
          <w:b/>
          <w:color w:val="FFFFFF"/>
          <w:spacing w:val="2"/>
          <w:sz w:val="22"/>
          <w:szCs w:val="22"/>
        </w:rPr>
        <w:t>T</w:t>
      </w:r>
      <w:r>
        <w:rPr>
          <w:rFonts w:ascii="Arial" w:hAnsi="Arial" w:eastAsia="Arial" w:cs="Arial"/>
          <w:b/>
          <w:color w:val="FFFFFF"/>
          <w:spacing w:val="1"/>
          <w:sz w:val="22"/>
          <w:szCs w:val="22"/>
        </w:rPr>
        <w:t>I</w:t>
      </w:r>
      <w:r>
        <w:rPr>
          <w:rFonts w:ascii="Arial" w:hAnsi="Arial" w:eastAsia="Arial" w:cs="Arial"/>
          <w:b/>
          <w:color w:val="FFFFFF"/>
          <w:spacing w:val="-1"/>
          <w:sz w:val="22"/>
          <w:szCs w:val="22"/>
        </w:rPr>
        <w:t>VEL</w:t>
      </w:r>
      <w:r>
        <w:rPr>
          <w:rFonts w:ascii="Arial" w:hAnsi="Arial" w:eastAsia="Arial" w:cs="Arial"/>
          <w:b/>
          <w:color w:val="FFFFFF"/>
          <w:sz w:val="22"/>
          <w:szCs w:val="22"/>
        </w:rPr>
        <w:t>Y</w:t>
      </w:r>
      <w:r>
        <w:rPr>
          <w:b/>
          <w:color w:val="FFFFFF"/>
          <w:sz w:val="22"/>
          <w:szCs w:val="22"/>
        </w:rPr>
        <w:t xml:space="preserve"> </w:t>
      </w:r>
      <w:r>
        <w:rPr>
          <w:b/>
          <w:color w:val="FFFFFF"/>
          <w:spacing w:val="50"/>
          <w:sz w:val="22"/>
          <w:szCs w:val="22"/>
        </w:rPr>
        <w:t xml:space="preserve"> </w:t>
      </w:r>
      <w:r>
        <w:rPr>
          <w:rFonts w:ascii="Arial" w:hAnsi="Arial" w:eastAsia="Arial" w:cs="Arial"/>
          <w:b/>
          <w:color w:val="FFFFFF"/>
          <w:spacing w:val="-3"/>
          <w:sz w:val="22"/>
          <w:szCs w:val="22"/>
        </w:rPr>
        <w:t>H</w:t>
      </w:r>
      <w:r>
        <w:rPr>
          <w:rFonts w:ascii="Arial" w:hAnsi="Arial" w:eastAsia="Arial" w:cs="Arial"/>
          <w:b/>
          <w:color w:val="FFFFFF"/>
          <w:spacing w:val="1"/>
          <w:sz w:val="22"/>
          <w:szCs w:val="22"/>
        </w:rPr>
        <w:t>OM</w:t>
      </w:r>
      <w:r>
        <w:rPr>
          <w:rFonts w:ascii="Arial" w:hAnsi="Arial" w:eastAsia="Arial" w:cs="Arial"/>
          <w:b/>
          <w:color w:val="FFFFFF"/>
          <w:sz w:val="22"/>
          <w:szCs w:val="22"/>
        </w:rPr>
        <w:t>E</w:t>
      </w:r>
      <w:r>
        <w:rPr>
          <w:b/>
          <w:color w:val="FFFFFF"/>
          <w:sz w:val="22"/>
          <w:szCs w:val="22"/>
        </w:rPr>
        <w:t xml:space="preserve"> </w:t>
      </w:r>
      <w:r>
        <w:rPr>
          <w:b/>
          <w:color w:val="FFFFFF"/>
          <w:spacing w:val="45"/>
          <w:sz w:val="22"/>
          <w:szCs w:val="22"/>
        </w:rPr>
        <w:t xml:space="preserve"> </w:t>
      </w:r>
      <w:r>
        <w:rPr>
          <w:rFonts w:ascii="Arial" w:hAnsi="Arial" w:eastAsia="Arial" w:cs="Arial"/>
          <w:b/>
          <w:color w:val="FFFFFF"/>
          <w:spacing w:val="-1"/>
          <w:sz w:val="22"/>
          <w:szCs w:val="22"/>
        </w:rPr>
        <w:t>EDUC</w:t>
      </w:r>
      <w:r>
        <w:rPr>
          <w:rFonts w:ascii="Arial" w:hAnsi="Arial" w:eastAsia="Arial" w:cs="Arial"/>
          <w:b/>
          <w:color w:val="FFFFFF"/>
          <w:spacing w:val="1"/>
          <w:sz w:val="22"/>
          <w:szCs w:val="22"/>
        </w:rPr>
        <w:t>A</w:t>
      </w:r>
      <w:r>
        <w:rPr>
          <w:rFonts w:ascii="Arial" w:hAnsi="Arial" w:eastAsia="Arial" w:cs="Arial"/>
          <w:b/>
          <w:color w:val="FFFFFF"/>
          <w:spacing w:val="2"/>
          <w:sz w:val="22"/>
          <w:szCs w:val="22"/>
        </w:rPr>
        <w:t>T</w:t>
      </w:r>
      <w:r>
        <w:rPr>
          <w:rFonts w:ascii="Arial" w:hAnsi="Arial" w:eastAsia="Arial" w:cs="Arial"/>
          <w:b/>
          <w:color w:val="FFFFFF"/>
          <w:spacing w:val="-1"/>
          <w:sz w:val="22"/>
          <w:szCs w:val="22"/>
        </w:rPr>
        <w:t>ED</w:t>
      </w:r>
      <w:r>
        <w:rPr>
          <w:rFonts w:ascii="Arial" w:hAnsi="Arial" w:eastAsia="Arial" w:cs="Arial"/>
          <w:b/>
          <w:color w:val="FFFFFF"/>
          <w:sz w:val="22"/>
          <w:szCs w:val="22"/>
        </w:rPr>
        <w:t>,</w:t>
      </w:r>
      <w:r>
        <w:rPr>
          <w:b/>
          <w:color w:val="FFFFFF"/>
          <w:sz w:val="22"/>
          <w:szCs w:val="22"/>
        </w:rPr>
        <w:t xml:space="preserve"> </w:t>
      </w:r>
      <w:r>
        <w:rPr>
          <w:b/>
          <w:color w:val="FFFFFF"/>
          <w:spacing w:val="49"/>
          <w:sz w:val="22"/>
          <w:szCs w:val="22"/>
        </w:rPr>
        <w:t xml:space="preserve"> </w:t>
      </w:r>
      <w:r>
        <w:rPr>
          <w:rFonts w:ascii="Arial" w:hAnsi="Arial" w:eastAsia="Arial" w:cs="Arial"/>
          <w:b/>
          <w:color w:val="FFFFFF"/>
          <w:spacing w:val="-1"/>
          <w:sz w:val="22"/>
          <w:szCs w:val="22"/>
        </w:rPr>
        <w:t>P</w:t>
      </w:r>
      <w:r>
        <w:rPr>
          <w:rFonts w:ascii="Arial" w:hAnsi="Arial" w:eastAsia="Arial" w:cs="Arial"/>
          <w:b/>
          <w:color w:val="FFFFFF"/>
          <w:sz w:val="22"/>
          <w:szCs w:val="22"/>
        </w:rPr>
        <w:t>L</w:t>
      </w:r>
      <w:r>
        <w:rPr>
          <w:rFonts w:ascii="Arial" w:hAnsi="Arial" w:eastAsia="Arial" w:cs="Arial"/>
          <w:b/>
          <w:color w:val="FFFFFF"/>
          <w:spacing w:val="-1"/>
          <w:sz w:val="22"/>
          <w:szCs w:val="22"/>
        </w:rPr>
        <w:t>E</w:t>
      </w:r>
      <w:r>
        <w:rPr>
          <w:rFonts w:ascii="Arial" w:hAnsi="Arial" w:eastAsia="Arial" w:cs="Arial"/>
          <w:b/>
          <w:color w:val="FFFFFF"/>
          <w:spacing w:val="1"/>
          <w:sz w:val="22"/>
          <w:szCs w:val="22"/>
        </w:rPr>
        <w:t>A</w:t>
      </w:r>
      <w:r>
        <w:rPr>
          <w:rFonts w:ascii="Arial" w:hAnsi="Arial" w:eastAsia="Arial" w:cs="Arial"/>
          <w:b/>
          <w:color w:val="FFFFFF"/>
          <w:spacing w:val="-1"/>
          <w:sz w:val="22"/>
          <w:szCs w:val="22"/>
        </w:rPr>
        <w:t>S</w:t>
      </w:r>
      <w:r>
        <w:rPr>
          <w:rFonts w:ascii="Arial" w:hAnsi="Arial" w:eastAsia="Arial" w:cs="Arial"/>
          <w:b/>
          <w:color w:val="FFFFFF"/>
          <w:sz w:val="22"/>
          <w:szCs w:val="22"/>
        </w:rPr>
        <w:t>E</w:t>
      </w:r>
      <w:r>
        <w:rPr>
          <w:b/>
          <w:color w:val="FFFFFF"/>
          <w:sz w:val="22"/>
          <w:szCs w:val="22"/>
        </w:rPr>
        <w:t xml:space="preserve"> </w:t>
      </w:r>
      <w:r>
        <w:rPr>
          <w:b/>
          <w:color w:val="FFFFFF"/>
          <w:spacing w:val="48"/>
          <w:sz w:val="22"/>
          <w:szCs w:val="22"/>
        </w:rPr>
        <w:t xml:space="preserve"> </w:t>
      </w:r>
      <w:r>
        <w:rPr>
          <w:rFonts w:ascii="Arial" w:hAnsi="Arial" w:eastAsia="Arial" w:cs="Arial"/>
          <w:b/>
          <w:color w:val="FFFFFF"/>
          <w:spacing w:val="-1"/>
          <w:sz w:val="22"/>
          <w:szCs w:val="22"/>
        </w:rPr>
        <w:t>CO</w:t>
      </w:r>
      <w:r>
        <w:rPr>
          <w:rFonts w:ascii="Arial" w:hAnsi="Arial" w:eastAsia="Arial" w:cs="Arial"/>
          <w:b/>
          <w:color w:val="FFFFFF"/>
          <w:spacing w:val="1"/>
          <w:sz w:val="22"/>
          <w:szCs w:val="22"/>
        </w:rPr>
        <w:t>M</w:t>
      </w:r>
      <w:r>
        <w:rPr>
          <w:rFonts w:ascii="Arial" w:hAnsi="Arial" w:eastAsia="Arial" w:cs="Arial"/>
          <w:b/>
          <w:color w:val="FFFFFF"/>
          <w:spacing w:val="-1"/>
          <w:sz w:val="22"/>
          <w:szCs w:val="22"/>
        </w:rPr>
        <w:t>P</w:t>
      </w:r>
      <w:r>
        <w:rPr>
          <w:rFonts w:ascii="Arial" w:hAnsi="Arial" w:eastAsia="Arial" w:cs="Arial"/>
          <w:b/>
          <w:color w:val="FFFFFF"/>
          <w:sz w:val="22"/>
          <w:szCs w:val="22"/>
        </w:rPr>
        <w:t>L</w:t>
      </w:r>
      <w:r>
        <w:rPr>
          <w:rFonts w:ascii="Arial" w:hAnsi="Arial" w:eastAsia="Arial" w:cs="Arial"/>
          <w:b/>
          <w:color w:val="FFFFFF"/>
          <w:spacing w:val="-1"/>
          <w:sz w:val="22"/>
          <w:szCs w:val="22"/>
        </w:rPr>
        <w:t>E</w:t>
      </w:r>
      <w:r>
        <w:rPr>
          <w:rFonts w:ascii="Arial" w:hAnsi="Arial" w:eastAsia="Arial" w:cs="Arial"/>
          <w:b/>
          <w:color w:val="FFFFFF"/>
          <w:spacing w:val="2"/>
          <w:sz w:val="22"/>
          <w:szCs w:val="22"/>
        </w:rPr>
        <w:t>T</w:t>
      </w:r>
      <w:r>
        <w:rPr>
          <w:rFonts w:ascii="Arial" w:hAnsi="Arial" w:eastAsia="Arial" w:cs="Arial"/>
          <w:b/>
          <w:color w:val="FFFFFF"/>
          <w:sz w:val="22"/>
          <w:szCs w:val="22"/>
        </w:rPr>
        <w:t>E</w:t>
      </w:r>
      <w:r>
        <w:rPr>
          <w:b/>
          <w:color w:val="FFFFFF"/>
          <w:sz w:val="22"/>
          <w:szCs w:val="22"/>
        </w:rPr>
        <w:t xml:space="preserve"> </w:t>
      </w:r>
      <w:r>
        <w:rPr>
          <w:b/>
          <w:color w:val="FFFFFF"/>
          <w:spacing w:val="45"/>
          <w:sz w:val="22"/>
          <w:szCs w:val="22"/>
        </w:rPr>
        <w:t xml:space="preserve"> </w:t>
      </w:r>
      <w:r>
        <w:rPr>
          <w:rFonts w:ascii="Arial" w:hAnsi="Arial" w:eastAsia="Arial" w:cs="Arial"/>
          <w:b/>
          <w:color w:val="FFFFFF"/>
          <w:spacing w:val="2"/>
          <w:sz w:val="22"/>
          <w:szCs w:val="22"/>
        </w:rPr>
        <w:t>T</w:t>
      </w:r>
      <w:r>
        <w:rPr>
          <w:rFonts w:ascii="Arial" w:hAnsi="Arial" w:eastAsia="Arial" w:cs="Arial"/>
          <w:b/>
          <w:color w:val="FFFFFF"/>
          <w:spacing w:val="-1"/>
          <w:sz w:val="22"/>
          <w:szCs w:val="22"/>
        </w:rPr>
        <w:t>H</w:t>
      </w:r>
      <w:r>
        <w:rPr>
          <w:rFonts w:ascii="Arial" w:hAnsi="Arial" w:eastAsia="Arial" w:cs="Arial"/>
          <w:b/>
          <w:color w:val="FFFFFF"/>
          <w:sz w:val="22"/>
          <w:szCs w:val="22"/>
        </w:rPr>
        <w:t>E</w:t>
      </w:r>
    </w:p>
    <w:p w:rsidR="00764533" w:rsidRDefault="00F04FE7" w14:paraId="10B095FD" w14:textId="77777777">
      <w:pPr>
        <w:spacing w:line="240" w:lineRule="exact"/>
        <w:ind w:left="1200" w:right="1159"/>
        <w:jc w:val="both"/>
        <w:rPr>
          <w:rFonts w:ascii="Arial" w:hAnsi="Arial" w:eastAsia="Arial" w:cs="Arial"/>
          <w:sz w:val="22"/>
          <w:szCs w:val="22"/>
        </w:rPr>
      </w:pPr>
      <w:r>
        <w:pict w14:anchorId="54F6F663">
          <v:group id="_x0000_s2172" style="position:absolute;left:0;text-align:left;margin-left:71.95pt;margin-top:-25.55pt;width:451.45pt;height:63.35pt;z-index:-251666432;mso-position-horizontal-relative:page" coordsize="9029,1267" coordorigin="1439,-511">
            <v:shape id="_x0000_s2177" style="position:absolute;left:1440;top:-510;width:9026;height:254" coordsize="9026,254" coordorigin="1440,-510" fillcolor="#8b0000" stroked="f" path="m1440,-255r9026,l10466,-510r-9026,l1440,-255xe">
              <v:path arrowok="t"/>
            </v:shape>
            <v:shape id="_x0000_s2176" style="position:absolute;left:1440;top:-255;width:9026;height:252" coordsize="9026,252" coordorigin="1440,-255" fillcolor="#8b0000" stroked="f" path="m1440,-3r9026,l10466,-255r-9026,l1440,-3xe">
              <v:path arrowok="t"/>
            </v:shape>
            <v:shape id="_x0000_s2175" style="position:absolute;left:1440;top:-3;width:9026;height:254" coordsize="9026,254" coordorigin="1440,-3" fillcolor="#8b0000" stroked="f" path="m1440,251r9026,l10466,-3r-9026,l1440,251xe">
              <v:path arrowok="t"/>
            </v:shape>
            <v:shape id="_x0000_s2174" style="position:absolute;left:1440;top:251;width:9026;height:252" coordsize="9026,252" coordorigin="1440,251" fillcolor="#8b0000" stroked="f" path="m1440,503r9026,l10466,251r-9026,l1440,503xe">
              <v:path arrowok="t"/>
            </v:shape>
            <v:shape id="_x0000_s2173" style="position:absolute;left:1440;top:503;width:3230;height:252" coordsize="3230,252" coordorigin="1440,503" fillcolor="#8b0000" stroked="f" path="m1440,755r3230,l4670,503r-3230,l1440,755xe">
              <v:path arrowok="t"/>
            </v:shape>
            <w10:wrap anchorx="page"/>
          </v:group>
        </w:pict>
      </w:r>
      <w:r>
        <w:rPr>
          <w:rFonts w:ascii="Arial" w:hAnsi="Arial" w:eastAsia="Arial" w:cs="Arial"/>
          <w:b/>
          <w:color w:val="FFFFFF"/>
          <w:spacing w:val="1"/>
          <w:sz w:val="22"/>
          <w:szCs w:val="22"/>
        </w:rPr>
        <w:t>‘</w:t>
      </w:r>
      <w:r>
        <w:rPr>
          <w:rFonts w:ascii="Arial" w:hAnsi="Arial" w:eastAsia="Arial" w:cs="Arial"/>
          <w:b/>
          <w:color w:val="FFFF00"/>
          <w:spacing w:val="1"/>
          <w:sz w:val="22"/>
          <w:szCs w:val="22"/>
        </w:rPr>
        <w:t>A</w:t>
      </w:r>
      <w:r>
        <w:rPr>
          <w:rFonts w:ascii="Arial" w:hAnsi="Arial" w:eastAsia="Arial" w:cs="Arial"/>
          <w:b/>
          <w:color w:val="FFFF00"/>
          <w:spacing w:val="-3"/>
          <w:sz w:val="22"/>
          <w:szCs w:val="22"/>
        </w:rPr>
        <w:t>L</w:t>
      </w:r>
      <w:r>
        <w:rPr>
          <w:rFonts w:ascii="Arial" w:hAnsi="Arial" w:eastAsia="Arial" w:cs="Arial"/>
          <w:b/>
          <w:color w:val="FFFF00"/>
          <w:spacing w:val="2"/>
          <w:sz w:val="22"/>
          <w:szCs w:val="22"/>
        </w:rPr>
        <w:t>T</w:t>
      </w:r>
      <w:r>
        <w:rPr>
          <w:rFonts w:ascii="Arial" w:hAnsi="Arial" w:eastAsia="Arial" w:cs="Arial"/>
          <w:b/>
          <w:color w:val="FFFF00"/>
          <w:spacing w:val="-1"/>
          <w:sz w:val="22"/>
          <w:szCs w:val="22"/>
        </w:rPr>
        <w:t>ER</w:t>
      </w:r>
      <w:r>
        <w:rPr>
          <w:rFonts w:ascii="Arial" w:hAnsi="Arial" w:eastAsia="Arial" w:cs="Arial"/>
          <w:b/>
          <w:color w:val="FFFF00"/>
          <w:spacing w:val="-3"/>
          <w:sz w:val="22"/>
          <w:szCs w:val="22"/>
        </w:rPr>
        <w:t>N</w:t>
      </w:r>
      <w:r>
        <w:rPr>
          <w:rFonts w:ascii="Arial" w:hAnsi="Arial" w:eastAsia="Arial" w:cs="Arial"/>
          <w:b/>
          <w:color w:val="FFFF00"/>
          <w:spacing w:val="-1"/>
          <w:sz w:val="22"/>
          <w:szCs w:val="22"/>
        </w:rPr>
        <w:t>A</w:t>
      </w:r>
      <w:r>
        <w:rPr>
          <w:rFonts w:ascii="Arial" w:hAnsi="Arial" w:eastAsia="Arial" w:cs="Arial"/>
          <w:b/>
          <w:color w:val="FFFF00"/>
          <w:spacing w:val="2"/>
          <w:sz w:val="22"/>
          <w:szCs w:val="22"/>
        </w:rPr>
        <w:t>T</w:t>
      </w:r>
      <w:r>
        <w:rPr>
          <w:rFonts w:ascii="Arial" w:hAnsi="Arial" w:eastAsia="Arial" w:cs="Arial"/>
          <w:b/>
          <w:color w:val="FFFF00"/>
          <w:spacing w:val="1"/>
          <w:sz w:val="22"/>
          <w:szCs w:val="22"/>
        </w:rPr>
        <w:t>I</w:t>
      </w:r>
      <w:r>
        <w:rPr>
          <w:rFonts w:ascii="Arial" w:hAnsi="Arial" w:eastAsia="Arial" w:cs="Arial"/>
          <w:b/>
          <w:color w:val="FFFF00"/>
          <w:spacing w:val="-1"/>
          <w:sz w:val="22"/>
          <w:szCs w:val="22"/>
        </w:rPr>
        <w:t>V</w:t>
      </w:r>
      <w:r>
        <w:rPr>
          <w:rFonts w:ascii="Arial" w:hAnsi="Arial" w:eastAsia="Arial" w:cs="Arial"/>
          <w:b/>
          <w:color w:val="FFFF00"/>
          <w:sz w:val="22"/>
          <w:szCs w:val="22"/>
        </w:rPr>
        <w:t>E</w:t>
      </w:r>
      <w:r>
        <w:rPr>
          <w:b/>
          <w:color w:val="FFFF00"/>
          <w:sz w:val="22"/>
          <w:szCs w:val="22"/>
        </w:rPr>
        <w:t xml:space="preserve">  </w:t>
      </w:r>
      <w:r>
        <w:rPr>
          <w:b/>
          <w:color w:val="FFFF00"/>
          <w:spacing w:val="2"/>
          <w:sz w:val="22"/>
          <w:szCs w:val="22"/>
        </w:rPr>
        <w:t xml:space="preserve"> </w:t>
      </w:r>
      <w:r>
        <w:rPr>
          <w:rFonts w:ascii="Arial" w:hAnsi="Arial" w:eastAsia="Arial" w:cs="Arial"/>
          <w:b/>
          <w:color w:val="FFFF00"/>
          <w:spacing w:val="-1"/>
          <w:sz w:val="22"/>
          <w:szCs w:val="22"/>
        </w:rPr>
        <w:t>EDUCA</w:t>
      </w:r>
      <w:r>
        <w:rPr>
          <w:rFonts w:ascii="Arial" w:hAnsi="Arial" w:eastAsia="Arial" w:cs="Arial"/>
          <w:b/>
          <w:color w:val="FFFF00"/>
          <w:spacing w:val="2"/>
          <w:sz w:val="22"/>
          <w:szCs w:val="22"/>
        </w:rPr>
        <w:t>T</w:t>
      </w:r>
      <w:r>
        <w:rPr>
          <w:rFonts w:ascii="Arial" w:hAnsi="Arial" w:eastAsia="Arial" w:cs="Arial"/>
          <w:b/>
          <w:color w:val="FFFF00"/>
          <w:spacing w:val="-1"/>
          <w:sz w:val="22"/>
          <w:szCs w:val="22"/>
        </w:rPr>
        <w:t>I</w:t>
      </w:r>
      <w:r>
        <w:rPr>
          <w:rFonts w:ascii="Arial" w:hAnsi="Arial" w:eastAsia="Arial" w:cs="Arial"/>
          <w:b/>
          <w:color w:val="FFFF00"/>
          <w:spacing w:val="1"/>
          <w:sz w:val="22"/>
          <w:szCs w:val="22"/>
        </w:rPr>
        <w:t>O</w:t>
      </w:r>
      <w:r>
        <w:rPr>
          <w:rFonts w:ascii="Arial" w:hAnsi="Arial" w:eastAsia="Arial" w:cs="Arial"/>
          <w:b/>
          <w:color w:val="FFFF00"/>
          <w:sz w:val="22"/>
          <w:szCs w:val="22"/>
        </w:rPr>
        <w:t>N</w:t>
      </w:r>
      <w:r>
        <w:rPr>
          <w:b/>
          <w:color w:val="FFFF00"/>
          <w:sz w:val="22"/>
          <w:szCs w:val="22"/>
        </w:rPr>
        <w:t xml:space="preserve">  </w:t>
      </w:r>
      <w:r>
        <w:rPr>
          <w:b/>
          <w:color w:val="FFFF00"/>
          <w:spacing w:val="2"/>
          <w:sz w:val="22"/>
          <w:szCs w:val="22"/>
        </w:rPr>
        <w:t xml:space="preserve"> </w:t>
      </w:r>
      <w:r>
        <w:rPr>
          <w:rFonts w:ascii="Arial" w:hAnsi="Arial" w:eastAsia="Arial" w:cs="Arial"/>
          <w:b/>
          <w:color w:val="FFFF00"/>
          <w:spacing w:val="-1"/>
          <w:sz w:val="22"/>
          <w:szCs w:val="22"/>
        </w:rPr>
        <w:t>RE</w:t>
      </w:r>
      <w:r>
        <w:rPr>
          <w:rFonts w:ascii="Arial" w:hAnsi="Arial" w:eastAsia="Arial" w:cs="Arial"/>
          <w:b/>
          <w:color w:val="FFFF00"/>
          <w:sz w:val="22"/>
          <w:szCs w:val="22"/>
        </w:rPr>
        <w:t>F</w:t>
      </w:r>
      <w:r>
        <w:rPr>
          <w:rFonts w:ascii="Arial" w:hAnsi="Arial" w:eastAsia="Arial" w:cs="Arial"/>
          <w:b/>
          <w:color w:val="FFFF00"/>
          <w:spacing w:val="-1"/>
          <w:sz w:val="22"/>
          <w:szCs w:val="22"/>
        </w:rPr>
        <w:t>ERR</w:t>
      </w:r>
      <w:r>
        <w:rPr>
          <w:rFonts w:ascii="Arial" w:hAnsi="Arial" w:eastAsia="Arial" w:cs="Arial"/>
          <w:b/>
          <w:color w:val="FFFF00"/>
          <w:spacing w:val="1"/>
          <w:sz w:val="22"/>
          <w:szCs w:val="22"/>
        </w:rPr>
        <w:t>A</w:t>
      </w:r>
      <w:r>
        <w:rPr>
          <w:rFonts w:ascii="Arial" w:hAnsi="Arial" w:eastAsia="Arial" w:cs="Arial"/>
          <w:b/>
          <w:color w:val="FFFF00"/>
          <w:sz w:val="22"/>
          <w:szCs w:val="22"/>
        </w:rPr>
        <w:t>L</w:t>
      </w:r>
      <w:r>
        <w:rPr>
          <w:b/>
          <w:color w:val="FFFF00"/>
          <w:sz w:val="22"/>
          <w:szCs w:val="22"/>
        </w:rPr>
        <w:t xml:space="preserve">  </w:t>
      </w:r>
      <w:r>
        <w:rPr>
          <w:b/>
          <w:color w:val="FFFF00"/>
          <w:spacing w:val="5"/>
          <w:sz w:val="22"/>
          <w:szCs w:val="22"/>
        </w:rPr>
        <w:t xml:space="preserve"> </w:t>
      </w:r>
      <w:r>
        <w:rPr>
          <w:rFonts w:ascii="Arial" w:hAnsi="Arial" w:eastAsia="Arial" w:cs="Arial"/>
          <w:b/>
          <w:color w:val="FFFF00"/>
          <w:spacing w:val="-3"/>
          <w:sz w:val="22"/>
          <w:szCs w:val="22"/>
        </w:rPr>
        <w:t>F</w:t>
      </w:r>
      <w:r>
        <w:rPr>
          <w:rFonts w:ascii="Arial" w:hAnsi="Arial" w:eastAsia="Arial" w:cs="Arial"/>
          <w:b/>
          <w:color w:val="FFFF00"/>
          <w:spacing w:val="1"/>
          <w:sz w:val="22"/>
          <w:szCs w:val="22"/>
        </w:rPr>
        <w:t>O</w:t>
      </w:r>
      <w:r>
        <w:rPr>
          <w:rFonts w:ascii="Arial" w:hAnsi="Arial" w:eastAsia="Arial" w:cs="Arial"/>
          <w:b/>
          <w:color w:val="FFFF00"/>
          <w:spacing w:val="-1"/>
          <w:sz w:val="22"/>
          <w:szCs w:val="22"/>
        </w:rPr>
        <w:t>R</w:t>
      </w:r>
      <w:r>
        <w:rPr>
          <w:rFonts w:ascii="Arial" w:hAnsi="Arial" w:eastAsia="Arial" w:cs="Arial"/>
          <w:b/>
          <w:color w:val="FFFF00"/>
          <w:sz w:val="22"/>
          <w:szCs w:val="22"/>
        </w:rPr>
        <w:t>M</w:t>
      </w:r>
      <w:r>
        <w:rPr>
          <w:b/>
          <w:color w:val="FFFF00"/>
          <w:sz w:val="22"/>
          <w:szCs w:val="22"/>
        </w:rPr>
        <w:t xml:space="preserve">  </w:t>
      </w:r>
      <w:r>
        <w:rPr>
          <w:b/>
          <w:color w:val="FFFF00"/>
          <w:spacing w:val="4"/>
          <w:sz w:val="22"/>
          <w:szCs w:val="22"/>
        </w:rPr>
        <w:t xml:space="preserve"> </w:t>
      </w:r>
      <w:r>
        <w:rPr>
          <w:rFonts w:ascii="Arial" w:hAnsi="Arial" w:eastAsia="Arial" w:cs="Arial"/>
          <w:b/>
          <w:color w:val="FFFF00"/>
          <w:spacing w:val="-1"/>
          <w:sz w:val="22"/>
          <w:szCs w:val="22"/>
        </w:rPr>
        <w:t>P</w:t>
      </w:r>
      <w:r>
        <w:rPr>
          <w:rFonts w:ascii="Arial" w:hAnsi="Arial" w:eastAsia="Arial" w:cs="Arial"/>
          <w:b/>
          <w:color w:val="FFFF00"/>
          <w:spacing w:val="1"/>
          <w:sz w:val="22"/>
          <w:szCs w:val="22"/>
        </w:rPr>
        <w:t>A</w:t>
      </w:r>
      <w:r>
        <w:rPr>
          <w:rFonts w:ascii="Arial" w:hAnsi="Arial" w:eastAsia="Arial" w:cs="Arial"/>
          <w:b/>
          <w:color w:val="FFFF00"/>
          <w:spacing w:val="-3"/>
          <w:sz w:val="22"/>
          <w:szCs w:val="22"/>
        </w:rPr>
        <w:t>R</w:t>
      </w:r>
      <w:r>
        <w:rPr>
          <w:rFonts w:ascii="Arial" w:hAnsi="Arial" w:eastAsia="Arial" w:cs="Arial"/>
          <w:b/>
          <w:color w:val="FFFF00"/>
          <w:sz w:val="22"/>
          <w:szCs w:val="22"/>
        </w:rPr>
        <w:t>T</w:t>
      </w:r>
      <w:r>
        <w:rPr>
          <w:b/>
          <w:color w:val="FFFF00"/>
          <w:sz w:val="22"/>
          <w:szCs w:val="22"/>
        </w:rPr>
        <w:t xml:space="preserve">  </w:t>
      </w:r>
      <w:r>
        <w:rPr>
          <w:b/>
          <w:color w:val="FFFF00"/>
          <w:spacing w:val="5"/>
          <w:sz w:val="22"/>
          <w:szCs w:val="22"/>
        </w:rPr>
        <w:t xml:space="preserve"> </w:t>
      </w:r>
      <w:r>
        <w:rPr>
          <w:rFonts w:ascii="Arial" w:hAnsi="Arial" w:eastAsia="Arial" w:cs="Arial"/>
          <w:b/>
          <w:color w:val="FFFF00"/>
          <w:sz w:val="22"/>
          <w:szCs w:val="22"/>
        </w:rPr>
        <w:t>2</w:t>
      </w:r>
      <w:proofErr w:type="gramStart"/>
      <w:r>
        <w:rPr>
          <w:b/>
          <w:color w:val="FFFF00"/>
          <w:sz w:val="22"/>
          <w:szCs w:val="22"/>
        </w:rPr>
        <w:t xml:space="preserve">  </w:t>
      </w:r>
      <w:r>
        <w:rPr>
          <w:b/>
          <w:color w:val="FFFF00"/>
          <w:spacing w:val="3"/>
          <w:sz w:val="22"/>
          <w:szCs w:val="22"/>
        </w:rPr>
        <w:t xml:space="preserve"> </w:t>
      </w:r>
      <w:r>
        <w:rPr>
          <w:rFonts w:ascii="Arial" w:hAnsi="Arial" w:eastAsia="Arial" w:cs="Arial"/>
          <w:b/>
          <w:color w:val="FFFF00"/>
          <w:spacing w:val="1"/>
          <w:sz w:val="22"/>
          <w:szCs w:val="22"/>
        </w:rPr>
        <w:t>(</w:t>
      </w:r>
      <w:proofErr w:type="gramEnd"/>
      <w:r>
        <w:rPr>
          <w:rFonts w:ascii="Arial" w:hAnsi="Arial" w:eastAsia="Arial" w:cs="Arial"/>
          <w:b/>
          <w:color w:val="FFFF00"/>
          <w:spacing w:val="-1"/>
          <w:sz w:val="22"/>
          <w:szCs w:val="22"/>
        </w:rPr>
        <w:t>P</w:t>
      </w:r>
      <w:r>
        <w:rPr>
          <w:rFonts w:ascii="Arial" w:hAnsi="Arial" w:eastAsia="Arial" w:cs="Arial"/>
          <w:b/>
          <w:color w:val="FFFF00"/>
          <w:spacing w:val="-3"/>
          <w:sz w:val="22"/>
          <w:szCs w:val="22"/>
        </w:rPr>
        <w:t>R</w:t>
      </w:r>
      <w:r>
        <w:rPr>
          <w:rFonts w:ascii="Arial" w:hAnsi="Arial" w:eastAsia="Arial" w:cs="Arial"/>
          <w:b/>
          <w:color w:val="FFFF00"/>
          <w:spacing w:val="-1"/>
          <w:sz w:val="22"/>
          <w:szCs w:val="22"/>
        </w:rPr>
        <w:t>O</w:t>
      </w:r>
      <w:r>
        <w:rPr>
          <w:rFonts w:ascii="Arial" w:hAnsi="Arial" w:eastAsia="Arial" w:cs="Arial"/>
          <w:b/>
          <w:color w:val="FFFF00"/>
          <w:sz w:val="22"/>
          <w:szCs w:val="22"/>
        </w:rPr>
        <w:t>F</w:t>
      </w:r>
      <w:r>
        <w:rPr>
          <w:rFonts w:ascii="Arial" w:hAnsi="Arial" w:eastAsia="Arial" w:cs="Arial"/>
          <w:b/>
          <w:color w:val="FFFF00"/>
          <w:spacing w:val="-1"/>
          <w:sz w:val="22"/>
          <w:szCs w:val="22"/>
        </w:rPr>
        <w:t>ESS</w:t>
      </w:r>
      <w:r>
        <w:rPr>
          <w:rFonts w:ascii="Arial" w:hAnsi="Arial" w:eastAsia="Arial" w:cs="Arial"/>
          <w:b/>
          <w:color w:val="FFFF00"/>
          <w:spacing w:val="1"/>
          <w:sz w:val="22"/>
          <w:szCs w:val="22"/>
        </w:rPr>
        <w:t>IO</w:t>
      </w:r>
      <w:r>
        <w:rPr>
          <w:rFonts w:ascii="Arial" w:hAnsi="Arial" w:eastAsia="Arial" w:cs="Arial"/>
          <w:b/>
          <w:color w:val="FFFF00"/>
          <w:spacing w:val="-1"/>
          <w:sz w:val="22"/>
          <w:szCs w:val="22"/>
        </w:rPr>
        <w:t>N</w:t>
      </w:r>
      <w:r>
        <w:rPr>
          <w:rFonts w:ascii="Arial" w:hAnsi="Arial" w:eastAsia="Arial" w:cs="Arial"/>
          <w:b/>
          <w:color w:val="FFFF00"/>
          <w:spacing w:val="1"/>
          <w:sz w:val="22"/>
          <w:szCs w:val="22"/>
        </w:rPr>
        <w:t>A</w:t>
      </w:r>
      <w:r>
        <w:rPr>
          <w:rFonts w:ascii="Arial" w:hAnsi="Arial" w:eastAsia="Arial" w:cs="Arial"/>
          <w:b/>
          <w:color w:val="FFFF00"/>
          <w:sz w:val="22"/>
          <w:szCs w:val="22"/>
        </w:rPr>
        <w:t>L</w:t>
      </w:r>
      <w:r>
        <w:rPr>
          <w:b/>
          <w:color w:val="FFFF00"/>
          <w:sz w:val="22"/>
          <w:szCs w:val="22"/>
        </w:rPr>
        <w:t xml:space="preserve">   </w:t>
      </w:r>
      <w:r>
        <w:rPr>
          <w:rFonts w:ascii="Arial" w:hAnsi="Arial" w:eastAsia="Arial" w:cs="Arial"/>
          <w:b/>
          <w:color w:val="FFFF00"/>
          <w:spacing w:val="1"/>
          <w:sz w:val="22"/>
          <w:szCs w:val="22"/>
        </w:rPr>
        <w:t>A</w:t>
      </w:r>
      <w:r>
        <w:rPr>
          <w:rFonts w:ascii="Arial" w:hAnsi="Arial" w:eastAsia="Arial" w:cs="Arial"/>
          <w:b/>
          <w:color w:val="FFFF00"/>
          <w:spacing w:val="-1"/>
          <w:sz w:val="22"/>
          <w:szCs w:val="22"/>
        </w:rPr>
        <w:t>N</w:t>
      </w:r>
      <w:r>
        <w:rPr>
          <w:rFonts w:ascii="Arial" w:hAnsi="Arial" w:eastAsia="Arial" w:cs="Arial"/>
          <w:b/>
          <w:color w:val="FFFF00"/>
          <w:sz w:val="22"/>
          <w:szCs w:val="22"/>
        </w:rPr>
        <w:t>D</w:t>
      </w:r>
      <w:r>
        <w:rPr>
          <w:b/>
          <w:color w:val="FFFF00"/>
          <w:sz w:val="22"/>
          <w:szCs w:val="22"/>
        </w:rPr>
        <w:t xml:space="preserve"> </w:t>
      </w:r>
      <w:r>
        <w:rPr>
          <w:rFonts w:ascii="Arial" w:hAnsi="Arial" w:eastAsia="Arial" w:cs="Arial"/>
          <w:b/>
          <w:color w:val="FFFF00"/>
          <w:spacing w:val="-1"/>
          <w:sz w:val="22"/>
          <w:szCs w:val="22"/>
        </w:rPr>
        <w:t>O</w:t>
      </w:r>
      <w:r>
        <w:rPr>
          <w:rFonts w:ascii="Arial" w:hAnsi="Arial" w:eastAsia="Arial" w:cs="Arial"/>
          <w:b/>
          <w:color w:val="FFFF00"/>
          <w:spacing w:val="2"/>
          <w:sz w:val="22"/>
          <w:szCs w:val="22"/>
        </w:rPr>
        <w:t>T</w:t>
      </w:r>
      <w:r>
        <w:rPr>
          <w:rFonts w:ascii="Arial" w:hAnsi="Arial" w:eastAsia="Arial" w:cs="Arial"/>
          <w:b/>
          <w:color w:val="FFFF00"/>
          <w:spacing w:val="-1"/>
          <w:sz w:val="22"/>
          <w:szCs w:val="22"/>
        </w:rPr>
        <w:t>HER</w:t>
      </w:r>
      <w:r>
        <w:rPr>
          <w:rFonts w:ascii="Arial" w:hAnsi="Arial" w:eastAsia="Arial" w:cs="Arial"/>
          <w:b/>
          <w:color w:val="FFFF00"/>
          <w:sz w:val="22"/>
          <w:szCs w:val="22"/>
        </w:rPr>
        <w:t>S</w:t>
      </w:r>
      <w:r>
        <w:rPr>
          <w:b/>
          <w:color w:val="FFFF00"/>
          <w:sz w:val="22"/>
          <w:szCs w:val="22"/>
        </w:rPr>
        <w:t xml:space="preserve">  </w:t>
      </w:r>
      <w:r>
        <w:rPr>
          <w:b/>
          <w:color w:val="FFFF00"/>
          <w:spacing w:val="12"/>
          <w:sz w:val="22"/>
          <w:szCs w:val="22"/>
        </w:rPr>
        <w:t xml:space="preserve"> </w:t>
      </w:r>
      <w:r>
        <w:rPr>
          <w:rFonts w:ascii="Arial" w:hAnsi="Arial" w:eastAsia="Arial" w:cs="Arial"/>
          <w:b/>
          <w:color w:val="FFFF00"/>
          <w:spacing w:val="1"/>
          <w:sz w:val="22"/>
          <w:szCs w:val="22"/>
        </w:rPr>
        <w:t>I</w:t>
      </w:r>
      <w:r>
        <w:rPr>
          <w:rFonts w:ascii="Arial" w:hAnsi="Arial" w:eastAsia="Arial" w:cs="Arial"/>
          <w:b/>
          <w:color w:val="FFFF00"/>
          <w:spacing w:val="-1"/>
          <w:sz w:val="22"/>
          <w:szCs w:val="22"/>
        </w:rPr>
        <w:t>N</w:t>
      </w:r>
      <w:r>
        <w:rPr>
          <w:rFonts w:ascii="Arial" w:hAnsi="Arial" w:eastAsia="Arial" w:cs="Arial"/>
          <w:b/>
          <w:color w:val="FFFF00"/>
          <w:spacing w:val="-3"/>
          <w:sz w:val="22"/>
          <w:szCs w:val="22"/>
        </w:rPr>
        <w:t>V</w:t>
      </w:r>
      <w:r>
        <w:rPr>
          <w:rFonts w:ascii="Arial" w:hAnsi="Arial" w:eastAsia="Arial" w:cs="Arial"/>
          <w:b/>
          <w:color w:val="FFFF00"/>
          <w:spacing w:val="1"/>
          <w:sz w:val="22"/>
          <w:szCs w:val="22"/>
        </w:rPr>
        <w:t>O</w:t>
      </w:r>
      <w:r>
        <w:rPr>
          <w:rFonts w:ascii="Arial" w:hAnsi="Arial" w:eastAsia="Arial" w:cs="Arial"/>
          <w:b/>
          <w:color w:val="FFFF00"/>
          <w:spacing w:val="-1"/>
          <w:sz w:val="22"/>
          <w:szCs w:val="22"/>
        </w:rPr>
        <w:t>LVED</w:t>
      </w:r>
      <w:r>
        <w:rPr>
          <w:rFonts w:ascii="Arial" w:hAnsi="Arial" w:eastAsia="Arial" w:cs="Arial"/>
          <w:b/>
          <w:color w:val="FFFF00"/>
          <w:spacing w:val="1"/>
          <w:sz w:val="22"/>
          <w:szCs w:val="22"/>
        </w:rPr>
        <w:t>)</w:t>
      </w:r>
      <w:r>
        <w:rPr>
          <w:rFonts w:ascii="Arial" w:hAnsi="Arial" w:eastAsia="Arial" w:cs="Arial"/>
          <w:b/>
          <w:color w:val="FFFFFF"/>
          <w:sz w:val="22"/>
          <w:szCs w:val="22"/>
        </w:rPr>
        <w:t>’</w:t>
      </w:r>
      <w:r>
        <w:rPr>
          <w:b/>
          <w:color w:val="FFFFFF"/>
          <w:sz w:val="22"/>
          <w:szCs w:val="22"/>
        </w:rPr>
        <w:t xml:space="preserve">  </w:t>
      </w:r>
      <w:r>
        <w:rPr>
          <w:b/>
          <w:color w:val="FFFFFF"/>
          <w:spacing w:val="11"/>
          <w:sz w:val="22"/>
          <w:szCs w:val="22"/>
        </w:rPr>
        <w:t xml:space="preserve"> </w:t>
      </w:r>
      <w:r>
        <w:rPr>
          <w:rFonts w:ascii="Arial" w:hAnsi="Arial" w:eastAsia="Arial" w:cs="Arial"/>
          <w:b/>
          <w:color w:val="FFFFFF"/>
          <w:spacing w:val="1"/>
          <w:sz w:val="22"/>
          <w:szCs w:val="22"/>
        </w:rPr>
        <w:t>W</w:t>
      </w:r>
      <w:r>
        <w:rPr>
          <w:rFonts w:ascii="Arial" w:hAnsi="Arial" w:eastAsia="Arial" w:cs="Arial"/>
          <w:b/>
          <w:color w:val="FFFFFF"/>
          <w:spacing w:val="-3"/>
          <w:sz w:val="22"/>
          <w:szCs w:val="22"/>
        </w:rPr>
        <w:t>H</w:t>
      </w:r>
      <w:r>
        <w:rPr>
          <w:rFonts w:ascii="Arial" w:hAnsi="Arial" w:eastAsia="Arial" w:cs="Arial"/>
          <w:b/>
          <w:color w:val="FFFFFF"/>
          <w:spacing w:val="1"/>
          <w:sz w:val="22"/>
          <w:szCs w:val="22"/>
        </w:rPr>
        <w:t>I</w:t>
      </w:r>
      <w:r>
        <w:rPr>
          <w:rFonts w:ascii="Arial" w:hAnsi="Arial" w:eastAsia="Arial" w:cs="Arial"/>
          <w:b/>
          <w:color w:val="FFFFFF"/>
          <w:spacing w:val="-1"/>
          <w:sz w:val="22"/>
          <w:szCs w:val="22"/>
        </w:rPr>
        <w:t>C</w:t>
      </w:r>
      <w:r>
        <w:rPr>
          <w:rFonts w:ascii="Arial" w:hAnsi="Arial" w:eastAsia="Arial" w:cs="Arial"/>
          <w:b/>
          <w:color w:val="FFFFFF"/>
          <w:sz w:val="22"/>
          <w:szCs w:val="22"/>
        </w:rPr>
        <w:t>H</w:t>
      </w:r>
      <w:r>
        <w:rPr>
          <w:b/>
          <w:color w:val="FFFFFF"/>
          <w:sz w:val="22"/>
          <w:szCs w:val="22"/>
        </w:rPr>
        <w:t xml:space="preserve">  </w:t>
      </w:r>
      <w:r>
        <w:rPr>
          <w:b/>
          <w:color w:val="FFFFFF"/>
          <w:spacing w:val="12"/>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z w:val="22"/>
          <w:szCs w:val="22"/>
        </w:rPr>
        <w:t>S</w:t>
      </w:r>
      <w:r>
        <w:rPr>
          <w:b/>
          <w:color w:val="FFFFFF"/>
          <w:sz w:val="22"/>
          <w:szCs w:val="22"/>
        </w:rPr>
        <w:t xml:space="preserve">  </w:t>
      </w:r>
      <w:r>
        <w:rPr>
          <w:b/>
          <w:color w:val="FFFFFF"/>
          <w:spacing w:val="7"/>
          <w:sz w:val="22"/>
          <w:szCs w:val="22"/>
        </w:rPr>
        <w:t xml:space="preserve"> </w:t>
      </w:r>
      <w:r>
        <w:rPr>
          <w:rFonts w:ascii="Arial" w:hAnsi="Arial" w:eastAsia="Arial" w:cs="Arial"/>
          <w:b/>
          <w:color w:val="FFFFFF"/>
          <w:spacing w:val="1"/>
          <w:sz w:val="22"/>
          <w:szCs w:val="22"/>
        </w:rPr>
        <w:t>O</w:t>
      </w:r>
      <w:r>
        <w:rPr>
          <w:rFonts w:ascii="Arial" w:hAnsi="Arial" w:eastAsia="Arial" w:cs="Arial"/>
          <w:b/>
          <w:color w:val="FFFFFF"/>
          <w:sz w:val="22"/>
          <w:szCs w:val="22"/>
        </w:rPr>
        <w:t>N</w:t>
      </w:r>
      <w:r>
        <w:rPr>
          <w:b/>
          <w:color w:val="FFFFFF"/>
          <w:sz w:val="22"/>
          <w:szCs w:val="22"/>
        </w:rPr>
        <w:t xml:space="preserve">  </w:t>
      </w:r>
      <w:r>
        <w:rPr>
          <w:b/>
          <w:color w:val="FFFFFF"/>
          <w:spacing w:val="9"/>
          <w:sz w:val="22"/>
          <w:szCs w:val="22"/>
        </w:rPr>
        <w:t xml:space="preserve"> </w:t>
      </w:r>
      <w:r>
        <w:rPr>
          <w:rFonts w:ascii="Arial" w:hAnsi="Arial" w:eastAsia="Arial" w:cs="Arial"/>
          <w:b/>
          <w:color w:val="FFFFFF"/>
          <w:spacing w:val="2"/>
          <w:sz w:val="22"/>
          <w:szCs w:val="22"/>
        </w:rPr>
        <w:t>T</w:t>
      </w:r>
      <w:r>
        <w:rPr>
          <w:rFonts w:ascii="Arial" w:hAnsi="Arial" w:eastAsia="Arial" w:cs="Arial"/>
          <w:b/>
          <w:color w:val="FFFFFF"/>
          <w:spacing w:val="-1"/>
          <w:sz w:val="22"/>
          <w:szCs w:val="22"/>
        </w:rPr>
        <w:t>H</w:t>
      </w:r>
      <w:r>
        <w:rPr>
          <w:rFonts w:ascii="Arial" w:hAnsi="Arial" w:eastAsia="Arial" w:cs="Arial"/>
          <w:b/>
          <w:color w:val="FFFFFF"/>
          <w:sz w:val="22"/>
          <w:szCs w:val="22"/>
        </w:rPr>
        <w:t>E</w:t>
      </w:r>
      <w:r>
        <w:rPr>
          <w:b/>
          <w:color w:val="FFFFFF"/>
          <w:sz w:val="22"/>
          <w:szCs w:val="22"/>
        </w:rPr>
        <w:t xml:space="preserve">  </w:t>
      </w:r>
      <w:r>
        <w:rPr>
          <w:b/>
          <w:color w:val="FFFFFF"/>
          <w:spacing w:val="9"/>
          <w:sz w:val="22"/>
          <w:szCs w:val="22"/>
        </w:rPr>
        <w:t xml:space="preserve"> </w:t>
      </w:r>
      <w:r>
        <w:rPr>
          <w:rFonts w:ascii="Arial" w:hAnsi="Arial" w:eastAsia="Arial" w:cs="Arial"/>
          <w:b/>
          <w:color w:val="FFFFFF"/>
          <w:spacing w:val="-1"/>
          <w:sz w:val="22"/>
          <w:szCs w:val="22"/>
        </w:rPr>
        <w:t>SU</w:t>
      </w:r>
      <w:r>
        <w:rPr>
          <w:rFonts w:ascii="Arial" w:hAnsi="Arial" w:eastAsia="Arial" w:cs="Arial"/>
          <w:b/>
          <w:color w:val="FFFFFF"/>
          <w:sz w:val="22"/>
          <w:szCs w:val="22"/>
        </w:rPr>
        <w:t>FF</w:t>
      </w:r>
      <w:r>
        <w:rPr>
          <w:rFonts w:ascii="Arial" w:hAnsi="Arial" w:eastAsia="Arial" w:cs="Arial"/>
          <w:b/>
          <w:color w:val="FFFFFF"/>
          <w:spacing w:val="1"/>
          <w:sz w:val="22"/>
          <w:szCs w:val="22"/>
        </w:rPr>
        <w:t>O</w:t>
      </w:r>
      <w:r>
        <w:rPr>
          <w:rFonts w:ascii="Arial" w:hAnsi="Arial" w:eastAsia="Arial" w:cs="Arial"/>
          <w:b/>
          <w:color w:val="FFFFFF"/>
          <w:sz w:val="22"/>
          <w:szCs w:val="22"/>
        </w:rPr>
        <w:t>LK</w:t>
      </w:r>
      <w:r>
        <w:rPr>
          <w:b/>
          <w:color w:val="FFFFFF"/>
          <w:sz w:val="22"/>
          <w:szCs w:val="22"/>
        </w:rPr>
        <w:t xml:space="preserve">  </w:t>
      </w:r>
      <w:r>
        <w:rPr>
          <w:b/>
          <w:color w:val="FFFFFF"/>
          <w:spacing w:val="9"/>
          <w:sz w:val="22"/>
          <w:szCs w:val="22"/>
        </w:rPr>
        <w:t xml:space="preserve"> </w:t>
      </w:r>
      <w:r>
        <w:rPr>
          <w:rFonts w:ascii="Arial" w:hAnsi="Arial" w:eastAsia="Arial" w:cs="Arial"/>
          <w:b/>
          <w:color w:val="FFFFFF"/>
          <w:sz w:val="22"/>
          <w:szCs w:val="22"/>
        </w:rPr>
        <w:t>L</w:t>
      </w:r>
      <w:r>
        <w:rPr>
          <w:rFonts w:ascii="Arial" w:hAnsi="Arial" w:eastAsia="Arial" w:cs="Arial"/>
          <w:b/>
          <w:color w:val="FFFFFF"/>
          <w:spacing w:val="1"/>
          <w:sz w:val="22"/>
          <w:szCs w:val="22"/>
        </w:rPr>
        <w:t>O</w:t>
      </w:r>
      <w:r>
        <w:rPr>
          <w:rFonts w:ascii="Arial" w:hAnsi="Arial" w:eastAsia="Arial" w:cs="Arial"/>
          <w:b/>
          <w:color w:val="FFFFFF"/>
          <w:spacing w:val="-3"/>
          <w:sz w:val="22"/>
          <w:szCs w:val="22"/>
        </w:rPr>
        <w:t>C</w:t>
      </w:r>
      <w:r>
        <w:rPr>
          <w:rFonts w:ascii="Arial" w:hAnsi="Arial" w:eastAsia="Arial" w:cs="Arial"/>
          <w:b/>
          <w:color w:val="FFFFFF"/>
          <w:spacing w:val="1"/>
          <w:sz w:val="22"/>
          <w:szCs w:val="22"/>
        </w:rPr>
        <w:t>A</w:t>
      </w:r>
      <w:r>
        <w:rPr>
          <w:rFonts w:ascii="Arial" w:hAnsi="Arial" w:eastAsia="Arial" w:cs="Arial"/>
          <w:b/>
          <w:color w:val="FFFFFF"/>
          <w:sz w:val="22"/>
          <w:szCs w:val="22"/>
        </w:rPr>
        <w:t>L</w:t>
      </w:r>
      <w:r>
        <w:rPr>
          <w:b/>
          <w:color w:val="FFFFFF"/>
          <w:sz w:val="22"/>
          <w:szCs w:val="22"/>
        </w:rPr>
        <w:t xml:space="preserve">  </w:t>
      </w:r>
      <w:r>
        <w:rPr>
          <w:b/>
          <w:color w:val="FFFFFF"/>
          <w:spacing w:val="7"/>
          <w:sz w:val="22"/>
          <w:szCs w:val="22"/>
        </w:rPr>
        <w:t xml:space="preserve"> </w:t>
      </w:r>
      <w:r>
        <w:rPr>
          <w:rFonts w:ascii="Arial" w:hAnsi="Arial" w:eastAsia="Arial" w:cs="Arial"/>
          <w:b/>
          <w:color w:val="FFFFFF"/>
          <w:spacing w:val="1"/>
          <w:sz w:val="22"/>
          <w:szCs w:val="22"/>
        </w:rPr>
        <w:t>O</w:t>
      </w:r>
      <w:r>
        <w:rPr>
          <w:rFonts w:ascii="Arial" w:hAnsi="Arial" w:eastAsia="Arial" w:cs="Arial"/>
          <w:b/>
          <w:color w:val="FFFFFF"/>
          <w:sz w:val="22"/>
          <w:szCs w:val="22"/>
        </w:rPr>
        <w:t>FF</w:t>
      </w:r>
      <w:r>
        <w:rPr>
          <w:rFonts w:ascii="Arial" w:hAnsi="Arial" w:eastAsia="Arial" w:cs="Arial"/>
          <w:b/>
          <w:color w:val="FFFFFF"/>
          <w:spacing w:val="-1"/>
          <w:sz w:val="22"/>
          <w:szCs w:val="22"/>
        </w:rPr>
        <w:t>E</w:t>
      </w:r>
      <w:r>
        <w:rPr>
          <w:rFonts w:ascii="Arial" w:hAnsi="Arial" w:eastAsia="Arial" w:cs="Arial"/>
          <w:b/>
          <w:color w:val="FFFFFF"/>
          <w:sz w:val="22"/>
          <w:szCs w:val="22"/>
        </w:rPr>
        <w:t>R</w:t>
      </w:r>
      <w:r>
        <w:rPr>
          <w:b/>
          <w:color w:val="FFFFFF"/>
          <w:sz w:val="22"/>
          <w:szCs w:val="22"/>
        </w:rPr>
        <w:t xml:space="preserve">  </w:t>
      </w:r>
      <w:r>
        <w:rPr>
          <w:b/>
          <w:color w:val="FFFFFF"/>
          <w:spacing w:val="9"/>
          <w:sz w:val="22"/>
          <w:szCs w:val="22"/>
        </w:rPr>
        <w:t xml:space="preserve"> </w:t>
      </w:r>
      <w:r>
        <w:rPr>
          <w:rFonts w:ascii="Arial" w:hAnsi="Arial" w:eastAsia="Arial" w:cs="Arial"/>
          <w:b/>
          <w:color w:val="FFFFFF"/>
          <w:spacing w:val="1"/>
          <w:sz w:val="22"/>
          <w:szCs w:val="22"/>
        </w:rPr>
        <w:t>W</w:t>
      </w:r>
      <w:r>
        <w:rPr>
          <w:rFonts w:ascii="Arial" w:hAnsi="Arial" w:eastAsia="Arial" w:cs="Arial"/>
          <w:b/>
          <w:color w:val="FFFFFF"/>
          <w:spacing w:val="-1"/>
          <w:sz w:val="22"/>
          <w:szCs w:val="22"/>
        </w:rPr>
        <w:t>EBSI</w:t>
      </w:r>
      <w:r>
        <w:rPr>
          <w:rFonts w:ascii="Arial" w:hAnsi="Arial" w:eastAsia="Arial" w:cs="Arial"/>
          <w:b/>
          <w:color w:val="FFFFFF"/>
          <w:spacing w:val="2"/>
          <w:sz w:val="22"/>
          <w:szCs w:val="22"/>
        </w:rPr>
        <w:t>T</w:t>
      </w:r>
      <w:r>
        <w:rPr>
          <w:rFonts w:ascii="Arial" w:hAnsi="Arial" w:eastAsia="Arial" w:cs="Arial"/>
          <w:b/>
          <w:color w:val="FFFFFF"/>
          <w:sz w:val="22"/>
          <w:szCs w:val="22"/>
        </w:rPr>
        <w:t>E</w:t>
      </w:r>
    </w:p>
    <w:p w:rsidR="00764533" w:rsidRDefault="00F04FE7" w14:paraId="6176D71C" w14:textId="77777777">
      <w:pPr>
        <w:spacing w:line="240" w:lineRule="exact"/>
        <w:ind w:left="1200" w:right="6962"/>
        <w:jc w:val="both"/>
        <w:rPr>
          <w:rFonts w:ascii="Arial" w:hAnsi="Arial" w:eastAsia="Arial" w:cs="Arial"/>
          <w:sz w:val="22"/>
          <w:szCs w:val="22"/>
        </w:rPr>
      </w:pPr>
      <w:hyperlink r:id="rId11">
        <w:r>
          <w:rPr>
            <w:rFonts w:ascii="Arial" w:hAnsi="Arial" w:eastAsia="Arial" w:cs="Arial"/>
            <w:b/>
            <w:color w:val="FFFFFF"/>
            <w:spacing w:val="1"/>
            <w:sz w:val="22"/>
            <w:szCs w:val="22"/>
          </w:rPr>
          <w:t>(</w:t>
        </w:r>
        <w:r>
          <w:rPr>
            <w:rFonts w:ascii="Arial" w:hAnsi="Arial" w:eastAsia="Arial" w:cs="Arial"/>
            <w:b/>
            <w:color w:val="FFFFFF"/>
            <w:spacing w:val="-1"/>
            <w:sz w:val="22"/>
            <w:szCs w:val="22"/>
          </w:rPr>
          <w:t>ww</w:t>
        </w:r>
        <w:r>
          <w:rPr>
            <w:rFonts w:ascii="Arial" w:hAnsi="Arial" w:eastAsia="Arial" w:cs="Arial"/>
            <w:b/>
            <w:color w:val="FFFFFF"/>
            <w:spacing w:val="1"/>
            <w:sz w:val="22"/>
            <w:szCs w:val="22"/>
          </w:rPr>
          <w:t>w.</w:t>
        </w:r>
        <w:r>
          <w:rPr>
            <w:rFonts w:ascii="Arial" w:hAnsi="Arial" w:eastAsia="Arial" w:cs="Arial"/>
            <w:b/>
            <w:color w:val="FFFFFF"/>
            <w:sz w:val="22"/>
            <w:szCs w:val="22"/>
          </w:rPr>
          <w:t>s</w:t>
        </w:r>
        <w:r>
          <w:rPr>
            <w:rFonts w:ascii="Arial" w:hAnsi="Arial" w:eastAsia="Arial" w:cs="Arial"/>
            <w:b/>
            <w:color w:val="FFFFFF"/>
            <w:spacing w:val="-3"/>
            <w:sz w:val="22"/>
            <w:szCs w:val="22"/>
          </w:rPr>
          <w:t>u</w:t>
        </w:r>
        <w:r>
          <w:rPr>
            <w:rFonts w:ascii="Arial" w:hAnsi="Arial" w:eastAsia="Arial" w:cs="Arial"/>
            <w:b/>
            <w:color w:val="FFFFFF"/>
            <w:spacing w:val="1"/>
            <w:sz w:val="22"/>
            <w:szCs w:val="22"/>
          </w:rPr>
          <w:t>ff</w:t>
        </w:r>
        <w:r>
          <w:rPr>
            <w:rFonts w:ascii="Arial" w:hAnsi="Arial" w:eastAsia="Arial" w:cs="Arial"/>
            <w:b/>
            <w:color w:val="FFFFFF"/>
            <w:spacing w:val="-3"/>
            <w:sz w:val="22"/>
            <w:szCs w:val="22"/>
          </w:rPr>
          <w:t>o</w:t>
        </w:r>
        <w:r>
          <w:rPr>
            <w:rFonts w:ascii="Arial" w:hAnsi="Arial" w:eastAsia="Arial" w:cs="Arial"/>
            <w:b/>
            <w:color w:val="FFFFFF"/>
            <w:spacing w:val="1"/>
            <w:sz w:val="22"/>
            <w:szCs w:val="22"/>
          </w:rPr>
          <w:t>l</w:t>
        </w:r>
        <w:r>
          <w:rPr>
            <w:rFonts w:ascii="Arial" w:hAnsi="Arial" w:eastAsia="Arial" w:cs="Arial"/>
            <w:b/>
            <w:color w:val="FFFFFF"/>
            <w:sz w:val="22"/>
            <w:szCs w:val="22"/>
          </w:rPr>
          <w:t>k</w:t>
        </w:r>
        <w:r>
          <w:rPr>
            <w:rFonts w:ascii="Arial" w:hAnsi="Arial" w:eastAsia="Arial" w:cs="Arial"/>
            <w:b/>
            <w:color w:val="FFFFFF"/>
            <w:spacing w:val="1"/>
            <w:sz w:val="22"/>
            <w:szCs w:val="22"/>
          </w:rPr>
          <w:t>l</w:t>
        </w:r>
        <w:r>
          <w:rPr>
            <w:rFonts w:ascii="Arial" w:hAnsi="Arial" w:eastAsia="Arial" w:cs="Arial"/>
            <w:b/>
            <w:color w:val="FFFFFF"/>
            <w:sz w:val="22"/>
            <w:szCs w:val="22"/>
          </w:rPr>
          <w:t>oc</w:t>
        </w:r>
        <w:r>
          <w:rPr>
            <w:rFonts w:ascii="Arial" w:hAnsi="Arial" w:eastAsia="Arial" w:cs="Arial"/>
            <w:b/>
            <w:color w:val="FFFFFF"/>
            <w:spacing w:val="-3"/>
            <w:sz w:val="22"/>
            <w:szCs w:val="22"/>
          </w:rPr>
          <w:t>a</w:t>
        </w:r>
        <w:r>
          <w:rPr>
            <w:rFonts w:ascii="Arial" w:hAnsi="Arial" w:eastAsia="Arial" w:cs="Arial"/>
            <w:b/>
            <w:color w:val="FFFFFF"/>
            <w:spacing w:val="1"/>
            <w:sz w:val="22"/>
            <w:szCs w:val="22"/>
          </w:rPr>
          <w:t>l</w:t>
        </w:r>
        <w:r>
          <w:rPr>
            <w:rFonts w:ascii="Arial" w:hAnsi="Arial" w:eastAsia="Arial" w:cs="Arial"/>
            <w:b/>
            <w:color w:val="FFFFFF"/>
            <w:sz w:val="22"/>
            <w:szCs w:val="22"/>
          </w:rPr>
          <w:t>o</w:t>
        </w:r>
        <w:r>
          <w:rPr>
            <w:rFonts w:ascii="Arial" w:hAnsi="Arial" w:eastAsia="Arial" w:cs="Arial"/>
            <w:b/>
            <w:color w:val="FFFFFF"/>
            <w:spacing w:val="-1"/>
            <w:sz w:val="22"/>
            <w:szCs w:val="22"/>
          </w:rPr>
          <w:t>f</w:t>
        </w:r>
        <w:r>
          <w:rPr>
            <w:rFonts w:ascii="Arial" w:hAnsi="Arial" w:eastAsia="Arial" w:cs="Arial"/>
            <w:b/>
            <w:color w:val="FFFFFF"/>
            <w:spacing w:val="1"/>
            <w:sz w:val="22"/>
            <w:szCs w:val="22"/>
          </w:rPr>
          <w:t>f</w:t>
        </w:r>
        <w:r>
          <w:rPr>
            <w:rFonts w:ascii="Arial" w:hAnsi="Arial" w:eastAsia="Arial" w:cs="Arial"/>
            <w:b/>
            <w:color w:val="FFFFFF"/>
            <w:sz w:val="22"/>
            <w:szCs w:val="22"/>
          </w:rPr>
          <w:t>e</w:t>
        </w:r>
        <w:r>
          <w:rPr>
            <w:rFonts w:ascii="Arial" w:hAnsi="Arial" w:eastAsia="Arial" w:cs="Arial"/>
            <w:b/>
            <w:color w:val="FFFFFF"/>
            <w:spacing w:val="1"/>
            <w:sz w:val="22"/>
            <w:szCs w:val="22"/>
          </w:rPr>
          <w:t>r</w:t>
        </w:r>
        <w:r>
          <w:rPr>
            <w:rFonts w:ascii="Arial" w:hAnsi="Arial" w:eastAsia="Arial" w:cs="Arial"/>
            <w:b/>
            <w:color w:val="FFFFFF"/>
            <w:spacing w:val="-1"/>
            <w:sz w:val="22"/>
            <w:szCs w:val="22"/>
          </w:rPr>
          <w:t>.</w:t>
        </w:r>
        <w:r>
          <w:rPr>
            <w:rFonts w:ascii="Arial" w:hAnsi="Arial" w:eastAsia="Arial" w:cs="Arial"/>
            <w:b/>
            <w:color w:val="FFFFFF"/>
            <w:sz w:val="22"/>
            <w:szCs w:val="22"/>
          </w:rPr>
          <w:t>o</w:t>
        </w:r>
        <w:r>
          <w:rPr>
            <w:rFonts w:ascii="Arial" w:hAnsi="Arial" w:eastAsia="Arial" w:cs="Arial"/>
            <w:b/>
            <w:color w:val="FFFFFF"/>
            <w:spacing w:val="1"/>
            <w:sz w:val="22"/>
            <w:szCs w:val="22"/>
          </w:rPr>
          <w:t>r</w:t>
        </w:r>
        <w:r>
          <w:rPr>
            <w:rFonts w:ascii="Arial" w:hAnsi="Arial" w:eastAsia="Arial" w:cs="Arial"/>
            <w:b/>
            <w:color w:val="FFFFFF"/>
            <w:sz w:val="22"/>
            <w:szCs w:val="22"/>
          </w:rPr>
          <w:t>g</w:t>
        </w:r>
        <w:r>
          <w:rPr>
            <w:rFonts w:ascii="Arial" w:hAnsi="Arial" w:eastAsia="Arial" w:cs="Arial"/>
            <w:b/>
            <w:color w:val="FFFFFF"/>
            <w:spacing w:val="1"/>
            <w:sz w:val="22"/>
            <w:szCs w:val="22"/>
          </w:rPr>
          <w:t>.</w:t>
        </w:r>
        <w:r>
          <w:rPr>
            <w:rFonts w:ascii="Arial" w:hAnsi="Arial" w:eastAsia="Arial" w:cs="Arial"/>
            <w:b/>
            <w:color w:val="FFFFFF"/>
            <w:sz w:val="22"/>
            <w:szCs w:val="22"/>
          </w:rPr>
          <w:t>uk</w:t>
        </w:r>
      </w:hyperlink>
      <w:r>
        <w:rPr>
          <w:rFonts w:ascii="Arial" w:hAnsi="Arial" w:eastAsia="Arial" w:cs="Arial"/>
          <w:b/>
          <w:color w:val="FFFFFF"/>
          <w:spacing w:val="-1"/>
          <w:sz w:val="22"/>
          <w:szCs w:val="22"/>
        </w:rPr>
        <w:t>)</w:t>
      </w:r>
      <w:r>
        <w:rPr>
          <w:rFonts w:ascii="Arial" w:hAnsi="Arial" w:eastAsia="Arial" w:cs="Arial"/>
          <w:b/>
          <w:color w:val="FFFFFF"/>
          <w:sz w:val="22"/>
          <w:szCs w:val="22"/>
        </w:rPr>
        <w:t>.</w:t>
      </w:r>
    </w:p>
    <w:p w:rsidR="00764533" w:rsidRDefault="00764533" w14:paraId="272742F6" w14:textId="77777777">
      <w:pPr>
        <w:spacing w:before="14" w:line="240" w:lineRule="exact"/>
        <w:rPr>
          <w:sz w:val="24"/>
          <w:szCs w:val="24"/>
        </w:rPr>
      </w:pPr>
    </w:p>
    <w:p w:rsidR="00764533" w:rsidRDefault="00F04FE7" w14:paraId="28409F86" w14:textId="77777777">
      <w:pPr>
        <w:ind w:left="1200" w:right="1157"/>
        <w:jc w:val="both"/>
        <w:rPr>
          <w:rFonts w:ascii="Arial" w:hAnsi="Arial" w:eastAsia="Arial" w:cs="Arial"/>
          <w:sz w:val="22"/>
          <w:szCs w:val="22"/>
        </w:rPr>
      </w:pPr>
      <w:r>
        <w:rPr>
          <w:rFonts w:ascii="Arial" w:hAnsi="Arial" w:eastAsia="Arial" w:cs="Arial"/>
          <w:spacing w:val="1"/>
          <w:sz w:val="22"/>
          <w:szCs w:val="22"/>
        </w:rPr>
        <w:t>O</w:t>
      </w:r>
      <w:r>
        <w:rPr>
          <w:rFonts w:ascii="Arial" w:hAnsi="Arial" w:eastAsia="Arial" w:cs="Arial"/>
          <w:sz w:val="22"/>
          <w:szCs w:val="22"/>
        </w:rPr>
        <w:t>bse</w:t>
      </w:r>
      <w:r>
        <w:rPr>
          <w:rFonts w:ascii="Arial" w:hAnsi="Arial" w:eastAsia="Arial" w:cs="Arial"/>
          <w:spacing w:val="-1"/>
          <w:sz w:val="22"/>
          <w:szCs w:val="22"/>
        </w:rPr>
        <w:t>r</w:t>
      </w:r>
      <w:r>
        <w:rPr>
          <w:rFonts w:ascii="Arial" w:hAnsi="Arial" w:eastAsia="Arial" w:cs="Arial"/>
          <w:sz w:val="22"/>
          <w:szCs w:val="22"/>
        </w:rPr>
        <w:t>va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3"/>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add</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nal</w:t>
      </w:r>
      <w:r>
        <w:rPr>
          <w:spacing w:val="2"/>
          <w:sz w:val="22"/>
          <w:szCs w:val="22"/>
        </w:rPr>
        <w:t xml:space="preserve"> </w:t>
      </w:r>
      <w:r>
        <w:rPr>
          <w:rFonts w:ascii="Arial" w:hAnsi="Arial" w:eastAsia="Arial" w:cs="Arial"/>
          <w:spacing w:val="1"/>
          <w:sz w:val="22"/>
          <w:szCs w:val="22"/>
        </w:rPr>
        <w:t>r</w:t>
      </w:r>
      <w:r>
        <w:rPr>
          <w:rFonts w:ascii="Arial" w:hAnsi="Arial" w:eastAsia="Arial" w:cs="Arial"/>
          <w:sz w:val="22"/>
          <w:szCs w:val="22"/>
        </w:rPr>
        <w:t>epo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s</w:t>
      </w:r>
      <w:r>
        <w:rPr>
          <w:spacing w:val="3"/>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3"/>
          <w:sz w:val="22"/>
          <w:szCs w:val="22"/>
        </w:rPr>
        <w:t xml:space="preserve"> </w:t>
      </w:r>
      <w:r>
        <w:rPr>
          <w:rFonts w:ascii="Arial" w:hAnsi="Arial" w:eastAsia="Arial" w:cs="Arial"/>
          <w:sz w:val="22"/>
          <w:szCs w:val="22"/>
        </w:rPr>
        <w:t>enco</w:t>
      </w:r>
      <w:r>
        <w:rPr>
          <w:rFonts w:ascii="Arial" w:hAnsi="Arial" w:eastAsia="Arial" w:cs="Arial"/>
          <w:spacing w:val="-3"/>
          <w:sz w:val="22"/>
          <w:szCs w:val="22"/>
        </w:rPr>
        <w:t>u</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3"/>
          <w:sz w:val="22"/>
          <w:szCs w:val="22"/>
        </w:rPr>
        <w:t>g</w:t>
      </w:r>
      <w:r>
        <w:rPr>
          <w:rFonts w:ascii="Arial" w:hAnsi="Arial" w:eastAsia="Arial" w:cs="Arial"/>
          <w:sz w:val="22"/>
          <w:szCs w:val="22"/>
        </w:rPr>
        <w:t>ed</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3"/>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ded</w:t>
      </w:r>
      <w:r>
        <w:rPr>
          <w:spacing w:val="3"/>
          <w:sz w:val="22"/>
          <w:szCs w:val="22"/>
        </w:rPr>
        <w:t xml:space="preserve"> </w:t>
      </w:r>
      <w:r>
        <w:rPr>
          <w:rFonts w:ascii="Arial" w:hAnsi="Arial" w:eastAsia="Arial" w:cs="Arial"/>
          <w:spacing w:val="-3"/>
          <w:sz w:val="22"/>
          <w:szCs w:val="22"/>
        </w:rPr>
        <w:t>a</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s</w:t>
      </w:r>
      <w:r>
        <w:rPr>
          <w:rFonts w:ascii="Arial" w:hAnsi="Arial" w:eastAsia="Arial" w:cs="Arial"/>
          <w:spacing w:val="-3"/>
          <w:sz w:val="22"/>
          <w:szCs w:val="22"/>
        </w:rPr>
        <w:t>u</w:t>
      </w:r>
      <w:r>
        <w:rPr>
          <w:rFonts w:ascii="Arial" w:hAnsi="Arial" w:eastAsia="Arial" w:cs="Arial"/>
          <w:sz w:val="22"/>
          <w:szCs w:val="22"/>
        </w:rPr>
        <w:t>ppo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3"/>
          <w:sz w:val="22"/>
          <w:szCs w:val="22"/>
        </w:rPr>
        <w:t xml:space="preserve"> </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denc</w:t>
      </w:r>
      <w:r>
        <w:rPr>
          <w:rFonts w:ascii="Arial" w:hAnsi="Arial" w:eastAsia="Arial" w:cs="Arial"/>
          <w:spacing w:val="-3"/>
          <w:sz w:val="22"/>
          <w:szCs w:val="22"/>
        </w:rPr>
        <w:t>e</w:t>
      </w:r>
      <w:r>
        <w:rPr>
          <w:rFonts w:ascii="Arial" w:hAnsi="Arial" w:eastAsia="Arial" w:cs="Arial"/>
          <w:sz w:val="22"/>
          <w:szCs w:val="22"/>
        </w:rPr>
        <w:t>.</w:t>
      </w:r>
      <w:r>
        <w:rPr>
          <w:sz w:val="22"/>
          <w:szCs w:val="22"/>
        </w:rPr>
        <w:t xml:space="preserve"> </w:t>
      </w:r>
      <w:r>
        <w:rPr>
          <w:rFonts w:ascii="Arial" w:hAnsi="Arial" w:eastAsia="Arial" w:cs="Arial"/>
          <w:spacing w:val="-1"/>
          <w:sz w:val="22"/>
          <w:szCs w:val="22"/>
        </w:rPr>
        <w:t>Pl</w:t>
      </w:r>
      <w:r>
        <w:rPr>
          <w:rFonts w:ascii="Arial" w:hAnsi="Arial" w:eastAsia="Arial" w:cs="Arial"/>
          <w:sz w:val="22"/>
          <w:szCs w:val="22"/>
        </w:rPr>
        <w:t>ease</w:t>
      </w:r>
      <w:r>
        <w:rPr>
          <w:spacing w:val="6"/>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3"/>
          <w:sz w:val="22"/>
          <w:szCs w:val="22"/>
        </w:rPr>
        <w:t xml:space="preserve"> </w:t>
      </w:r>
      <w:r>
        <w:rPr>
          <w:rFonts w:ascii="Arial" w:hAnsi="Arial" w:eastAsia="Arial" w:cs="Arial"/>
          <w:sz w:val="22"/>
          <w:szCs w:val="22"/>
        </w:rPr>
        <w:t>p</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5"/>
          <w:sz w:val="22"/>
          <w:szCs w:val="22"/>
        </w:rPr>
        <w:t xml:space="preserve"> </w:t>
      </w:r>
      <w:r>
        <w:rPr>
          <w:rFonts w:ascii="Arial" w:hAnsi="Arial" w:eastAsia="Arial" w:cs="Arial"/>
          <w:sz w:val="22"/>
          <w:szCs w:val="22"/>
        </w:rPr>
        <w:t>and</w:t>
      </w:r>
      <w:r>
        <w:rPr>
          <w:spacing w:val="3"/>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r</w:t>
      </w:r>
      <w:r>
        <w:rPr>
          <w:spacing w:val="5"/>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al</w:t>
      </w:r>
      <w:r>
        <w:rPr>
          <w:sz w:val="22"/>
          <w:szCs w:val="22"/>
        </w:rPr>
        <w:t xml:space="preserve"> </w:t>
      </w:r>
      <w:r>
        <w:rPr>
          <w:rFonts w:ascii="Arial" w:hAnsi="Arial" w:eastAsia="Arial" w:cs="Arial"/>
          <w:sz w:val="22"/>
          <w:szCs w:val="22"/>
        </w:rPr>
        <w:t>gu</w:t>
      </w:r>
      <w:r>
        <w:rPr>
          <w:rFonts w:ascii="Arial" w:hAnsi="Arial" w:eastAsia="Arial" w:cs="Arial"/>
          <w:spacing w:val="-1"/>
          <w:sz w:val="22"/>
          <w:szCs w:val="22"/>
        </w:rPr>
        <w:t>i</w:t>
      </w:r>
      <w:r>
        <w:rPr>
          <w:rFonts w:ascii="Arial" w:hAnsi="Arial" w:eastAsia="Arial" w:cs="Arial"/>
          <w:sz w:val="22"/>
          <w:szCs w:val="22"/>
        </w:rPr>
        <w:t>dance</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ch</w:t>
      </w:r>
      <w:r>
        <w:rPr>
          <w:spacing w:val="3"/>
          <w:sz w:val="22"/>
          <w:szCs w:val="22"/>
        </w:rPr>
        <w:t xml:space="preserve"> </w:t>
      </w:r>
      <w:r>
        <w:rPr>
          <w:rFonts w:ascii="Arial" w:hAnsi="Arial" w:eastAsia="Arial" w:cs="Arial"/>
          <w:sz w:val="22"/>
          <w:szCs w:val="22"/>
        </w:rPr>
        <w:t>can</w:t>
      </w:r>
      <w:r>
        <w:rPr>
          <w:spacing w:val="3"/>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pacing w:val="-2"/>
          <w:sz w:val="22"/>
          <w:szCs w:val="22"/>
        </w:rPr>
        <w:t>s</w:t>
      </w:r>
      <w:r>
        <w:rPr>
          <w:rFonts w:ascii="Arial" w:hAnsi="Arial" w:eastAsia="Arial" w:cs="Arial"/>
          <w:sz w:val="22"/>
          <w:szCs w:val="22"/>
        </w:rPr>
        <w:t>o</w:t>
      </w:r>
      <w:r>
        <w:rPr>
          <w:spacing w:val="6"/>
          <w:sz w:val="22"/>
          <w:szCs w:val="22"/>
        </w:rPr>
        <w:t xml:space="preserve"> </w:t>
      </w:r>
      <w:r>
        <w:rPr>
          <w:rFonts w:ascii="Arial" w:hAnsi="Arial" w:eastAsia="Arial" w:cs="Arial"/>
          <w:sz w:val="22"/>
          <w:szCs w:val="22"/>
        </w:rPr>
        <w:t>be</w:t>
      </w:r>
      <w:r>
        <w:rPr>
          <w:spacing w:val="1"/>
          <w:sz w:val="22"/>
          <w:szCs w:val="22"/>
        </w:rPr>
        <w:t xml:space="preserve"> </w:t>
      </w:r>
      <w:r>
        <w:rPr>
          <w:rFonts w:ascii="Arial" w:hAnsi="Arial" w:eastAsia="Arial" w:cs="Arial"/>
          <w:spacing w:val="1"/>
          <w:sz w:val="22"/>
          <w:szCs w:val="22"/>
        </w:rPr>
        <w:t>f</w:t>
      </w:r>
      <w:r>
        <w:rPr>
          <w:rFonts w:ascii="Arial" w:hAnsi="Arial" w:eastAsia="Arial" w:cs="Arial"/>
          <w:sz w:val="22"/>
          <w:szCs w:val="22"/>
        </w:rPr>
        <w:t>ound</w:t>
      </w:r>
      <w:r>
        <w:rPr>
          <w:spacing w:val="3"/>
          <w:sz w:val="22"/>
          <w:szCs w:val="22"/>
        </w:rPr>
        <w:t xml:space="preserve"> </w:t>
      </w:r>
      <w:r>
        <w:rPr>
          <w:rFonts w:ascii="Arial" w:hAnsi="Arial" w:eastAsia="Arial" w:cs="Arial"/>
          <w:sz w:val="22"/>
          <w:szCs w:val="22"/>
        </w:rPr>
        <w:t>on</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z w:val="22"/>
          <w:szCs w:val="22"/>
        </w:rPr>
        <w:t>Local</w:t>
      </w:r>
      <w:r>
        <w:rPr>
          <w:spacing w:val="1"/>
          <w:sz w:val="22"/>
          <w:szCs w:val="22"/>
        </w:rPr>
        <w:t xml:space="preserve"> </w:t>
      </w:r>
      <w:r>
        <w:rPr>
          <w:rFonts w:ascii="Arial" w:hAnsi="Arial" w:eastAsia="Arial" w:cs="Arial"/>
          <w:spacing w:val="1"/>
          <w:sz w:val="22"/>
          <w:szCs w:val="22"/>
        </w:rPr>
        <w:t>O</w:t>
      </w:r>
      <w:r>
        <w:rPr>
          <w:rFonts w:ascii="Arial" w:hAnsi="Arial" w:eastAsia="Arial" w:cs="Arial"/>
          <w:spacing w:val="-1"/>
          <w:sz w:val="22"/>
          <w:szCs w:val="22"/>
        </w:rPr>
        <w:t>f</w:t>
      </w:r>
      <w:r>
        <w:rPr>
          <w:rFonts w:ascii="Arial" w:hAnsi="Arial" w:eastAsia="Arial" w:cs="Arial"/>
          <w:spacing w:val="1"/>
          <w:sz w:val="22"/>
          <w:szCs w:val="22"/>
        </w:rPr>
        <w:t>f</w:t>
      </w:r>
      <w:r>
        <w:rPr>
          <w:rFonts w:ascii="Arial" w:hAnsi="Arial" w:eastAsia="Arial" w:cs="Arial"/>
          <w:sz w:val="22"/>
          <w:szCs w:val="22"/>
        </w:rPr>
        <w:t>er</w:t>
      </w:r>
      <w:r>
        <w:rPr>
          <w:spacing w:val="3"/>
          <w:sz w:val="22"/>
          <w:szCs w:val="22"/>
        </w:rPr>
        <w:t xml:space="preserve"> </w:t>
      </w:r>
      <w:r>
        <w:rPr>
          <w:rFonts w:ascii="Arial" w:hAnsi="Arial" w:eastAsia="Arial" w:cs="Arial"/>
          <w:spacing w:val="-1"/>
          <w:sz w:val="22"/>
          <w:szCs w:val="22"/>
        </w:rPr>
        <w:t>w</w:t>
      </w:r>
      <w:r>
        <w:rPr>
          <w:rFonts w:ascii="Arial" w:hAnsi="Arial" w:eastAsia="Arial" w:cs="Arial"/>
          <w:sz w:val="22"/>
          <w:szCs w:val="22"/>
        </w:rPr>
        <w:t>ebs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z w:val="22"/>
          <w:szCs w:val="22"/>
        </w:rPr>
        <w:t>)</w:t>
      </w:r>
      <w:r>
        <w:rPr>
          <w:spacing w:val="3"/>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3"/>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rt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r</w:t>
      </w:r>
      <w:r>
        <w:rPr>
          <w:spacing w:val="3"/>
          <w:sz w:val="22"/>
          <w:szCs w:val="22"/>
        </w:rPr>
        <w:t xml:space="preserve"> </w:t>
      </w:r>
      <w:r>
        <w:rPr>
          <w:rFonts w:ascii="Arial" w:hAnsi="Arial" w:eastAsia="Arial" w:cs="Arial"/>
          <w:sz w:val="22"/>
          <w:szCs w:val="22"/>
        </w:rPr>
        <w:t>de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2"/>
          <w:sz w:val="22"/>
          <w:szCs w:val="22"/>
        </w:rPr>
        <w:t xml:space="preserve"> </w:t>
      </w:r>
      <w:r>
        <w:rPr>
          <w:rFonts w:ascii="Arial" w:hAnsi="Arial" w:eastAsia="Arial" w:cs="Arial"/>
          <w:sz w:val="22"/>
          <w:szCs w:val="22"/>
        </w:rPr>
        <w:t>of</w:t>
      </w:r>
      <w:r>
        <w:rPr>
          <w:spacing w:val="3"/>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z w:val="22"/>
          <w:szCs w:val="22"/>
        </w:rPr>
        <w:t xml:space="preserve"> </w:t>
      </w:r>
      <w:r>
        <w:rPr>
          <w:rFonts w:ascii="Arial" w:hAnsi="Arial" w:eastAsia="Arial" w:cs="Arial"/>
          <w:sz w:val="22"/>
          <w:szCs w:val="22"/>
        </w:rPr>
        <w:t>d</w:t>
      </w:r>
      <w:r>
        <w:rPr>
          <w:rFonts w:ascii="Arial" w:hAnsi="Arial" w:eastAsia="Arial" w:cs="Arial"/>
          <w:spacing w:val="-3"/>
          <w:sz w:val="22"/>
          <w:szCs w:val="22"/>
        </w:rPr>
        <w:t>o</w:t>
      </w:r>
      <w:r>
        <w:rPr>
          <w:rFonts w:ascii="Arial" w:hAnsi="Arial" w:eastAsia="Arial" w:cs="Arial"/>
          <w:sz w:val="22"/>
          <w:szCs w:val="22"/>
        </w:rPr>
        <w:t>cu</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s</w:t>
      </w:r>
      <w:r>
        <w:rPr>
          <w:spacing w:val="2"/>
          <w:sz w:val="22"/>
          <w:szCs w:val="22"/>
        </w:rPr>
        <w:t xml:space="preserve"> </w:t>
      </w:r>
      <w:r>
        <w:rPr>
          <w:rFonts w:ascii="Arial" w:hAnsi="Arial" w:eastAsia="Arial" w:cs="Arial"/>
          <w:sz w:val="22"/>
          <w:szCs w:val="22"/>
        </w:rPr>
        <w:t>you</w:t>
      </w:r>
      <w:r>
        <w:rPr>
          <w:spacing w:val="1"/>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z w:val="22"/>
          <w:szCs w:val="22"/>
        </w:rPr>
        <w:t>y</w:t>
      </w:r>
      <w:r>
        <w:rPr>
          <w:spacing w:val="2"/>
          <w:sz w:val="22"/>
          <w:szCs w:val="22"/>
        </w:rPr>
        <w:t xml:space="preserve"> </w:t>
      </w:r>
      <w:r>
        <w:rPr>
          <w:rFonts w:ascii="Arial" w:hAnsi="Arial" w:eastAsia="Arial" w:cs="Arial"/>
          <w:spacing w:val="-1"/>
          <w:sz w:val="22"/>
          <w:szCs w:val="22"/>
        </w:rPr>
        <w:t>wi</w:t>
      </w:r>
      <w:r>
        <w:rPr>
          <w:rFonts w:ascii="Arial" w:hAnsi="Arial" w:eastAsia="Arial" w:cs="Arial"/>
          <w:sz w:val="22"/>
          <w:szCs w:val="22"/>
        </w:rPr>
        <w:t>sh</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4"/>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3"/>
          <w:sz w:val="22"/>
          <w:szCs w:val="22"/>
        </w:rPr>
        <w:t xml:space="preserve"> </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3"/>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z w:val="22"/>
          <w:szCs w:val="22"/>
        </w:rPr>
        <w:t xml:space="preserve"> </w:t>
      </w:r>
      <w:r>
        <w:rPr>
          <w:rFonts w:ascii="Arial" w:hAnsi="Arial" w:eastAsia="Arial" w:cs="Arial"/>
          <w:b/>
          <w:spacing w:val="-1"/>
          <w:sz w:val="22"/>
          <w:szCs w:val="22"/>
        </w:rPr>
        <w:t>D</w:t>
      </w:r>
      <w:r>
        <w:rPr>
          <w:rFonts w:ascii="Arial" w:hAnsi="Arial" w:eastAsia="Arial" w:cs="Arial"/>
          <w:b/>
          <w:sz w:val="22"/>
          <w:szCs w:val="22"/>
        </w:rPr>
        <w:t>O</w:t>
      </w:r>
      <w:r>
        <w:rPr>
          <w:b/>
          <w:spacing w:val="9"/>
          <w:sz w:val="22"/>
          <w:szCs w:val="22"/>
        </w:rPr>
        <w:t xml:space="preserve"> </w:t>
      </w:r>
      <w:r>
        <w:rPr>
          <w:rFonts w:ascii="Arial" w:hAnsi="Arial" w:eastAsia="Arial" w:cs="Arial"/>
          <w:b/>
          <w:spacing w:val="-3"/>
          <w:sz w:val="22"/>
          <w:szCs w:val="22"/>
        </w:rPr>
        <w:t>N</w:t>
      </w:r>
      <w:r>
        <w:rPr>
          <w:rFonts w:ascii="Arial" w:hAnsi="Arial" w:eastAsia="Arial" w:cs="Arial"/>
          <w:b/>
          <w:spacing w:val="-1"/>
          <w:sz w:val="22"/>
          <w:szCs w:val="22"/>
        </w:rPr>
        <w:t>O</w:t>
      </w:r>
      <w:r>
        <w:rPr>
          <w:rFonts w:ascii="Arial" w:hAnsi="Arial" w:eastAsia="Arial" w:cs="Arial"/>
          <w:b/>
          <w:sz w:val="22"/>
          <w:szCs w:val="22"/>
        </w:rPr>
        <w:t>T</w:t>
      </w:r>
      <w:r>
        <w:rPr>
          <w:b/>
          <w:spacing w:val="9"/>
          <w:sz w:val="22"/>
          <w:szCs w:val="22"/>
        </w:rPr>
        <w:t xml:space="preserve"> </w:t>
      </w:r>
      <w:r>
        <w:rPr>
          <w:rFonts w:ascii="Arial" w:hAnsi="Arial" w:eastAsia="Arial" w:cs="Arial"/>
          <w:b/>
          <w:spacing w:val="-1"/>
          <w:sz w:val="22"/>
          <w:szCs w:val="22"/>
        </w:rPr>
        <w:t>SEN</w:t>
      </w:r>
      <w:r>
        <w:rPr>
          <w:rFonts w:ascii="Arial" w:hAnsi="Arial" w:eastAsia="Arial" w:cs="Arial"/>
          <w:b/>
          <w:sz w:val="22"/>
          <w:szCs w:val="22"/>
        </w:rPr>
        <w:t>D</w:t>
      </w:r>
      <w:r>
        <w:rPr>
          <w:b/>
          <w:spacing w:val="6"/>
          <w:sz w:val="22"/>
          <w:szCs w:val="22"/>
        </w:rPr>
        <w:t xml:space="preserve"> </w:t>
      </w:r>
      <w:r>
        <w:rPr>
          <w:rFonts w:ascii="Arial" w:hAnsi="Arial" w:eastAsia="Arial" w:cs="Arial"/>
          <w:b/>
          <w:spacing w:val="-1"/>
          <w:sz w:val="22"/>
          <w:szCs w:val="22"/>
        </w:rPr>
        <w:t>PHO</w:t>
      </w:r>
      <w:r>
        <w:rPr>
          <w:rFonts w:ascii="Arial" w:hAnsi="Arial" w:eastAsia="Arial" w:cs="Arial"/>
          <w:b/>
          <w:sz w:val="22"/>
          <w:szCs w:val="22"/>
        </w:rPr>
        <w:t>T</w:t>
      </w:r>
      <w:r>
        <w:rPr>
          <w:rFonts w:ascii="Arial" w:hAnsi="Arial" w:eastAsia="Arial" w:cs="Arial"/>
          <w:b/>
          <w:spacing w:val="-1"/>
          <w:sz w:val="22"/>
          <w:szCs w:val="22"/>
        </w:rPr>
        <w:t>O</w:t>
      </w:r>
      <w:r>
        <w:rPr>
          <w:rFonts w:ascii="Arial" w:hAnsi="Arial" w:eastAsia="Arial" w:cs="Arial"/>
          <w:b/>
          <w:spacing w:val="1"/>
          <w:sz w:val="22"/>
          <w:szCs w:val="22"/>
        </w:rPr>
        <w:t>G</w:t>
      </w:r>
      <w:r>
        <w:rPr>
          <w:rFonts w:ascii="Arial" w:hAnsi="Arial" w:eastAsia="Arial" w:cs="Arial"/>
          <w:b/>
          <w:spacing w:val="-1"/>
          <w:sz w:val="22"/>
          <w:szCs w:val="22"/>
        </w:rPr>
        <w:t>R</w:t>
      </w:r>
      <w:r>
        <w:rPr>
          <w:rFonts w:ascii="Arial" w:hAnsi="Arial" w:eastAsia="Arial" w:cs="Arial"/>
          <w:b/>
          <w:spacing w:val="1"/>
          <w:sz w:val="22"/>
          <w:szCs w:val="22"/>
        </w:rPr>
        <w:t>A</w:t>
      </w:r>
      <w:r>
        <w:rPr>
          <w:rFonts w:ascii="Arial" w:hAnsi="Arial" w:eastAsia="Arial" w:cs="Arial"/>
          <w:b/>
          <w:spacing w:val="-1"/>
          <w:sz w:val="22"/>
          <w:szCs w:val="22"/>
        </w:rPr>
        <w:t>PH</w:t>
      </w:r>
      <w:r>
        <w:rPr>
          <w:rFonts w:ascii="Arial" w:hAnsi="Arial" w:eastAsia="Arial" w:cs="Arial"/>
          <w:b/>
          <w:sz w:val="22"/>
          <w:szCs w:val="22"/>
        </w:rPr>
        <w:t>S</w:t>
      </w:r>
      <w:r>
        <w:rPr>
          <w:b/>
          <w:spacing w:val="4"/>
          <w:sz w:val="22"/>
          <w:szCs w:val="22"/>
        </w:rPr>
        <w:t xml:space="preserve"> </w:t>
      </w:r>
      <w:r>
        <w:rPr>
          <w:rFonts w:ascii="Arial" w:hAnsi="Arial" w:eastAsia="Arial" w:cs="Arial"/>
          <w:b/>
          <w:spacing w:val="1"/>
          <w:sz w:val="22"/>
          <w:szCs w:val="22"/>
        </w:rPr>
        <w:t>A</w:t>
      </w:r>
      <w:r>
        <w:rPr>
          <w:rFonts w:ascii="Arial" w:hAnsi="Arial" w:eastAsia="Arial" w:cs="Arial"/>
          <w:b/>
          <w:spacing w:val="-1"/>
          <w:sz w:val="22"/>
          <w:szCs w:val="22"/>
        </w:rPr>
        <w:t>ND/</w:t>
      </w:r>
      <w:r>
        <w:rPr>
          <w:rFonts w:ascii="Arial" w:hAnsi="Arial" w:eastAsia="Arial" w:cs="Arial"/>
          <w:b/>
          <w:spacing w:val="1"/>
          <w:sz w:val="22"/>
          <w:szCs w:val="22"/>
        </w:rPr>
        <w:t>O</w:t>
      </w:r>
      <w:r>
        <w:rPr>
          <w:rFonts w:ascii="Arial" w:hAnsi="Arial" w:eastAsia="Arial" w:cs="Arial"/>
          <w:b/>
          <w:sz w:val="22"/>
          <w:szCs w:val="22"/>
        </w:rPr>
        <w:t>R</w:t>
      </w:r>
      <w:r>
        <w:rPr>
          <w:b/>
          <w:spacing w:val="6"/>
          <w:sz w:val="22"/>
          <w:szCs w:val="22"/>
        </w:rPr>
        <w:t xml:space="preserve"> </w:t>
      </w:r>
      <w:r>
        <w:rPr>
          <w:rFonts w:ascii="Arial" w:hAnsi="Arial" w:eastAsia="Arial" w:cs="Arial"/>
          <w:b/>
          <w:spacing w:val="-3"/>
          <w:sz w:val="22"/>
          <w:szCs w:val="22"/>
        </w:rPr>
        <w:t>V</w:t>
      </w:r>
      <w:r>
        <w:rPr>
          <w:rFonts w:ascii="Arial" w:hAnsi="Arial" w:eastAsia="Arial" w:cs="Arial"/>
          <w:b/>
          <w:spacing w:val="1"/>
          <w:sz w:val="22"/>
          <w:szCs w:val="22"/>
        </w:rPr>
        <w:t>I</w:t>
      </w:r>
      <w:r>
        <w:rPr>
          <w:rFonts w:ascii="Arial" w:hAnsi="Arial" w:eastAsia="Arial" w:cs="Arial"/>
          <w:b/>
          <w:spacing w:val="-1"/>
          <w:sz w:val="22"/>
          <w:szCs w:val="22"/>
        </w:rPr>
        <w:t>DE</w:t>
      </w:r>
      <w:r>
        <w:rPr>
          <w:rFonts w:ascii="Arial" w:hAnsi="Arial" w:eastAsia="Arial" w:cs="Arial"/>
          <w:b/>
          <w:spacing w:val="1"/>
          <w:sz w:val="22"/>
          <w:szCs w:val="22"/>
        </w:rPr>
        <w:t>O</w:t>
      </w:r>
      <w:r>
        <w:rPr>
          <w:rFonts w:ascii="Arial" w:hAnsi="Arial" w:eastAsia="Arial" w:cs="Arial"/>
          <w:b/>
          <w:sz w:val="22"/>
          <w:szCs w:val="22"/>
        </w:rPr>
        <w:t>S</w:t>
      </w:r>
      <w:r>
        <w:rPr>
          <w:b/>
          <w:spacing w:val="4"/>
          <w:sz w:val="22"/>
          <w:szCs w:val="22"/>
        </w:rPr>
        <w:t xml:space="preserve"> </w:t>
      </w:r>
      <w:r>
        <w:rPr>
          <w:rFonts w:ascii="Arial" w:hAnsi="Arial" w:eastAsia="Arial" w:cs="Arial"/>
          <w:b/>
          <w:spacing w:val="1"/>
          <w:sz w:val="22"/>
          <w:szCs w:val="22"/>
        </w:rPr>
        <w:t>A</w:t>
      </w:r>
      <w:r>
        <w:rPr>
          <w:rFonts w:ascii="Arial" w:hAnsi="Arial" w:eastAsia="Arial" w:cs="Arial"/>
          <w:b/>
          <w:sz w:val="22"/>
          <w:szCs w:val="22"/>
        </w:rPr>
        <w:t>S</w:t>
      </w:r>
      <w:r>
        <w:rPr>
          <w:b/>
          <w:spacing w:val="7"/>
          <w:sz w:val="22"/>
          <w:szCs w:val="22"/>
        </w:rPr>
        <w:t xml:space="preserve"> </w:t>
      </w:r>
      <w:r>
        <w:rPr>
          <w:rFonts w:ascii="Arial" w:hAnsi="Arial" w:eastAsia="Arial" w:cs="Arial"/>
          <w:b/>
          <w:spacing w:val="-1"/>
          <w:sz w:val="22"/>
          <w:szCs w:val="22"/>
        </w:rPr>
        <w:t>SUPP</w:t>
      </w:r>
      <w:r>
        <w:rPr>
          <w:rFonts w:ascii="Arial" w:hAnsi="Arial" w:eastAsia="Arial" w:cs="Arial"/>
          <w:b/>
          <w:spacing w:val="1"/>
          <w:sz w:val="22"/>
          <w:szCs w:val="22"/>
        </w:rPr>
        <w:t>O</w:t>
      </w:r>
      <w:r>
        <w:rPr>
          <w:rFonts w:ascii="Arial" w:hAnsi="Arial" w:eastAsia="Arial" w:cs="Arial"/>
          <w:b/>
          <w:spacing w:val="-3"/>
          <w:sz w:val="22"/>
          <w:szCs w:val="22"/>
        </w:rPr>
        <w:t>R</w:t>
      </w:r>
      <w:r>
        <w:rPr>
          <w:rFonts w:ascii="Arial" w:hAnsi="Arial" w:eastAsia="Arial" w:cs="Arial"/>
          <w:b/>
          <w:sz w:val="22"/>
          <w:szCs w:val="22"/>
        </w:rPr>
        <w:t>T</w:t>
      </w:r>
      <w:r>
        <w:rPr>
          <w:rFonts w:ascii="Arial" w:hAnsi="Arial" w:eastAsia="Arial" w:cs="Arial"/>
          <w:b/>
          <w:spacing w:val="1"/>
          <w:sz w:val="22"/>
          <w:szCs w:val="22"/>
        </w:rPr>
        <w:t>I</w:t>
      </w:r>
      <w:r>
        <w:rPr>
          <w:rFonts w:ascii="Arial" w:hAnsi="Arial" w:eastAsia="Arial" w:cs="Arial"/>
          <w:b/>
          <w:spacing w:val="-1"/>
          <w:sz w:val="22"/>
          <w:szCs w:val="22"/>
        </w:rPr>
        <w:t>N</w:t>
      </w:r>
      <w:r>
        <w:rPr>
          <w:rFonts w:ascii="Arial" w:hAnsi="Arial" w:eastAsia="Arial" w:cs="Arial"/>
          <w:b/>
          <w:sz w:val="22"/>
          <w:szCs w:val="22"/>
        </w:rPr>
        <w:t>G</w:t>
      </w:r>
      <w:r>
        <w:rPr>
          <w:b/>
          <w:spacing w:val="6"/>
          <w:sz w:val="22"/>
          <w:szCs w:val="22"/>
        </w:rPr>
        <w:t xml:space="preserve"> </w:t>
      </w:r>
      <w:r>
        <w:rPr>
          <w:rFonts w:ascii="Arial" w:hAnsi="Arial" w:eastAsia="Arial" w:cs="Arial"/>
          <w:b/>
          <w:spacing w:val="-3"/>
          <w:sz w:val="22"/>
          <w:szCs w:val="22"/>
        </w:rPr>
        <w:t>E</w:t>
      </w:r>
      <w:r>
        <w:rPr>
          <w:rFonts w:ascii="Arial" w:hAnsi="Arial" w:eastAsia="Arial" w:cs="Arial"/>
          <w:b/>
          <w:spacing w:val="-1"/>
          <w:sz w:val="22"/>
          <w:szCs w:val="22"/>
        </w:rPr>
        <w:t>V</w:t>
      </w:r>
      <w:r>
        <w:rPr>
          <w:rFonts w:ascii="Arial" w:hAnsi="Arial" w:eastAsia="Arial" w:cs="Arial"/>
          <w:b/>
          <w:spacing w:val="1"/>
          <w:sz w:val="22"/>
          <w:szCs w:val="22"/>
        </w:rPr>
        <w:t>I</w:t>
      </w:r>
      <w:r>
        <w:rPr>
          <w:rFonts w:ascii="Arial" w:hAnsi="Arial" w:eastAsia="Arial" w:cs="Arial"/>
          <w:b/>
          <w:spacing w:val="-1"/>
          <w:sz w:val="22"/>
          <w:szCs w:val="22"/>
        </w:rPr>
        <w:t>DENCE</w:t>
      </w:r>
      <w:r>
        <w:rPr>
          <w:rFonts w:ascii="Arial" w:hAnsi="Arial" w:eastAsia="Arial" w:cs="Arial"/>
          <w:sz w:val="22"/>
          <w:szCs w:val="22"/>
        </w:rPr>
        <w:t>.</w:t>
      </w:r>
    </w:p>
    <w:p w:rsidR="00764533" w:rsidRDefault="00764533" w14:paraId="5234AE72" w14:textId="77777777">
      <w:pPr>
        <w:spacing w:before="1" w:line="220" w:lineRule="exact"/>
        <w:rPr>
          <w:sz w:val="22"/>
          <w:szCs w:val="22"/>
        </w:rPr>
      </w:pPr>
    </w:p>
    <w:p w:rsidR="00B87698" w:rsidP="00B87698" w:rsidRDefault="00B87698" w14:paraId="6864A0BC" w14:textId="25D4023C">
      <w:pPr>
        <w:shd w:val="clear" w:color="auto" w:fill="002060"/>
        <w:ind w:left="1202" w:right="1157"/>
        <w:jc w:val="both"/>
        <w:rPr>
          <w:b/>
          <w:spacing w:val="6"/>
          <w:sz w:val="22"/>
          <w:szCs w:val="22"/>
        </w:rPr>
      </w:pPr>
      <w:r>
        <w:rPr>
          <w:rFonts w:ascii="Arial" w:hAnsi="Arial" w:eastAsia="Arial" w:cs="Arial"/>
          <w:b/>
          <w:spacing w:val="1"/>
          <w:sz w:val="22"/>
          <w:szCs w:val="22"/>
        </w:rPr>
        <w:t>O</w:t>
      </w:r>
      <w:r>
        <w:rPr>
          <w:rFonts w:ascii="Arial" w:hAnsi="Arial" w:eastAsia="Arial" w:cs="Arial"/>
          <w:b/>
          <w:spacing w:val="-1"/>
          <w:sz w:val="22"/>
          <w:szCs w:val="22"/>
        </w:rPr>
        <w:t>NC</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CO</w:t>
      </w:r>
      <w:r>
        <w:rPr>
          <w:rFonts w:ascii="Arial" w:hAnsi="Arial" w:eastAsia="Arial" w:cs="Arial"/>
          <w:b/>
          <w:spacing w:val="1"/>
          <w:sz w:val="22"/>
          <w:szCs w:val="22"/>
        </w:rPr>
        <w:t>M</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z w:val="22"/>
          <w:szCs w:val="22"/>
        </w:rPr>
        <w:t>,</w:t>
      </w:r>
      <w:r>
        <w:rPr>
          <w:b/>
          <w:spacing w:val="3"/>
          <w:sz w:val="22"/>
          <w:szCs w:val="22"/>
        </w:rPr>
        <w:t xml:space="preserve"> </w:t>
      </w:r>
      <w:r>
        <w:rPr>
          <w:rFonts w:ascii="Arial" w:hAnsi="Arial" w:eastAsia="Arial" w:cs="Arial"/>
          <w:b/>
          <w:spacing w:val="-3"/>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RE</w:t>
      </w:r>
      <w:r>
        <w:rPr>
          <w:rFonts w:ascii="Arial" w:hAnsi="Arial" w:eastAsia="Arial" w:cs="Arial"/>
          <w:b/>
          <w:spacing w:val="2"/>
          <w:sz w:val="22"/>
          <w:szCs w:val="22"/>
        </w:rPr>
        <w:t>T</w:t>
      </w:r>
      <w:r>
        <w:rPr>
          <w:rFonts w:ascii="Arial" w:hAnsi="Arial" w:eastAsia="Arial" w:cs="Arial"/>
          <w:b/>
          <w:spacing w:val="-1"/>
          <w:sz w:val="22"/>
          <w:szCs w:val="22"/>
        </w:rPr>
        <w:t>UR</w:t>
      </w:r>
      <w:r>
        <w:rPr>
          <w:rFonts w:ascii="Arial" w:hAnsi="Arial" w:eastAsia="Arial" w:cs="Arial"/>
          <w:b/>
          <w:sz w:val="22"/>
          <w:szCs w:val="22"/>
        </w:rPr>
        <w:t>N</w:t>
      </w:r>
      <w:r>
        <w:rPr>
          <w:b/>
          <w:spacing w:val="1"/>
          <w:sz w:val="22"/>
          <w:szCs w:val="22"/>
        </w:rPr>
        <w:t xml:space="preserve"> </w:t>
      </w:r>
      <w:r w:rsidRPr="007739F8">
        <w:rPr>
          <w:rFonts w:ascii="Arial" w:hAnsi="Arial" w:eastAsia="Arial" w:cs="Arial"/>
          <w:b/>
          <w:color w:val="FFFF00"/>
          <w:spacing w:val="2"/>
          <w:sz w:val="22"/>
          <w:szCs w:val="22"/>
          <w:u w:val="single"/>
        </w:rPr>
        <w:t>T</w:t>
      </w:r>
      <w:r w:rsidRPr="007739F8">
        <w:rPr>
          <w:rFonts w:ascii="Arial" w:hAnsi="Arial" w:eastAsia="Arial" w:cs="Arial"/>
          <w:b/>
          <w:color w:val="FFFF00"/>
          <w:spacing w:val="-1"/>
          <w:sz w:val="22"/>
          <w:szCs w:val="22"/>
          <w:u w:val="single"/>
        </w:rPr>
        <w:t>H</w:t>
      </w:r>
      <w:r w:rsidRPr="007739F8">
        <w:rPr>
          <w:rFonts w:ascii="Arial" w:hAnsi="Arial" w:eastAsia="Arial" w:cs="Arial"/>
          <w:b/>
          <w:color w:val="FFFF00"/>
          <w:spacing w:val="1"/>
          <w:sz w:val="22"/>
          <w:szCs w:val="22"/>
          <w:u w:val="single"/>
        </w:rPr>
        <w:t>I</w:t>
      </w:r>
      <w:r w:rsidRPr="007739F8">
        <w:rPr>
          <w:rFonts w:ascii="Arial" w:hAnsi="Arial" w:eastAsia="Arial" w:cs="Arial"/>
          <w:b/>
          <w:color w:val="FFFF00"/>
          <w:sz w:val="22"/>
          <w:szCs w:val="22"/>
          <w:u w:val="single"/>
        </w:rPr>
        <w:t>S</w:t>
      </w:r>
      <w:r w:rsidRPr="007739F8">
        <w:rPr>
          <w:b/>
          <w:color w:val="FFFF00"/>
          <w:spacing w:val="1"/>
          <w:sz w:val="22"/>
          <w:szCs w:val="22"/>
          <w:u w:val="single"/>
        </w:rPr>
        <w:t xml:space="preserve"> </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z w:val="22"/>
          <w:szCs w:val="22"/>
        </w:rPr>
        <w:t xml:space="preserve"> </w:t>
      </w:r>
      <w:r>
        <w:rPr>
          <w:rFonts w:ascii="Arial" w:hAnsi="Arial" w:eastAsia="Arial" w:cs="Arial"/>
          <w:b/>
          <w:spacing w:val="2"/>
          <w:sz w:val="22"/>
          <w:szCs w:val="22"/>
        </w:rPr>
        <w:t>T</w:t>
      </w:r>
      <w:r>
        <w:rPr>
          <w:rFonts w:ascii="Arial" w:hAnsi="Arial" w:eastAsia="Arial" w:cs="Arial"/>
          <w:b/>
          <w:sz w:val="22"/>
          <w:szCs w:val="22"/>
        </w:rPr>
        <w:t>O</w:t>
      </w:r>
      <w:r>
        <w:rPr>
          <w:b/>
          <w:spacing w:val="1"/>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w:t>
      </w:r>
      <w:r>
        <w:rPr>
          <w:rFonts w:ascii="Arial" w:hAnsi="Arial" w:eastAsia="Arial" w:cs="Arial"/>
          <w:b/>
          <w:sz w:val="22"/>
          <w:szCs w:val="22"/>
        </w:rPr>
        <w:t>E</w:t>
      </w:r>
      <w:r>
        <w:rPr>
          <w:b/>
          <w:spacing w:val="3"/>
          <w:sz w:val="22"/>
          <w:szCs w:val="22"/>
        </w:rPr>
        <w:t xml:space="preserve"> </w:t>
      </w:r>
      <w:r w:rsidRPr="007739F8">
        <w:rPr>
          <w:rFonts w:ascii="Arial" w:hAnsi="Arial" w:eastAsia="Arial" w:cs="Arial"/>
          <w:b/>
          <w:color w:val="FFFF00"/>
          <w:sz w:val="22"/>
          <w:szCs w:val="22"/>
          <w:u w:val="single"/>
        </w:rPr>
        <w:t>L</w:t>
      </w:r>
      <w:r w:rsidRPr="007739F8">
        <w:rPr>
          <w:rFonts w:ascii="Arial" w:hAnsi="Arial" w:eastAsia="Arial" w:cs="Arial"/>
          <w:b/>
          <w:color w:val="FFFF00"/>
          <w:spacing w:val="-1"/>
          <w:sz w:val="22"/>
          <w:szCs w:val="22"/>
          <w:u w:val="single"/>
        </w:rPr>
        <w:t>E</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D</w:t>
      </w:r>
      <w:r w:rsidRPr="007739F8">
        <w:rPr>
          <w:b/>
          <w:color w:val="FFFF00"/>
          <w:spacing w:val="1"/>
          <w:sz w:val="22"/>
          <w:szCs w:val="22"/>
          <w:u w:val="single"/>
        </w:rPr>
        <w:t xml:space="preserve"> </w:t>
      </w:r>
      <w:r w:rsidRPr="007739F8">
        <w:rPr>
          <w:rFonts w:ascii="Arial" w:hAnsi="Arial" w:eastAsia="Arial" w:cs="Arial"/>
          <w:b/>
          <w:color w:val="FFFF00"/>
          <w:spacing w:val="-1"/>
          <w:sz w:val="22"/>
          <w:szCs w:val="22"/>
          <w:u w:val="single"/>
        </w:rPr>
        <w:t>PR</w:t>
      </w:r>
      <w:r w:rsidRPr="007739F8">
        <w:rPr>
          <w:rFonts w:ascii="Arial" w:hAnsi="Arial" w:eastAsia="Arial" w:cs="Arial"/>
          <w:b/>
          <w:color w:val="FFFF00"/>
          <w:spacing w:val="1"/>
          <w:sz w:val="22"/>
          <w:szCs w:val="22"/>
          <w:u w:val="single"/>
        </w:rPr>
        <w:t>O</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ESS</w:t>
      </w:r>
      <w:r w:rsidRPr="007739F8">
        <w:rPr>
          <w:rFonts w:ascii="Arial" w:hAnsi="Arial" w:eastAsia="Arial" w:cs="Arial"/>
          <w:b/>
          <w:color w:val="FFFF00"/>
          <w:spacing w:val="1"/>
          <w:sz w:val="22"/>
          <w:szCs w:val="22"/>
          <w:u w:val="single"/>
        </w:rPr>
        <w:t>IO</w:t>
      </w:r>
      <w:r w:rsidRPr="007739F8">
        <w:rPr>
          <w:rFonts w:ascii="Arial" w:hAnsi="Arial" w:eastAsia="Arial" w:cs="Arial"/>
          <w:b/>
          <w:color w:val="FFFF00"/>
          <w:spacing w:val="-3"/>
          <w:sz w:val="22"/>
          <w:szCs w:val="22"/>
          <w:u w:val="single"/>
        </w:rPr>
        <w:t>N</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L</w:t>
      </w:r>
      <w:r w:rsidRPr="007739F8">
        <w:rPr>
          <w:b/>
          <w:color w:val="FFFF00"/>
          <w:sz w:val="22"/>
          <w:szCs w:val="22"/>
        </w:rPr>
        <w:t xml:space="preserve"> </w:t>
      </w:r>
      <w:r>
        <w:rPr>
          <w:rFonts w:ascii="Arial" w:hAnsi="Arial" w:eastAsia="Arial" w:cs="Arial"/>
          <w:b/>
          <w:spacing w:val="1"/>
          <w:sz w:val="22"/>
          <w:szCs w:val="22"/>
        </w:rPr>
        <w:t>(</w:t>
      </w:r>
      <w:r>
        <w:rPr>
          <w:rFonts w:ascii="Arial" w:hAnsi="Arial" w:eastAsia="Arial" w:cs="Arial"/>
          <w:b/>
          <w:spacing w:val="-1"/>
          <w:sz w:val="22"/>
          <w:szCs w:val="22"/>
        </w:rPr>
        <w:t>RE</w:t>
      </w:r>
      <w:r>
        <w:rPr>
          <w:rFonts w:ascii="Arial" w:hAnsi="Arial" w:eastAsia="Arial" w:cs="Arial"/>
          <w:b/>
          <w:sz w:val="22"/>
          <w:szCs w:val="22"/>
        </w:rPr>
        <w:t>F</w:t>
      </w:r>
      <w:r>
        <w:rPr>
          <w:rFonts w:ascii="Arial" w:hAnsi="Arial" w:eastAsia="Arial" w:cs="Arial"/>
          <w:b/>
          <w:spacing w:val="-1"/>
          <w:sz w:val="22"/>
          <w:szCs w:val="22"/>
        </w:rPr>
        <w:t>ERRER</w:t>
      </w:r>
      <w:r>
        <w:rPr>
          <w:rFonts w:ascii="Arial" w:hAnsi="Arial" w:eastAsia="Arial" w:cs="Arial"/>
          <w:b/>
          <w:spacing w:val="1"/>
          <w:sz w:val="22"/>
          <w:szCs w:val="22"/>
        </w:rPr>
        <w:t>)</w:t>
      </w:r>
      <w:r>
        <w:rPr>
          <w:rFonts w:ascii="Arial" w:hAnsi="Arial" w:eastAsia="Arial" w:cs="Arial"/>
          <w:b/>
          <w:sz w:val="22"/>
          <w:szCs w:val="22"/>
        </w:rPr>
        <w:t>,</w:t>
      </w:r>
      <w:r>
        <w:rPr>
          <w:b/>
          <w:spacing w:val="5"/>
          <w:sz w:val="22"/>
          <w:szCs w:val="22"/>
        </w:rPr>
        <w:t xml:space="preserve"> </w:t>
      </w: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2"/>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z w:val="22"/>
          <w:szCs w:val="22"/>
        </w:rPr>
        <w:t xml:space="preserve"> </w:t>
      </w:r>
      <w:r w:rsidRPr="007739F8">
        <w:rPr>
          <w:rFonts w:ascii="Arial" w:hAnsi="Arial" w:eastAsia="Arial" w:cs="Arial"/>
          <w:b/>
          <w:color w:val="FFFF00"/>
          <w:spacing w:val="1"/>
          <w:sz w:val="22"/>
          <w:szCs w:val="22"/>
          <w:u w:val="single"/>
        </w:rPr>
        <w:t>A</w:t>
      </w:r>
      <w:r w:rsidRPr="007739F8">
        <w:rPr>
          <w:rFonts w:ascii="Arial" w:hAnsi="Arial" w:eastAsia="Arial" w:cs="Arial"/>
          <w:b/>
          <w:color w:val="FFFF00"/>
          <w:spacing w:val="-1"/>
          <w:sz w:val="22"/>
          <w:szCs w:val="22"/>
          <w:u w:val="single"/>
        </w:rPr>
        <w:t>N</w:t>
      </w:r>
      <w:r w:rsidRPr="007739F8">
        <w:rPr>
          <w:rFonts w:ascii="Arial" w:hAnsi="Arial" w:eastAsia="Arial" w:cs="Arial"/>
          <w:b/>
          <w:color w:val="FFFF00"/>
          <w:sz w:val="22"/>
          <w:szCs w:val="22"/>
          <w:u w:val="single"/>
        </w:rPr>
        <w:t>Y</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SUPP</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3"/>
          <w:sz w:val="22"/>
          <w:szCs w:val="22"/>
          <w:u w:val="single"/>
        </w:rPr>
        <w:t>R</w:t>
      </w:r>
      <w:r w:rsidRPr="007739F8">
        <w:rPr>
          <w:rFonts w:ascii="Arial" w:hAnsi="Arial" w:eastAsia="Arial" w:cs="Arial"/>
          <w:b/>
          <w:color w:val="FFFF00"/>
          <w:sz w:val="22"/>
          <w:szCs w:val="22"/>
          <w:u w:val="single"/>
        </w:rPr>
        <w:t>T</w:t>
      </w:r>
      <w:r>
        <w:rPr>
          <w:rFonts w:ascii="Arial" w:hAnsi="Arial" w:eastAsia="Arial" w:cs="Arial"/>
          <w:b/>
          <w:color w:val="FFFF00"/>
          <w:sz w:val="22"/>
          <w:szCs w:val="22"/>
          <w:u w:val="single"/>
        </w:rPr>
        <w:t>ING</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EV</w:t>
      </w:r>
      <w:r w:rsidRPr="007739F8">
        <w:rPr>
          <w:rFonts w:ascii="Arial" w:hAnsi="Arial" w:eastAsia="Arial" w:cs="Arial"/>
          <w:b/>
          <w:color w:val="FFFF00"/>
          <w:spacing w:val="1"/>
          <w:sz w:val="22"/>
          <w:szCs w:val="22"/>
          <w:u w:val="single"/>
        </w:rPr>
        <w:t>I</w:t>
      </w:r>
      <w:r w:rsidRPr="007739F8">
        <w:rPr>
          <w:rFonts w:ascii="Arial" w:hAnsi="Arial" w:eastAsia="Arial" w:cs="Arial"/>
          <w:b/>
          <w:color w:val="FFFF00"/>
          <w:spacing w:val="-1"/>
          <w:sz w:val="22"/>
          <w:szCs w:val="22"/>
          <w:u w:val="single"/>
        </w:rPr>
        <w:t>DENC</w:t>
      </w:r>
      <w:r w:rsidRPr="007739F8">
        <w:rPr>
          <w:rFonts w:ascii="Arial" w:hAnsi="Arial" w:eastAsia="Arial" w:cs="Arial"/>
          <w:b/>
          <w:color w:val="FFFF00"/>
          <w:sz w:val="22"/>
          <w:szCs w:val="22"/>
          <w:u w:val="single"/>
        </w:rPr>
        <w:t>E</w:t>
      </w:r>
      <w:r w:rsidRPr="007739F8">
        <w:rPr>
          <w:b/>
          <w:color w:val="FFFF00"/>
          <w:spacing w:val="3"/>
          <w:sz w:val="22"/>
          <w:szCs w:val="22"/>
        </w:rPr>
        <w:t xml:space="preserve"> </w:t>
      </w:r>
      <w:r>
        <w:rPr>
          <w:rFonts w:ascii="Arial" w:hAnsi="Arial" w:eastAsia="Arial" w:cs="Arial"/>
          <w:b/>
          <w:sz w:val="22"/>
          <w:szCs w:val="22"/>
        </w:rPr>
        <w:t>F</w:t>
      </w:r>
      <w:r>
        <w:rPr>
          <w:rFonts w:ascii="Arial" w:hAnsi="Arial" w:eastAsia="Arial" w:cs="Arial"/>
          <w:b/>
          <w:spacing w:val="1"/>
          <w:sz w:val="22"/>
          <w:szCs w:val="22"/>
        </w:rPr>
        <w:t>O</w:t>
      </w:r>
      <w:r>
        <w:rPr>
          <w:rFonts w:ascii="Arial" w:hAnsi="Arial" w:eastAsia="Arial" w:cs="Arial"/>
          <w:b/>
          <w:sz w:val="22"/>
          <w:szCs w:val="22"/>
        </w:rPr>
        <w:t>R</w:t>
      </w:r>
      <w:r>
        <w:rPr>
          <w:b/>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HE</w:t>
      </w:r>
      <w:r>
        <w:rPr>
          <w:rFonts w:ascii="Arial" w:hAnsi="Arial" w:eastAsia="Arial" w:cs="Arial"/>
          <w:b/>
          <w:sz w:val="22"/>
          <w:szCs w:val="22"/>
        </w:rPr>
        <w:t>M</w:t>
      </w:r>
      <w:r>
        <w:rPr>
          <w:b/>
          <w:spacing w:val="2"/>
          <w:sz w:val="22"/>
          <w:szCs w:val="22"/>
        </w:rPr>
        <w:t xml:space="preserve"> </w:t>
      </w:r>
      <w:r>
        <w:rPr>
          <w:rFonts w:ascii="Arial" w:hAnsi="Arial" w:eastAsia="Arial" w:cs="Arial"/>
          <w:b/>
          <w:sz w:val="22"/>
          <w:szCs w:val="22"/>
        </w:rPr>
        <w:t>TO</w:t>
      </w:r>
      <w:r>
        <w:rPr>
          <w:b/>
          <w:spacing w:val="5"/>
          <w:sz w:val="22"/>
          <w:szCs w:val="22"/>
        </w:rPr>
        <w:t xml:space="preserve"> </w:t>
      </w:r>
      <w:r>
        <w:rPr>
          <w:rFonts w:ascii="Arial" w:hAnsi="Arial" w:eastAsia="Arial" w:cs="Arial"/>
          <w:b/>
          <w:spacing w:val="-1"/>
          <w:sz w:val="22"/>
          <w:szCs w:val="22"/>
        </w:rPr>
        <w:t>SUBMI</w:t>
      </w:r>
      <w:r>
        <w:rPr>
          <w:rFonts w:ascii="Arial" w:hAnsi="Arial" w:eastAsia="Arial" w:cs="Arial"/>
          <w:b/>
          <w:sz w:val="22"/>
          <w:szCs w:val="22"/>
        </w:rPr>
        <w:t>T</w:t>
      </w:r>
      <w:r>
        <w:rPr>
          <w:b/>
          <w:spacing w:val="3"/>
          <w:sz w:val="22"/>
          <w:szCs w:val="22"/>
        </w:rPr>
        <w:t xml:space="preserve"> </w:t>
      </w:r>
      <w:r>
        <w:rPr>
          <w:rFonts w:ascii="Arial" w:hAnsi="Arial" w:eastAsia="Arial" w:cs="Arial"/>
          <w:b/>
          <w:spacing w:val="-1"/>
          <w:sz w:val="22"/>
          <w:szCs w:val="22"/>
        </w:rPr>
        <w:t>I</w:t>
      </w:r>
      <w:r>
        <w:rPr>
          <w:rFonts w:ascii="Arial" w:hAnsi="Arial" w:eastAsia="Arial" w:cs="Arial"/>
          <w:b/>
          <w:sz w:val="22"/>
          <w:szCs w:val="22"/>
        </w:rPr>
        <w:t>T</w:t>
      </w:r>
      <w:r>
        <w:rPr>
          <w:b/>
          <w:sz w:val="22"/>
          <w:szCs w:val="22"/>
        </w:rPr>
        <w:t xml:space="preserve"> </w:t>
      </w:r>
      <w:r>
        <w:rPr>
          <w:rFonts w:ascii="Arial" w:hAnsi="Arial" w:eastAsia="Arial" w:cs="Arial"/>
          <w:b/>
          <w:spacing w:val="1"/>
          <w:sz w:val="22"/>
          <w:szCs w:val="22"/>
        </w:rPr>
        <w:t>A</w:t>
      </w:r>
      <w:r>
        <w:rPr>
          <w:rFonts w:ascii="Arial" w:hAnsi="Arial" w:eastAsia="Arial" w:cs="Arial"/>
          <w:b/>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6"/>
          <w:sz w:val="22"/>
          <w:szCs w:val="22"/>
        </w:rPr>
        <w:t xml:space="preserve"> </w:t>
      </w:r>
      <w:r>
        <w:rPr>
          <w:rFonts w:ascii="Arial" w:hAnsi="Arial" w:eastAsia="Arial" w:cs="Arial"/>
          <w:b/>
          <w:spacing w:val="-2"/>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pacing w:val="4"/>
          <w:sz w:val="22"/>
          <w:szCs w:val="22"/>
        </w:rPr>
        <w:t xml:space="preserve"> </w:t>
      </w:r>
      <w:r w:rsidRPr="007739F8">
        <w:rPr>
          <w:rFonts w:ascii="Arial" w:hAnsi="Arial" w:cs="Arial"/>
          <w:b/>
          <w:color w:val="FFFFFF" w:themeColor="background1"/>
          <w:spacing w:val="4"/>
          <w:sz w:val="22"/>
          <w:szCs w:val="22"/>
        </w:rPr>
        <w:t>THEIR</w:t>
      </w:r>
      <w:r w:rsidRPr="007739F8">
        <w:rPr>
          <w:rFonts w:ascii="Arial" w:hAnsi="Arial" w:cs="Arial"/>
          <w:b/>
          <w:color w:val="FFFF00"/>
          <w:spacing w:val="4"/>
          <w:sz w:val="22"/>
          <w:szCs w:val="22"/>
        </w:rPr>
        <w:t xml:space="preserve"> </w:t>
      </w:r>
      <w:r w:rsidRPr="007739F8">
        <w:rPr>
          <w:rFonts w:ascii="Arial" w:hAnsi="Arial" w:cs="Arial"/>
          <w:b/>
          <w:color w:val="FFFF00"/>
          <w:spacing w:val="4"/>
          <w:sz w:val="22"/>
          <w:szCs w:val="22"/>
          <w:u w:val="single"/>
        </w:rPr>
        <w:t>PART 2 PROFESSIONAL REFERRAL</w:t>
      </w:r>
      <w:r w:rsidRPr="007739F8">
        <w:rPr>
          <w:rFonts w:ascii="Arial" w:hAnsi="Arial" w:cs="Arial"/>
          <w:b/>
          <w:color w:val="FFFF00"/>
          <w:spacing w:val="6"/>
          <w:sz w:val="22"/>
          <w:szCs w:val="22"/>
          <w:u w:val="single"/>
        </w:rPr>
        <w:t xml:space="preserve"> </w:t>
      </w:r>
      <w:r w:rsidRPr="007739F8">
        <w:rPr>
          <w:rFonts w:ascii="Arial" w:hAnsi="Arial" w:eastAsia="Arial" w:cs="Arial"/>
          <w:b/>
          <w:color w:val="FFFF00"/>
          <w:spacing w:val="-3"/>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pacing w:val="6"/>
          <w:sz w:val="22"/>
          <w:szCs w:val="22"/>
        </w:rPr>
        <w:t xml:space="preserve"> </w:t>
      </w:r>
      <w:r>
        <w:rPr>
          <w:rFonts w:ascii="Arial" w:hAnsi="Arial" w:eastAsia="Arial" w:cs="Arial"/>
          <w:b/>
          <w:sz w:val="22"/>
          <w:szCs w:val="22"/>
        </w:rPr>
        <w:t>T</w:t>
      </w:r>
      <w:r>
        <w:rPr>
          <w:rFonts w:ascii="Arial" w:hAnsi="Arial" w:eastAsia="Arial" w:cs="Arial"/>
          <w:b/>
          <w:spacing w:val="1"/>
          <w:sz w:val="22"/>
          <w:szCs w:val="22"/>
        </w:rPr>
        <w:t xml:space="preserve">O </w:t>
      </w:r>
      <w:r w:rsidR="009443BF">
        <w:rPr>
          <w:rFonts w:ascii="Arial" w:hAnsi="Arial" w:eastAsia="Arial" w:cs="Arial"/>
          <w:b/>
          <w:spacing w:val="1"/>
          <w:sz w:val="22"/>
          <w:szCs w:val="22"/>
        </w:rPr>
        <w:t xml:space="preserve">THE </w:t>
      </w:r>
      <w:r>
        <w:rPr>
          <w:rFonts w:ascii="Arial" w:hAnsi="Arial" w:eastAsia="Arial" w:cs="Arial"/>
          <w:b/>
          <w:spacing w:val="1"/>
          <w:sz w:val="22"/>
          <w:szCs w:val="22"/>
        </w:rPr>
        <w:t>RELEVANT SERVICE PROVIDER AS BELOW</w:t>
      </w:r>
      <w:r>
        <w:rPr>
          <w:rFonts w:ascii="Arial" w:hAnsi="Arial" w:eastAsia="Arial" w:cs="Arial"/>
          <w:b/>
          <w:sz w:val="22"/>
          <w:szCs w:val="22"/>
        </w:rPr>
        <w:t>:</w:t>
      </w:r>
      <w:r>
        <w:rPr>
          <w:b/>
          <w:spacing w:val="6"/>
          <w:sz w:val="22"/>
          <w:szCs w:val="22"/>
        </w:rPr>
        <w:t xml:space="preserve"> </w:t>
      </w:r>
    </w:p>
    <w:p w:rsidRPr="007739F8" w:rsidR="00B87698" w:rsidP="00B87698" w:rsidRDefault="00B87698" w14:paraId="7777453A"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12">
        <w:r w:rsidRPr="007739F8">
          <w:rPr>
            <w:rStyle w:val="Hyperlink"/>
            <w:rFonts w:ascii="Arial" w:hAnsi="Arial" w:cs="Arial" w:eastAsiaTheme="majorEastAsia"/>
            <w:b/>
            <w:bCs/>
            <w:color w:val="FFFFFF" w:themeColor="background1"/>
            <w:sz w:val="22"/>
            <w:szCs w:val="22"/>
          </w:rPr>
          <w:t>Suffolk.ccc@esneft.nhs.uk</w:t>
        </w:r>
      </w:hyperlink>
    </w:p>
    <w:p w:rsidRPr="007739F8" w:rsidR="00B87698" w:rsidP="00B87698" w:rsidRDefault="00B87698" w14:paraId="35A7C8B8"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13">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B87698" w:rsidP="00B87698" w:rsidRDefault="00B87698" w14:paraId="00CBFE0F"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14">
        <w:r w:rsidRPr="007739F8">
          <w:rPr>
            <w:rStyle w:val="Hyperlink"/>
            <w:rFonts w:ascii="Arial" w:hAnsi="Arial" w:cs="Arial" w:eastAsiaTheme="majorEastAsia"/>
            <w:b/>
            <w:bCs/>
            <w:color w:val="FFFFFF" w:themeColor="background1"/>
            <w:sz w:val="22"/>
            <w:szCs w:val="22"/>
          </w:rPr>
          <w:t>ADHDReferrals@nsft.nhs.uk</w:t>
        </w:r>
      </w:hyperlink>
    </w:p>
    <w:p w:rsidR="00764533" w:rsidRDefault="00764533" w14:paraId="2A3729C9" w14:textId="77777777">
      <w:pPr>
        <w:spacing w:before="20" w:line="260" w:lineRule="exact"/>
        <w:rPr>
          <w:sz w:val="26"/>
          <w:szCs w:val="26"/>
        </w:rPr>
      </w:pPr>
    </w:p>
    <w:p w:rsidR="00764533" w:rsidRDefault="00F04FE7" w14:paraId="214AC2E3" w14:textId="77777777">
      <w:pPr>
        <w:spacing w:before="29"/>
        <w:ind w:left="4407" w:right="4407"/>
        <w:jc w:val="center"/>
        <w:rPr>
          <w:rFonts w:ascii="Arial" w:hAnsi="Arial" w:eastAsia="Arial" w:cs="Arial"/>
          <w:sz w:val="24"/>
          <w:szCs w:val="24"/>
        </w:rPr>
      </w:pPr>
      <w:r>
        <w:pict w14:anchorId="25FB2F84">
          <v:group id="_x0000_s2158" style="position:absolute;left:0;text-align:left;margin-left:17.35pt;margin-top:.65pt;width:560.5pt;height:252.45pt;z-index:-251664384;mso-position-horizontal-relative:page" coordsize="11210,2481" coordorigin="347,13">
            <v:shape id="_x0000_s2165" style="position:absolute;left:358;top:29;width:11189;height:418" coordsize="11189,418" coordorigin="358,29" fillcolor="#d9d9d9" stroked="f" path="m358,446r11188,l11546,29,358,29r,417xe">
              <v:path arrowok="t"/>
            </v:shape>
            <v:shape id="_x0000_s2164" style="position:absolute;left:461;top:29;width:10985;height:276" coordsize="10985,276" coordorigin="461,29" fillcolor="#d9d9d9" stroked="f" path="m461,305r10985,l11446,29,461,29r,276xe">
              <v:path arrowok="t"/>
            </v:shape>
            <v:shape id="_x0000_s2163" style="position:absolute;left:358;top:24;width:11189;height:0" coordsize="11189,0" coordorigin="358,24" filled="f" strokeweight=".58pt" path="m358,24r11188,e">
              <v:path arrowok="t"/>
            </v:shape>
            <v:shape id="_x0000_s2162" style="position:absolute;left:358;top:451;width:11189;height:0" coordsize="11189,0" coordorigin="358,451" filled="f" strokeweight=".58pt" path="m358,451r11188,e">
              <v:path arrowok="t"/>
            </v:shape>
            <v:shape id="_x0000_s2161" style="position:absolute;left:353;top:19;width:0;height:2470" coordsize="0,2470" coordorigin="353,19" filled="f" strokeweight=".58pt" path="m353,19r,2470e">
              <v:path arrowok="t"/>
            </v:shape>
            <v:shape id="_x0000_s2160" style="position:absolute;left:358;top:2484;width:11189;height:0" coordsize="11189,0" coordorigin="358,2484" filled="f" strokeweight=".58pt" path="m358,2484r11188,e">
              <v:path arrowok="t"/>
            </v:shape>
            <v:shape id="_x0000_s2159" style="position:absolute;left:11551;top:19;width:0;height:2470" coordsize="0,2470" coordorigin="11551,19" filled="f" strokeweight=".58pt" path="m11551,19r,2470e">
              <v:path arrowok="t"/>
            </v:shape>
            <w10:wrap anchorx="page"/>
          </v:group>
        </w:pic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F</w:t>
      </w:r>
      <w:r>
        <w:rPr>
          <w:rFonts w:ascii="Arial" w:hAnsi="Arial" w:eastAsia="Arial" w:cs="Arial"/>
          <w:b/>
          <w:spacing w:val="1"/>
          <w:sz w:val="24"/>
          <w:szCs w:val="24"/>
        </w:rPr>
        <w:t>E</w:t>
      </w:r>
      <w:r>
        <w:rPr>
          <w:rFonts w:ascii="Arial" w:hAnsi="Arial" w:eastAsia="Arial" w:cs="Arial"/>
          <w:b/>
          <w:sz w:val="24"/>
          <w:szCs w:val="24"/>
        </w:rPr>
        <w:t>RRAL</w:t>
      </w:r>
      <w:r>
        <w:rPr>
          <w:b/>
          <w:sz w:val="24"/>
          <w:szCs w:val="24"/>
        </w:rPr>
        <w:t xml:space="preserve"> </w:t>
      </w:r>
      <w:r>
        <w:rPr>
          <w:rFonts w:ascii="Arial" w:hAnsi="Arial" w:eastAsia="Arial" w:cs="Arial"/>
          <w:b/>
          <w:w w:val="99"/>
          <w:sz w:val="24"/>
          <w:szCs w:val="24"/>
        </w:rPr>
        <w:t>R</w:t>
      </w:r>
      <w:r>
        <w:rPr>
          <w:rFonts w:ascii="Arial" w:hAnsi="Arial" w:eastAsia="Arial" w:cs="Arial"/>
          <w:b/>
          <w:spacing w:val="1"/>
          <w:sz w:val="24"/>
          <w:szCs w:val="24"/>
        </w:rPr>
        <w:t>EQ</w:t>
      </w:r>
      <w:r>
        <w:rPr>
          <w:rFonts w:ascii="Arial" w:hAnsi="Arial" w:eastAsia="Arial" w:cs="Arial"/>
          <w:b/>
          <w:w w:val="99"/>
          <w:sz w:val="24"/>
          <w:szCs w:val="24"/>
        </w:rPr>
        <w:t>U</w:t>
      </w:r>
      <w:r>
        <w:rPr>
          <w:rFonts w:ascii="Arial" w:hAnsi="Arial" w:eastAsia="Arial" w:cs="Arial"/>
          <w:b/>
          <w:spacing w:val="1"/>
          <w:sz w:val="24"/>
          <w:szCs w:val="24"/>
        </w:rPr>
        <w:t>ES</w:t>
      </w:r>
      <w:r>
        <w:rPr>
          <w:rFonts w:ascii="Arial" w:hAnsi="Arial" w:eastAsia="Arial" w:cs="Arial"/>
          <w:b/>
          <w:sz w:val="24"/>
          <w:szCs w:val="24"/>
        </w:rPr>
        <w:t>T</w:t>
      </w:r>
    </w:p>
    <w:p w:rsidR="00764533" w:rsidRDefault="00764533" w14:paraId="4C234127" w14:textId="77777777">
      <w:pPr>
        <w:spacing w:before="9" w:line="140" w:lineRule="exact"/>
        <w:rPr>
          <w:sz w:val="15"/>
          <w:szCs w:val="15"/>
        </w:rPr>
      </w:pPr>
    </w:p>
    <w:p w:rsidR="00B87698" w:rsidP="00B87698" w:rsidRDefault="00B87698" w14:paraId="72C19BD0" w14:textId="77777777">
      <w:pPr>
        <w:ind w:left="221" w:right="428"/>
        <w:rPr>
          <w:sz w:val="24"/>
          <w:szCs w:val="24"/>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ect</w:t>
      </w:r>
      <w:r>
        <w:rPr>
          <w:b/>
          <w:spacing w:val="6"/>
          <w:sz w:val="22"/>
          <w:szCs w:val="22"/>
        </w:rPr>
        <w:t xml:space="preserve"> </w:t>
      </w:r>
      <w:r>
        <w:rPr>
          <w:rFonts w:ascii="Arial" w:hAnsi="Arial" w:eastAsia="Arial" w:cs="Arial"/>
          <w:b/>
          <w:sz w:val="22"/>
          <w:szCs w:val="22"/>
        </w:rPr>
        <w:t>be</w:t>
      </w:r>
      <w:r>
        <w:rPr>
          <w:rFonts w:ascii="Arial" w:hAnsi="Arial" w:eastAsia="Arial" w:cs="Arial"/>
          <w:b/>
          <w:spacing w:val="1"/>
          <w:sz w:val="22"/>
          <w:szCs w:val="22"/>
        </w:rPr>
        <w:t>l</w:t>
      </w:r>
      <w:r>
        <w:rPr>
          <w:rFonts w:ascii="Arial" w:hAnsi="Arial" w:eastAsia="Arial" w:cs="Arial"/>
          <w:b/>
          <w:spacing w:val="-3"/>
          <w:sz w:val="22"/>
          <w:szCs w:val="22"/>
        </w:rPr>
        <w:t>o</w:t>
      </w:r>
      <w:r>
        <w:rPr>
          <w:rFonts w:ascii="Arial" w:hAnsi="Arial" w:eastAsia="Arial" w:cs="Arial"/>
          <w:b/>
          <w:sz w:val="22"/>
          <w:szCs w:val="22"/>
        </w:rPr>
        <w:t>w</w:t>
      </w:r>
      <w:r>
        <w:rPr>
          <w:b/>
          <w:spacing w:val="6"/>
          <w:sz w:val="22"/>
          <w:szCs w:val="22"/>
        </w:rPr>
        <w:t xml:space="preserve"> </w:t>
      </w:r>
      <w:r>
        <w:rPr>
          <w:rFonts w:ascii="Arial" w:hAnsi="Arial" w:eastAsia="Arial" w:cs="Arial"/>
          <w:b/>
          <w:spacing w:val="1"/>
          <w:sz w:val="22"/>
          <w:szCs w:val="22"/>
        </w:rPr>
        <w:t>w</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z w:val="22"/>
          <w:szCs w:val="22"/>
        </w:rPr>
        <w:t>ch</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ype</w:t>
      </w:r>
      <w:r>
        <w:rPr>
          <w:b/>
          <w:spacing w:val="7"/>
          <w:sz w:val="22"/>
          <w:szCs w:val="22"/>
        </w:rPr>
        <w:t xml:space="preserve"> </w:t>
      </w:r>
      <w:r>
        <w:rPr>
          <w:rFonts w:ascii="Arial" w:hAnsi="Arial" w:eastAsia="Arial" w:cs="Arial"/>
          <w:b/>
          <w:spacing w:val="-3"/>
          <w:sz w:val="22"/>
          <w:szCs w:val="22"/>
        </w:rPr>
        <w:t>o</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asses</w:t>
      </w:r>
      <w:r>
        <w:rPr>
          <w:rFonts w:ascii="Arial" w:hAnsi="Arial" w:eastAsia="Arial" w:cs="Arial"/>
          <w:b/>
          <w:spacing w:val="-3"/>
          <w:sz w:val="22"/>
          <w:szCs w:val="22"/>
        </w:rPr>
        <w:t>s</w:t>
      </w:r>
      <w:r>
        <w:rPr>
          <w:rFonts w:ascii="Arial" w:hAnsi="Arial" w:eastAsia="Arial" w:cs="Arial"/>
          <w:b/>
          <w:spacing w:val="1"/>
          <w:sz w:val="22"/>
          <w:szCs w:val="22"/>
        </w:rPr>
        <w:t>m</w:t>
      </w:r>
      <w:r>
        <w:rPr>
          <w:rFonts w:ascii="Arial" w:hAnsi="Arial" w:eastAsia="Arial" w:cs="Arial"/>
          <w:b/>
          <w:sz w:val="22"/>
          <w:szCs w:val="22"/>
        </w:rPr>
        <w:t>ent</w:t>
      </w:r>
      <w:r>
        <w:rPr>
          <w:b/>
          <w:spacing w:val="6"/>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eque</w:t>
      </w:r>
      <w:r>
        <w:rPr>
          <w:rFonts w:ascii="Arial" w:hAnsi="Arial" w:eastAsia="Arial" w:cs="Arial"/>
          <w:b/>
          <w:spacing w:val="-3"/>
          <w:sz w:val="22"/>
          <w:szCs w:val="22"/>
        </w:rPr>
        <w:t>s</w:t>
      </w:r>
      <w:r>
        <w:rPr>
          <w:rFonts w:ascii="Arial" w:hAnsi="Arial" w:eastAsia="Arial" w:cs="Arial"/>
          <w:b/>
          <w:spacing w:val="1"/>
          <w:sz w:val="22"/>
          <w:szCs w:val="22"/>
        </w:rPr>
        <w: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 xml:space="preserve">. Please only select </w:t>
      </w:r>
      <w:r w:rsidRPr="00E46CBC">
        <w:rPr>
          <w:rFonts w:ascii="Arial" w:hAnsi="Arial" w:eastAsia="Arial" w:cs="Arial"/>
          <w:b/>
          <w:sz w:val="22"/>
          <w:szCs w:val="22"/>
          <w:u w:val="single"/>
        </w:rPr>
        <w:t>one</w:t>
      </w:r>
      <w:r>
        <w:rPr>
          <w:rFonts w:ascii="Arial" w:hAnsi="Arial" w:eastAsia="Arial" w:cs="Arial"/>
          <w:b/>
          <w:sz w:val="22"/>
          <w:szCs w:val="22"/>
        </w:rPr>
        <w:t xml:space="preserve"> </w:t>
      </w:r>
      <w:r w:rsidRPr="00E46CBC">
        <w:rPr>
          <w:rFonts w:ascii="Arial" w:hAnsi="Arial" w:eastAsia="Arial" w:cs="Arial"/>
          <w:b/>
          <w:sz w:val="22"/>
          <w:szCs w:val="22"/>
        </w:rPr>
        <w:t>box.</w:t>
      </w:r>
      <w:r>
        <w:rPr>
          <w:rFonts w:ascii="Arial" w:hAnsi="Arial" w:eastAsia="Arial" w:cs="Arial"/>
          <w:b/>
          <w:sz w:val="22"/>
          <w:szCs w:val="22"/>
          <w:u w:val="single"/>
        </w:rPr>
        <w:t xml:space="preserve"> </w:t>
      </w:r>
    </w:p>
    <w:p w:rsidR="00B87698" w:rsidP="00B87698" w:rsidRDefault="00B87698" w14:paraId="08835CCC" w14:textId="77777777">
      <w:pPr>
        <w:spacing w:line="240" w:lineRule="exact"/>
        <w:ind w:left="528" w:right="7767"/>
        <w:rPr>
          <w:rFonts w:ascii="MS Gothic" w:hAnsi="MS Gothic" w:eastAsia="MS Gothic" w:cs="Arial"/>
          <w:b/>
          <w:color w:val="006FC0"/>
          <w:spacing w:val="1"/>
          <w:sz w:val="22"/>
          <w:szCs w:val="22"/>
        </w:rPr>
      </w:pPr>
    </w:p>
    <w:p w:rsidR="00B87698" w:rsidP="00B87698" w:rsidRDefault="00F04FE7" w14:paraId="328BB6AE" w14:textId="5CA007AA">
      <w:pPr>
        <w:spacing w:line="240" w:lineRule="exact"/>
        <w:ind w:left="528"/>
        <w:rPr>
          <w:rFonts w:ascii="Arial" w:hAnsi="Arial" w:eastAsia="Arial" w:cs="Arial"/>
          <w:b/>
          <w:color w:val="006FC0"/>
          <w:sz w:val="22"/>
          <w:szCs w:val="22"/>
        </w:rPr>
      </w:pPr>
      <w:sdt>
        <w:sdtPr>
          <w:rPr>
            <w:rFonts w:ascii="Arial" w:hAnsi="Arial" w:eastAsia="Arial" w:cs="Arial"/>
            <w:b/>
            <w:color w:val="006FC0"/>
            <w:spacing w:val="1"/>
            <w:sz w:val="22"/>
            <w:szCs w:val="22"/>
          </w:rPr>
          <w:id w:val="-209962639"/>
          <w14:checkbox>
            <w14:checked w14:val="0"/>
            <w14:checkedState w14:font="MS Gothic" w14:val="2612"/>
            <w14:uncheckedState w14:font="MS Gothic" w14:val="2610"/>
          </w14:checkbox>
        </w:sdtPr>
        <w:sdtEndPr/>
        <w:sdtContent>
          <w:r w:rsidR="00B87698">
            <w:rPr>
              <w:rFonts w:hint="eastAsia" w:ascii="MS Gothic" w:hAnsi="MS Gothic" w:eastAsia="MS Gothic" w:cs="Arial"/>
              <w:b/>
              <w:color w:val="006FC0"/>
              <w:spacing w:val="1"/>
              <w:sz w:val="22"/>
              <w:szCs w:val="22"/>
            </w:rPr>
            <w:t>☐</w:t>
          </w:r>
        </w:sdtContent>
      </w:sdt>
      <w:r w:rsidR="00B87698">
        <w:rPr>
          <w:rFonts w:ascii="Arial" w:hAnsi="Arial" w:eastAsia="Arial" w:cs="Arial"/>
          <w:b/>
          <w:color w:val="006FC0"/>
          <w:spacing w:val="1"/>
          <w:sz w:val="22"/>
          <w:szCs w:val="22"/>
        </w:rPr>
        <w:t xml:space="preserve"> A</w:t>
      </w:r>
      <w:r w:rsidR="00B87698">
        <w:rPr>
          <w:rFonts w:ascii="Arial" w:hAnsi="Arial" w:eastAsia="Arial" w:cs="Arial"/>
          <w:b/>
          <w:color w:val="006FC0"/>
          <w:spacing w:val="-3"/>
          <w:sz w:val="22"/>
          <w:szCs w:val="22"/>
        </w:rPr>
        <w:t>U</w:t>
      </w:r>
      <w:r w:rsidR="00B87698">
        <w:rPr>
          <w:rFonts w:ascii="Arial" w:hAnsi="Arial" w:eastAsia="Arial" w:cs="Arial"/>
          <w:b/>
          <w:color w:val="006FC0"/>
          <w:sz w:val="22"/>
          <w:szCs w:val="22"/>
        </w:rPr>
        <w:t>T</w:t>
      </w:r>
      <w:r w:rsidR="00B87698">
        <w:rPr>
          <w:rFonts w:ascii="Arial" w:hAnsi="Arial" w:eastAsia="Arial" w:cs="Arial"/>
          <w:b/>
          <w:color w:val="006FC0"/>
          <w:spacing w:val="1"/>
          <w:sz w:val="22"/>
          <w:szCs w:val="22"/>
        </w:rPr>
        <w:t>I</w:t>
      </w:r>
      <w:r w:rsidR="00B87698">
        <w:rPr>
          <w:rFonts w:ascii="Arial" w:hAnsi="Arial" w:eastAsia="Arial" w:cs="Arial"/>
          <w:b/>
          <w:color w:val="006FC0"/>
          <w:spacing w:val="-1"/>
          <w:sz w:val="22"/>
          <w:szCs w:val="22"/>
        </w:rPr>
        <w:t>S</w:t>
      </w:r>
      <w:r w:rsidR="00B87698">
        <w:rPr>
          <w:rFonts w:ascii="Arial" w:hAnsi="Arial" w:eastAsia="Arial" w:cs="Arial"/>
          <w:b/>
          <w:color w:val="006FC0"/>
          <w:sz w:val="22"/>
          <w:szCs w:val="22"/>
        </w:rPr>
        <w:t>M</w:t>
      </w:r>
      <w:r w:rsidR="00B87698">
        <w:rPr>
          <w:b/>
          <w:color w:val="006FC0"/>
          <w:spacing w:val="6"/>
          <w:sz w:val="22"/>
          <w:szCs w:val="22"/>
        </w:rPr>
        <w:t xml:space="preserve"> </w:t>
      </w:r>
      <w:r w:rsidR="00B87698">
        <w:rPr>
          <w:rFonts w:ascii="Arial" w:hAnsi="Arial" w:eastAsia="Arial" w:cs="Arial"/>
          <w:b/>
          <w:color w:val="006FC0"/>
          <w:spacing w:val="-1"/>
          <w:sz w:val="22"/>
          <w:szCs w:val="22"/>
        </w:rPr>
        <w:t>(</w:t>
      </w:r>
      <w:r w:rsidR="00B87698">
        <w:rPr>
          <w:rFonts w:ascii="Arial" w:hAnsi="Arial" w:eastAsia="Arial" w:cs="Arial"/>
          <w:b/>
          <w:color w:val="006FC0"/>
          <w:spacing w:val="1"/>
          <w:sz w:val="22"/>
          <w:szCs w:val="22"/>
        </w:rPr>
        <w:t>A</w:t>
      </w:r>
      <w:r w:rsidR="00B87698">
        <w:rPr>
          <w:rFonts w:ascii="Arial" w:hAnsi="Arial" w:eastAsia="Arial" w:cs="Arial"/>
          <w:b/>
          <w:color w:val="006FC0"/>
          <w:spacing w:val="-1"/>
          <w:sz w:val="22"/>
          <w:szCs w:val="22"/>
        </w:rPr>
        <w:t>SD</w:t>
      </w:r>
      <w:r w:rsidR="00B87698">
        <w:rPr>
          <w:rFonts w:ascii="Arial" w:hAnsi="Arial" w:eastAsia="Arial" w:cs="Arial"/>
          <w:b/>
          <w:color w:val="006FC0"/>
          <w:sz w:val="22"/>
          <w:szCs w:val="22"/>
        </w:rPr>
        <w:t xml:space="preserve">) ASSESSMENT </w:t>
      </w:r>
      <w:r w:rsidRPr="00A04DBE" w:rsidR="00B87698">
        <w:rPr>
          <w:rFonts w:ascii="Arial" w:hAnsi="Arial" w:eastAsia="Arial" w:cs="Arial"/>
          <w:b/>
          <w:color w:val="4F81BD" w:themeColor="accent1"/>
          <w:sz w:val="22"/>
          <w:szCs w:val="22"/>
        </w:rPr>
        <w:t>f</w:t>
      </w:r>
      <w:r w:rsidRPr="00A04DBE" w:rsidR="003A0988">
        <w:rPr>
          <w:rFonts w:ascii="Arial" w:hAnsi="Arial" w:eastAsia="Arial" w:cs="Arial"/>
          <w:b/>
          <w:color w:val="4F81BD" w:themeColor="accent1"/>
          <w:sz w:val="22"/>
          <w:szCs w:val="22"/>
        </w:rPr>
        <w:t>or a child 5 years</w:t>
      </w:r>
      <w:r w:rsidRPr="00A04DBE" w:rsidR="00A04DBE">
        <w:rPr>
          <w:rFonts w:ascii="Arial" w:hAnsi="Arial" w:eastAsia="Arial" w:cs="Arial"/>
          <w:b/>
          <w:color w:val="4F81BD" w:themeColor="accent1"/>
          <w:sz w:val="22"/>
          <w:szCs w:val="22"/>
        </w:rPr>
        <w:t xml:space="preserve"> old and </w:t>
      </w:r>
      <w:r w:rsidR="002D7E9A">
        <w:rPr>
          <w:rFonts w:ascii="Arial" w:hAnsi="Arial" w:eastAsia="Arial" w:cs="Arial"/>
          <w:b/>
          <w:color w:val="4F81BD" w:themeColor="accent1"/>
          <w:sz w:val="22"/>
          <w:szCs w:val="22"/>
        </w:rPr>
        <w:t>over</w:t>
      </w:r>
      <w:r w:rsidRPr="00A04DBE" w:rsidR="00A04DBE">
        <w:rPr>
          <w:rFonts w:ascii="Arial" w:hAnsi="Arial" w:eastAsia="Arial" w:cs="Arial"/>
          <w:b/>
          <w:color w:val="4F81BD" w:themeColor="accent1"/>
          <w:sz w:val="22"/>
          <w:szCs w:val="22"/>
        </w:rPr>
        <w:t xml:space="preserve">, </w:t>
      </w:r>
      <w:r w:rsidRPr="00A04DBE" w:rsidR="003A0988">
        <w:rPr>
          <w:rFonts w:ascii="Arial" w:hAnsi="Arial" w:eastAsia="Arial" w:cs="Arial"/>
          <w:b/>
          <w:color w:val="4F81BD" w:themeColor="accent1"/>
          <w:sz w:val="22"/>
          <w:szCs w:val="22"/>
        </w:rPr>
        <w:t>up to the age of 11 years</w:t>
      </w:r>
      <w:r w:rsidRPr="00A04DBE" w:rsidR="003A0988">
        <w:rPr>
          <w:rFonts w:ascii="Arial" w:hAnsi="Arial" w:eastAsia="Arial" w:cs="Arial"/>
          <w:b/>
          <w:color w:val="4F81BD" w:themeColor="accent1"/>
          <w:sz w:val="22"/>
          <w:szCs w:val="22"/>
        </w:rPr>
        <w:t xml:space="preserve"> old</w:t>
      </w:r>
      <w:r w:rsidRPr="00A04DBE" w:rsidR="003A0988">
        <w:rPr>
          <w:rFonts w:ascii="Arial" w:hAnsi="Arial" w:eastAsia="Arial" w:cs="Arial"/>
          <w:b/>
          <w:color w:val="4F81BD" w:themeColor="accent1"/>
          <w:sz w:val="22"/>
          <w:szCs w:val="22"/>
        </w:rPr>
        <w:t>.</w:t>
      </w:r>
    </w:p>
    <w:p w:rsidR="00B87698" w:rsidP="00B87698" w:rsidRDefault="00F04FE7" w14:paraId="34EC105F" w14:textId="77777777">
      <w:pPr>
        <w:spacing w:line="240" w:lineRule="exact"/>
        <w:ind w:left="528"/>
        <w:rPr>
          <w:b/>
          <w:color w:val="006FC0"/>
          <w:sz w:val="22"/>
          <w:szCs w:val="22"/>
        </w:rPr>
      </w:pPr>
      <w:sdt>
        <w:sdtPr>
          <w:rPr>
            <w:rFonts w:ascii="Arial" w:hAnsi="Arial" w:eastAsia="Arial" w:cs="Arial"/>
            <w:b/>
            <w:color w:val="006FC0"/>
            <w:sz w:val="22"/>
            <w:szCs w:val="22"/>
          </w:rPr>
          <w:id w:val="-16236903"/>
          <w14:checkbox>
            <w14:checked w14:val="0"/>
            <w14:checkedState w14:font="MS Gothic" w14:val="2612"/>
            <w14:uncheckedState w14:font="MS Gothic" w14:val="2610"/>
          </w14:checkbox>
        </w:sdtPr>
        <w:sdtEndPr/>
        <w:sdtContent>
          <w:r w:rsidR="00B87698">
            <w:rPr>
              <w:rFonts w:hint="eastAsia" w:ascii="MS Gothic" w:hAnsi="MS Gothic" w:eastAsia="MS Gothic" w:cs="Arial"/>
              <w:b/>
              <w:color w:val="006FC0"/>
              <w:sz w:val="22"/>
              <w:szCs w:val="22"/>
            </w:rPr>
            <w:t>☐</w:t>
          </w:r>
        </w:sdtContent>
      </w:sdt>
      <w:r w:rsidR="00B87698">
        <w:rPr>
          <w:rFonts w:ascii="Arial" w:hAnsi="Arial" w:eastAsia="Arial" w:cs="Arial"/>
          <w:b/>
          <w:color w:val="006FC0"/>
          <w:sz w:val="22"/>
          <w:szCs w:val="22"/>
        </w:rPr>
        <w:t xml:space="preserve"> AUTISM (ASD) ASSESSMENT for a young person aged 11-</w:t>
      </w:r>
      <w:r w:rsidRPr="00BC5E21" w:rsidR="00B87698">
        <w:rPr>
          <w:rFonts w:ascii="Arial" w:hAnsi="Arial" w:eastAsia="Arial" w:cs="Arial"/>
          <w:b/>
          <w:color w:val="006FC0"/>
          <w:sz w:val="22"/>
          <w:szCs w:val="22"/>
        </w:rPr>
        <w:t>18</w:t>
      </w:r>
      <w:r w:rsidRPr="00BC5E21" w:rsidR="00B87698">
        <w:rPr>
          <w:rFonts w:ascii="Arial" w:hAnsi="Arial" w:cs="Arial"/>
          <w:b/>
          <w:color w:val="006FC0"/>
          <w:sz w:val="22"/>
          <w:szCs w:val="22"/>
        </w:rPr>
        <w:t xml:space="preserve"> years.</w:t>
      </w:r>
      <w:r w:rsidR="00B87698">
        <w:rPr>
          <w:b/>
          <w:color w:val="006FC0"/>
          <w:sz w:val="22"/>
          <w:szCs w:val="22"/>
        </w:rPr>
        <w:t xml:space="preserve"> </w:t>
      </w:r>
    </w:p>
    <w:p w:rsidR="00B87698" w:rsidP="00B87698" w:rsidRDefault="00F04FE7" w14:paraId="5F3CDA36" w14:textId="77777777">
      <w:pPr>
        <w:spacing w:line="240" w:lineRule="exact"/>
        <w:ind w:left="528"/>
        <w:rPr>
          <w:rFonts w:ascii="Arial" w:hAnsi="Arial" w:eastAsia="Arial" w:cs="Arial"/>
          <w:b/>
          <w:color w:val="006FC0"/>
          <w:sz w:val="22"/>
          <w:szCs w:val="22"/>
        </w:rPr>
      </w:pPr>
      <w:sdt>
        <w:sdtPr>
          <w:rPr>
            <w:rFonts w:ascii="Arial" w:hAnsi="Arial" w:eastAsia="Arial" w:cs="Arial"/>
            <w:b/>
            <w:color w:val="006FC0"/>
            <w:spacing w:val="1"/>
            <w:sz w:val="22"/>
            <w:szCs w:val="22"/>
          </w:rPr>
          <w:id w:val="-1168790634"/>
          <w14:checkbox>
            <w14:checked w14:val="0"/>
            <w14:checkedState w14:font="MS Gothic" w14:val="2612"/>
            <w14:uncheckedState w14:font="MS Gothic" w14:val="2610"/>
          </w14:checkbox>
        </w:sdtPr>
        <w:sdtEndPr/>
        <w:sdtContent>
          <w:r w:rsidR="00B87698">
            <w:rPr>
              <w:rFonts w:hint="eastAsia" w:ascii="MS Gothic" w:hAnsi="MS Gothic" w:eastAsia="MS Gothic" w:cs="Arial"/>
              <w:b/>
              <w:color w:val="006FC0"/>
              <w:spacing w:val="1"/>
              <w:sz w:val="22"/>
              <w:szCs w:val="22"/>
            </w:rPr>
            <w:t>☐</w:t>
          </w:r>
        </w:sdtContent>
      </w:sdt>
      <w:r w:rsidR="00B87698">
        <w:rPr>
          <w:rFonts w:ascii="Arial" w:hAnsi="Arial" w:eastAsia="Arial" w:cs="Arial"/>
          <w:b/>
          <w:color w:val="006FC0"/>
          <w:spacing w:val="1"/>
          <w:sz w:val="22"/>
          <w:szCs w:val="22"/>
        </w:rPr>
        <w:t xml:space="preserve"> A</w:t>
      </w:r>
      <w:r w:rsidR="00B87698">
        <w:rPr>
          <w:rFonts w:ascii="Arial" w:hAnsi="Arial" w:eastAsia="Arial" w:cs="Arial"/>
          <w:b/>
          <w:color w:val="006FC0"/>
          <w:spacing w:val="-1"/>
          <w:sz w:val="22"/>
          <w:szCs w:val="22"/>
        </w:rPr>
        <w:t>DH</w:t>
      </w:r>
      <w:r w:rsidR="00B87698">
        <w:rPr>
          <w:rFonts w:ascii="Arial" w:hAnsi="Arial" w:eastAsia="Arial" w:cs="Arial"/>
          <w:b/>
          <w:color w:val="006FC0"/>
          <w:sz w:val="22"/>
          <w:szCs w:val="22"/>
        </w:rPr>
        <w:t>D</w:t>
      </w:r>
      <w:r w:rsidR="00B87698">
        <w:rPr>
          <w:b/>
          <w:color w:val="006FC0"/>
          <w:spacing w:val="4"/>
          <w:sz w:val="22"/>
          <w:szCs w:val="22"/>
        </w:rPr>
        <w:t xml:space="preserve"> </w:t>
      </w:r>
      <w:r w:rsidR="00B87698">
        <w:rPr>
          <w:rFonts w:ascii="Arial" w:hAnsi="Arial" w:eastAsia="Arial" w:cs="Arial"/>
          <w:b/>
          <w:color w:val="006FC0"/>
          <w:spacing w:val="1"/>
          <w:sz w:val="22"/>
          <w:szCs w:val="22"/>
        </w:rPr>
        <w:t>A</w:t>
      </w:r>
      <w:r w:rsidR="00B87698">
        <w:rPr>
          <w:rFonts w:ascii="Arial" w:hAnsi="Arial" w:eastAsia="Arial" w:cs="Arial"/>
          <w:b/>
          <w:color w:val="006FC0"/>
          <w:spacing w:val="-1"/>
          <w:sz w:val="22"/>
          <w:szCs w:val="22"/>
        </w:rPr>
        <w:t>SSESS</w:t>
      </w:r>
      <w:r w:rsidR="00B87698">
        <w:rPr>
          <w:rFonts w:ascii="Arial" w:hAnsi="Arial" w:eastAsia="Arial" w:cs="Arial"/>
          <w:b/>
          <w:color w:val="006FC0"/>
          <w:spacing w:val="1"/>
          <w:sz w:val="22"/>
          <w:szCs w:val="22"/>
        </w:rPr>
        <w:t>M</w:t>
      </w:r>
      <w:r w:rsidR="00B87698">
        <w:rPr>
          <w:rFonts w:ascii="Arial" w:hAnsi="Arial" w:eastAsia="Arial" w:cs="Arial"/>
          <w:b/>
          <w:color w:val="006FC0"/>
          <w:spacing w:val="-1"/>
          <w:sz w:val="22"/>
          <w:szCs w:val="22"/>
        </w:rPr>
        <w:t>E</w:t>
      </w:r>
      <w:r w:rsidR="00B87698">
        <w:rPr>
          <w:rFonts w:ascii="Arial" w:hAnsi="Arial" w:eastAsia="Arial" w:cs="Arial"/>
          <w:b/>
          <w:color w:val="006FC0"/>
          <w:spacing w:val="-3"/>
          <w:sz w:val="22"/>
          <w:szCs w:val="22"/>
        </w:rPr>
        <w:t>N</w:t>
      </w:r>
      <w:r w:rsidR="00B87698">
        <w:rPr>
          <w:rFonts w:ascii="Arial" w:hAnsi="Arial" w:eastAsia="Arial" w:cs="Arial"/>
          <w:b/>
          <w:color w:val="006FC0"/>
          <w:sz w:val="22"/>
          <w:szCs w:val="22"/>
        </w:rPr>
        <w:t>T 0-18</w:t>
      </w:r>
    </w:p>
    <w:p w:rsidR="00B87698" w:rsidP="00B87698" w:rsidRDefault="00B87698" w14:paraId="64C3B489" w14:textId="77777777">
      <w:pPr>
        <w:spacing w:line="240" w:lineRule="exact"/>
        <w:ind w:left="528"/>
        <w:rPr>
          <w:rFonts w:ascii="Arial" w:hAnsi="Arial" w:eastAsia="Arial" w:cs="Arial"/>
          <w:b/>
          <w:color w:val="006FC0"/>
          <w:sz w:val="22"/>
          <w:szCs w:val="22"/>
        </w:rPr>
      </w:pPr>
    </w:p>
    <w:p w:rsidR="00B87698" w:rsidP="00B87698" w:rsidRDefault="00B87698" w14:paraId="32B140FE" w14:textId="7D0D41F4">
      <w:pPr>
        <w:ind w:left="510" w:right="510"/>
        <w:jc w:val="both"/>
        <w:rPr>
          <w:rFonts w:ascii="Arial" w:hAnsi="Arial" w:cs="Arial"/>
          <w:b/>
          <w:bCs/>
          <w:sz w:val="22"/>
          <w:szCs w:val="22"/>
        </w:rPr>
      </w:pPr>
      <w:r w:rsidRPr="008E6C57">
        <w:rPr>
          <w:rFonts w:ascii="Arial" w:hAnsi="Arial" w:cs="Arial"/>
          <w:b/>
          <w:bCs/>
          <w:sz w:val="22"/>
          <w:szCs w:val="22"/>
        </w:rPr>
        <w:t>If you are unsure which would be the most appropriate</w:t>
      </w:r>
      <w:r>
        <w:rPr>
          <w:rFonts w:ascii="Arial" w:hAnsi="Arial" w:cs="Arial"/>
          <w:b/>
          <w:bCs/>
          <w:sz w:val="22"/>
          <w:szCs w:val="22"/>
        </w:rPr>
        <w:t xml:space="preserve"> assessment for your child or young person</w:t>
      </w:r>
      <w:r w:rsidRPr="008E6C57">
        <w:rPr>
          <w:rFonts w:ascii="Arial" w:hAnsi="Arial" w:cs="Arial"/>
          <w:b/>
          <w:bCs/>
          <w:sz w:val="22"/>
          <w:szCs w:val="22"/>
        </w:rPr>
        <w:t>, it is</w:t>
      </w:r>
      <w:r>
        <w:rPr>
          <w:rFonts w:ascii="Arial" w:hAnsi="Arial" w:cs="Arial"/>
          <w:b/>
          <w:bCs/>
          <w:sz w:val="22"/>
          <w:szCs w:val="22"/>
        </w:rPr>
        <w:t xml:space="preserve"> </w:t>
      </w:r>
      <w:r w:rsidRPr="008E6C57">
        <w:rPr>
          <w:rFonts w:ascii="Arial" w:hAnsi="Arial" w:cs="Arial"/>
          <w:b/>
          <w:bCs/>
          <w:sz w:val="22"/>
          <w:szCs w:val="22"/>
        </w:rPr>
        <w:t xml:space="preserve">best to consider </w:t>
      </w:r>
      <w:r>
        <w:rPr>
          <w:rFonts w:ascii="Arial" w:hAnsi="Arial" w:cs="Arial"/>
          <w:b/>
          <w:bCs/>
          <w:sz w:val="22"/>
          <w:szCs w:val="22"/>
        </w:rPr>
        <w:t>their</w:t>
      </w:r>
      <w:r w:rsidRPr="008E6C57">
        <w:rPr>
          <w:rFonts w:ascii="Arial" w:hAnsi="Arial" w:cs="Arial"/>
          <w:b/>
          <w:bCs/>
          <w:color w:val="0070C0"/>
          <w:sz w:val="22"/>
          <w:szCs w:val="22"/>
        </w:rPr>
        <w:t xml:space="preserve"> primary needs and/or differences</w:t>
      </w:r>
      <w:r w:rsidRPr="008E6C57">
        <w:rPr>
          <w:rFonts w:ascii="Arial" w:hAnsi="Arial" w:cs="Arial"/>
          <w:b/>
          <w:bCs/>
          <w:sz w:val="22"/>
          <w:szCs w:val="22"/>
        </w:rPr>
        <w:t xml:space="preserve">. </w:t>
      </w:r>
    </w:p>
    <w:p w:rsidR="00B87698" w:rsidP="00B87698" w:rsidRDefault="00B87698" w14:paraId="55170CE4" w14:textId="77777777">
      <w:pPr>
        <w:ind w:left="510" w:right="510"/>
        <w:jc w:val="both"/>
        <w:rPr>
          <w:rFonts w:ascii="Arial" w:hAnsi="Arial" w:cs="Arial"/>
          <w:b/>
          <w:bCs/>
          <w:sz w:val="22"/>
          <w:szCs w:val="22"/>
        </w:rPr>
      </w:pPr>
    </w:p>
    <w:p w:rsidRPr="008E6C57" w:rsidR="00B87698" w:rsidP="00B87698" w:rsidRDefault="00B87698" w14:paraId="70565EA4" w14:textId="77777777">
      <w:pPr>
        <w:ind w:left="510" w:right="510"/>
        <w:jc w:val="both"/>
        <w:rPr>
          <w:rFonts w:ascii="Arial" w:hAnsi="Arial" w:cs="Arial"/>
          <w:b/>
          <w:bCs/>
          <w:sz w:val="22"/>
          <w:szCs w:val="22"/>
        </w:rPr>
      </w:pPr>
      <w:r w:rsidRPr="008E6C57">
        <w:rPr>
          <w:rFonts w:ascii="Arial" w:hAnsi="Arial" w:cs="Arial"/>
          <w:b/>
          <w:bCs/>
          <w:sz w:val="22"/>
          <w:szCs w:val="22"/>
        </w:rPr>
        <w:t>For example, if your child’s primary needs are in relation to difficulties or differences in their communication, social interactions and rigidity, an autism assessment is likely to be the most appropriate request. However, if your concerns are more in relation to attention and concentration difficulties, hyperactivity and impulsive behaviours, an ADHD assessment would more likely be appropriate.</w:t>
      </w:r>
    </w:p>
    <w:p w:rsidR="00B87698" w:rsidP="00B87698" w:rsidRDefault="00B87698" w14:paraId="3C79B549" w14:textId="77777777">
      <w:pPr>
        <w:ind w:left="510" w:right="510"/>
        <w:jc w:val="both"/>
        <w:rPr>
          <w:rFonts w:ascii="Arial" w:hAnsi="Arial" w:cs="Arial"/>
          <w:b/>
          <w:bCs/>
          <w:sz w:val="22"/>
          <w:szCs w:val="22"/>
        </w:rPr>
      </w:pPr>
    </w:p>
    <w:p w:rsidRPr="008E6C57" w:rsidR="00B87698" w:rsidP="00B87698" w:rsidRDefault="00B87698" w14:paraId="242C872A" w14:textId="77777777">
      <w:pPr>
        <w:ind w:left="510" w:right="510"/>
        <w:jc w:val="both"/>
        <w:rPr>
          <w:rFonts w:ascii="Arial" w:hAnsi="Arial" w:cs="Arial"/>
          <w:b/>
          <w:bCs/>
          <w:sz w:val="22"/>
          <w:szCs w:val="22"/>
        </w:rPr>
      </w:pPr>
      <w:r w:rsidRPr="008E6C57">
        <w:rPr>
          <w:rFonts w:ascii="Arial" w:hAnsi="Arial" w:cs="Arial"/>
          <w:b/>
          <w:bCs/>
          <w:sz w:val="22"/>
          <w:szCs w:val="22"/>
        </w:rPr>
        <w:t xml:space="preserve">For more information of signs and symptoms of autism and ADHD, please see the NDD support pack on the following link </w:t>
      </w:r>
      <w:hyperlink w:history="1" r:id="rId15">
        <w:r w:rsidRPr="008E6C57">
          <w:rPr>
            <w:rStyle w:val="Hyperlink"/>
            <w:rFonts w:ascii="Arial" w:hAnsi="Arial" w:cs="Arial"/>
            <w:b/>
            <w:bCs/>
            <w:color w:val="auto"/>
            <w:sz w:val="22"/>
            <w:szCs w:val="22"/>
          </w:rPr>
          <w:t>NDD Supporting Your Neurodivergent child (suffolklocaloffer.org.uk)</w:t>
        </w:r>
      </w:hyperlink>
      <w:r w:rsidRPr="008E6C57">
        <w:rPr>
          <w:rStyle w:val="Hyperlink"/>
          <w:rFonts w:ascii="Arial" w:hAnsi="Arial" w:cs="Arial"/>
          <w:b/>
          <w:bCs/>
          <w:color w:val="auto"/>
          <w:sz w:val="22"/>
          <w:szCs w:val="22"/>
        </w:rPr>
        <w:t>.</w:t>
      </w:r>
      <w:r>
        <w:rPr>
          <w:rStyle w:val="Hyperlink"/>
          <w:rFonts w:ascii="Arial" w:hAnsi="Arial" w:cs="Arial"/>
          <w:b/>
          <w:bCs/>
          <w:color w:val="auto"/>
          <w:sz w:val="22"/>
          <w:szCs w:val="22"/>
        </w:rPr>
        <w:t xml:space="preserve"> </w:t>
      </w:r>
      <w:r w:rsidRPr="008E6C57">
        <w:rPr>
          <w:rStyle w:val="Hyperlink"/>
          <w:rFonts w:ascii="Arial" w:hAnsi="Arial" w:cs="Arial"/>
          <w:b/>
          <w:bCs/>
          <w:color w:val="auto"/>
          <w:sz w:val="22"/>
          <w:szCs w:val="22"/>
        </w:rPr>
        <w:t xml:space="preserve"> </w:t>
      </w:r>
    </w:p>
    <w:p w:rsidR="00B87698" w:rsidP="00B87698" w:rsidRDefault="00B87698" w14:paraId="5B4A2156" w14:textId="77777777"/>
    <w:p w:rsidR="00B87698" w:rsidP="00B87698" w:rsidRDefault="00B87698" w14:paraId="52E004B1" w14:textId="77777777">
      <w:pPr>
        <w:spacing w:line="240" w:lineRule="exact"/>
        <w:ind w:left="528"/>
        <w:rPr>
          <w:rFonts w:ascii="Arial" w:hAnsi="Arial" w:eastAsia="Arial" w:cs="Arial"/>
          <w:b/>
          <w:color w:val="006FC0"/>
          <w:sz w:val="22"/>
          <w:szCs w:val="22"/>
        </w:rPr>
      </w:pPr>
    </w:p>
    <w:p w:rsidR="00764533" w:rsidRDefault="00764533" w14:paraId="3E835221" w14:textId="77777777">
      <w:pPr>
        <w:spacing w:before="3" w:line="120" w:lineRule="exact"/>
        <w:rPr>
          <w:sz w:val="13"/>
          <w:szCs w:val="13"/>
        </w:rPr>
      </w:pPr>
    </w:p>
    <w:tbl>
      <w:tblPr>
        <w:tblpPr w:leftFromText="180" w:rightFromText="180" w:vertAnchor="text" w:horzAnchor="margin" w:tblpY="1"/>
        <w:tblW w:w="11291" w:type="dxa"/>
        <w:tblCellMar>
          <w:left w:w="0" w:type="dxa"/>
          <w:right w:w="0" w:type="dxa"/>
        </w:tblCellMar>
        <w:tblLook w:val="01E0" w:firstRow="1" w:lastRow="1" w:firstColumn="1" w:lastColumn="1" w:noHBand="0" w:noVBand="0"/>
      </w:tblPr>
      <w:tblGrid>
        <w:gridCol w:w="5327"/>
        <w:gridCol w:w="5964"/>
      </w:tblGrid>
      <w:tr w:rsidR="00B87698" w:rsidTr="00B87698" w14:paraId="7171A8D2" w14:textId="77777777">
        <w:trPr>
          <w:trHeight w:val="288"/>
        </w:trPr>
        <w:tc>
          <w:tcPr>
            <w:tcW w:w="0" w:type="auto"/>
            <w:gridSpan w:val="2"/>
            <w:tcBorders>
              <w:top w:val="single" w:color="000000" w:sz="5" w:space="0"/>
              <w:left w:val="single" w:color="000000" w:sz="5" w:space="0"/>
              <w:bottom w:val="single" w:color="000000" w:sz="5" w:space="0"/>
              <w:right w:val="single" w:color="000000" w:sz="5" w:space="0"/>
            </w:tcBorders>
            <w:shd w:val="clear" w:color="auto" w:fill="D9D9D9"/>
          </w:tcPr>
          <w:p w:rsidR="00B87698" w:rsidP="00B87698" w:rsidRDefault="00B87698" w14:paraId="58CDFD0C" w14:textId="77777777">
            <w:pPr>
              <w:spacing w:before="40"/>
              <w:ind w:left="1897"/>
              <w:rPr>
                <w:rFonts w:ascii="Arial" w:hAnsi="Arial" w:eastAsia="Arial" w:cs="Arial"/>
                <w:sz w:val="23"/>
                <w:szCs w:val="23"/>
              </w:rPr>
            </w:pPr>
            <w:r>
              <w:rPr>
                <w:rFonts w:ascii="Arial" w:hAnsi="Arial" w:eastAsia="Arial" w:cs="Arial"/>
                <w:b/>
                <w:sz w:val="23"/>
                <w:szCs w:val="23"/>
              </w:rPr>
              <w:t>SE</w:t>
            </w:r>
            <w:r>
              <w:rPr>
                <w:rFonts w:ascii="Arial" w:hAnsi="Arial" w:eastAsia="Arial" w:cs="Arial"/>
                <w:b/>
                <w:spacing w:val="-1"/>
                <w:sz w:val="23"/>
                <w:szCs w:val="23"/>
              </w:rPr>
              <w:t>C</w:t>
            </w:r>
            <w:r>
              <w:rPr>
                <w:rFonts w:ascii="Arial" w:hAnsi="Arial" w:eastAsia="Arial" w:cs="Arial"/>
                <w:b/>
                <w:spacing w:val="1"/>
                <w:sz w:val="23"/>
                <w:szCs w:val="23"/>
              </w:rPr>
              <w:t>TIO</w:t>
            </w:r>
            <w:r>
              <w:rPr>
                <w:rFonts w:ascii="Arial" w:hAnsi="Arial" w:eastAsia="Arial" w:cs="Arial"/>
                <w:b/>
                <w:sz w:val="23"/>
                <w:szCs w:val="23"/>
              </w:rPr>
              <w:t>N</w:t>
            </w:r>
            <w:r>
              <w:rPr>
                <w:b/>
                <w:spacing w:val="4"/>
                <w:sz w:val="23"/>
                <w:szCs w:val="23"/>
              </w:rPr>
              <w:t xml:space="preserve"> </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z w:val="23"/>
                <w:szCs w:val="23"/>
              </w:rPr>
              <w:t>E:</w:t>
            </w:r>
            <w:r>
              <w:rPr>
                <w:b/>
                <w:spacing w:val="5"/>
                <w:sz w:val="23"/>
                <w:szCs w:val="23"/>
              </w:rPr>
              <w:t xml:space="preserve"> </w:t>
            </w:r>
            <w:r>
              <w:rPr>
                <w:rFonts w:ascii="Arial" w:hAnsi="Arial" w:eastAsia="Arial" w:cs="Arial"/>
                <w:b/>
                <w:spacing w:val="1"/>
                <w:sz w:val="23"/>
                <w:szCs w:val="23"/>
              </w:rPr>
              <w:t>L</w:t>
            </w:r>
            <w:r>
              <w:rPr>
                <w:rFonts w:ascii="Arial" w:hAnsi="Arial" w:eastAsia="Arial" w:cs="Arial"/>
                <w:b/>
                <w:sz w:val="23"/>
                <w:szCs w:val="23"/>
              </w:rPr>
              <w:t>E</w:t>
            </w:r>
            <w:r>
              <w:rPr>
                <w:rFonts w:ascii="Arial" w:hAnsi="Arial" w:eastAsia="Arial" w:cs="Arial"/>
                <w:b/>
                <w:spacing w:val="-1"/>
                <w:sz w:val="23"/>
                <w:szCs w:val="23"/>
              </w:rPr>
              <w:t>A</w:t>
            </w:r>
            <w:r>
              <w:rPr>
                <w:rFonts w:ascii="Arial" w:hAnsi="Arial" w:eastAsia="Arial" w:cs="Arial"/>
                <w:b/>
                <w:sz w:val="23"/>
                <w:szCs w:val="23"/>
              </w:rPr>
              <w:t>D</w:t>
            </w:r>
            <w:r>
              <w:rPr>
                <w:b/>
                <w:spacing w:val="4"/>
                <w:sz w:val="23"/>
                <w:szCs w:val="23"/>
              </w:rPr>
              <w:t xml:space="preserve"> </w:t>
            </w:r>
            <w:r>
              <w:rPr>
                <w:rFonts w:ascii="Arial" w:hAnsi="Arial" w:eastAsia="Arial" w:cs="Arial"/>
                <w:b/>
                <w:sz w:val="23"/>
                <w:szCs w:val="23"/>
              </w:rPr>
              <w:t>P</w:t>
            </w:r>
            <w:r>
              <w:rPr>
                <w:rFonts w:ascii="Arial" w:hAnsi="Arial" w:eastAsia="Arial" w:cs="Arial"/>
                <w:b/>
                <w:spacing w:val="-1"/>
                <w:sz w:val="23"/>
                <w:szCs w:val="23"/>
              </w:rPr>
              <w:t>R</w:t>
            </w:r>
            <w:r>
              <w:rPr>
                <w:rFonts w:ascii="Arial" w:hAnsi="Arial" w:eastAsia="Arial" w:cs="Arial"/>
                <w:b/>
                <w:spacing w:val="1"/>
                <w:sz w:val="23"/>
                <w:szCs w:val="23"/>
              </w:rPr>
              <w:t>OF</w:t>
            </w:r>
            <w:r>
              <w:rPr>
                <w:rFonts w:ascii="Arial" w:hAnsi="Arial" w:eastAsia="Arial" w:cs="Arial"/>
                <w:b/>
                <w:sz w:val="23"/>
                <w:szCs w:val="23"/>
              </w:rPr>
              <w:t>ESS</w:t>
            </w:r>
            <w:r>
              <w:rPr>
                <w:rFonts w:ascii="Arial" w:hAnsi="Arial" w:eastAsia="Arial" w:cs="Arial"/>
                <w:b/>
                <w:spacing w:val="-2"/>
                <w:sz w:val="23"/>
                <w:szCs w:val="23"/>
              </w:rPr>
              <w:t>I</w:t>
            </w:r>
            <w:r>
              <w:rPr>
                <w:rFonts w:ascii="Arial" w:hAnsi="Arial" w:eastAsia="Arial" w:cs="Arial"/>
                <w:b/>
                <w:spacing w:val="1"/>
                <w:sz w:val="23"/>
                <w:szCs w:val="23"/>
              </w:rPr>
              <w:t>O</w:t>
            </w:r>
            <w:r>
              <w:rPr>
                <w:rFonts w:ascii="Arial" w:hAnsi="Arial" w:eastAsia="Arial" w:cs="Arial"/>
                <w:b/>
                <w:spacing w:val="-1"/>
                <w:sz w:val="23"/>
                <w:szCs w:val="23"/>
              </w:rPr>
              <w:t>NA</w:t>
            </w:r>
            <w:r>
              <w:rPr>
                <w:rFonts w:ascii="Arial" w:hAnsi="Arial" w:eastAsia="Arial" w:cs="Arial"/>
                <w:b/>
                <w:sz w:val="23"/>
                <w:szCs w:val="23"/>
              </w:rPr>
              <w:t>L</w:t>
            </w:r>
            <w:r>
              <w:rPr>
                <w:b/>
                <w:spacing w:val="8"/>
                <w:sz w:val="23"/>
                <w:szCs w:val="23"/>
              </w:rPr>
              <w:t xml:space="preserve"> </w:t>
            </w:r>
            <w:r>
              <w:rPr>
                <w:rFonts w:ascii="Arial" w:hAnsi="Arial" w:eastAsia="Arial" w:cs="Arial"/>
                <w:b/>
                <w:spacing w:val="-1"/>
                <w:sz w:val="23"/>
                <w:szCs w:val="23"/>
              </w:rPr>
              <w:t>AN</w:t>
            </w:r>
            <w:r>
              <w:rPr>
                <w:rFonts w:ascii="Arial" w:hAnsi="Arial" w:eastAsia="Arial" w:cs="Arial"/>
                <w:b/>
                <w:sz w:val="23"/>
                <w:szCs w:val="23"/>
              </w:rPr>
              <w:t>D</w:t>
            </w:r>
            <w:r>
              <w:rPr>
                <w:b/>
                <w:spacing w:val="4"/>
                <w:sz w:val="23"/>
                <w:szCs w:val="23"/>
              </w:rPr>
              <w:t xml:space="preserve"> </w:t>
            </w:r>
            <w:r>
              <w:rPr>
                <w:rFonts w:ascii="Arial" w:hAnsi="Arial" w:eastAsia="Arial" w:cs="Arial"/>
                <w:b/>
                <w:spacing w:val="-1"/>
                <w:sz w:val="23"/>
                <w:szCs w:val="23"/>
              </w:rPr>
              <w:t>R</w:t>
            </w:r>
            <w:r>
              <w:rPr>
                <w:rFonts w:ascii="Arial" w:hAnsi="Arial" w:eastAsia="Arial" w:cs="Arial"/>
                <w:b/>
                <w:sz w:val="23"/>
                <w:szCs w:val="23"/>
              </w:rPr>
              <w:t>E</w:t>
            </w:r>
            <w:r>
              <w:rPr>
                <w:rFonts w:ascii="Arial" w:hAnsi="Arial" w:eastAsia="Arial" w:cs="Arial"/>
                <w:b/>
                <w:spacing w:val="1"/>
                <w:sz w:val="23"/>
                <w:szCs w:val="23"/>
              </w:rPr>
              <w:t>F</w:t>
            </w:r>
            <w:r>
              <w:rPr>
                <w:rFonts w:ascii="Arial" w:hAnsi="Arial" w:eastAsia="Arial" w:cs="Arial"/>
                <w:b/>
                <w:sz w:val="23"/>
                <w:szCs w:val="23"/>
              </w:rPr>
              <w:t>E</w:t>
            </w:r>
            <w:r>
              <w:rPr>
                <w:rFonts w:ascii="Arial" w:hAnsi="Arial" w:eastAsia="Arial" w:cs="Arial"/>
                <w:b/>
                <w:spacing w:val="-1"/>
                <w:sz w:val="23"/>
                <w:szCs w:val="23"/>
              </w:rPr>
              <w:t>RR</w:t>
            </w:r>
            <w:r>
              <w:rPr>
                <w:rFonts w:ascii="Arial" w:hAnsi="Arial" w:eastAsia="Arial" w:cs="Arial"/>
                <w:b/>
                <w:sz w:val="23"/>
                <w:szCs w:val="23"/>
              </w:rPr>
              <w:t>E</w:t>
            </w:r>
            <w:r>
              <w:rPr>
                <w:rFonts w:ascii="Arial" w:hAnsi="Arial" w:eastAsia="Arial" w:cs="Arial"/>
                <w:b/>
                <w:spacing w:val="-1"/>
                <w:sz w:val="23"/>
                <w:szCs w:val="23"/>
              </w:rPr>
              <w:t>R</w:t>
            </w:r>
            <w:r>
              <w:rPr>
                <w:rFonts w:ascii="Arial" w:hAnsi="Arial" w:eastAsia="Arial" w:cs="Arial"/>
                <w:b/>
                <w:spacing w:val="1"/>
                <w:sz w:val="23"/>
                <w:szCs w:val="23"/>
              </w:rPr>
              <w:t>’</w:t>
            </w:r>
            <w:r>
              <w:rPr>
                <w:rFonts w:ascii="Arial" w:hAnsi="Arial" w:eastAsia="Arial" w:cs="Arial"/>
                <w:b/>
                <w:sz w:val="23"/>
                <w:szCs w:val="23"/>
              </w:rPr>
              <w:t>S</w:t>
            </w:r>
            <w:r>
              <w:rPr>
                <w:b/>
                <w:spacing w:val="7"/>
                <w:sz w:val="23"/>
                <w:szCs w:val="23"/>
              </w:rPr>
              <w:t xml:space="preserve"> </w:t>
            </w:r>
            <w:r>
              <w:rPr>
                <w:rFonts w:ascii="Arial" w:hAnsi="Arial" w:eastAsia="Arial" w:cs="Arial"/>
                <w:b/>
                <w:spacing w:val="-1"/>
                <w:sz w:val="23"/>
                <w:szCs w:val="23"/>
              </w:rPr>
              <w:t>D</w:t>
            </w:r>
            <w:r>
              <w:rPr>
                <w:rFonts w:ascii="Arial" w:hAnsi="Arial" w:eastAsia="Arial" w:cs="Arial"/>
                <w:b/>
                <w:sz w:val="23"/>
                <w:szCs w:val="23"/>
              </w:rPr>
              <w:t>E</w:t>
            </w:r>
            <w:r>
              <w:rPr>
                <w:rFonts w:ascii="Arial" w:hAnsi="Arial" w:eastAsia="Arial" w:cs="Arial"/>
                <w:b/>
                <w:spacing w:val="1"/>
                <w:sz w:val="23"/>
                <w:szCs w:val="23"/>
              </w:rPr>
              <w:t>T</w:t>
            </w:r>
            <w:r>
              <w:rPr>
                <w:rFonts w:ascii="Arial" w:hAnsi="Arial" w:eastAsia="Arial" w:cs="Arial"/>
                <w:b/>
                <w:spacing w:val="-1"/>
                <w:sz w:val="23"/>
                <w:szCs w:val="23"/>
              </w:rPr>
              <w:t>A</w:t>
            </w:r>
            <w:r>
              <w:rPr>
                <w:rFonts w:ascii="Arial" w:hAnsi="Arial" w:eastAsia="Arial" w:cs="Arial"/>
                <w:b/>
                <w:spacing w:val="-2"/>
                <w:sz w:val="23"/>
                <w:szCs w:val="23"/>
              </w:rPr>
              <w:t>I</w:t>
            </w:r>
            <w:r>
              <w:rPr>
                <w:rFonts w:ascii="Arial" w:hAnsi="Arial" w:eastAsia="Arial" w:cs="Arial"/>
                <w:b/>
                <w:spacing w:val="-1"/>
                <w:sz w:val="23"/>
                <w:szCs w:val="23"/>
              </w:rPr>
              <w:t>L</w:t>
            </w:r>
            <w:r>
              <w:rPr>
                <w:rFonts w:ascii="Arial" w:hAnsi="Arial" w:eastAsia="Arial" w:cs="Arial"/>
                <w:b/>
                <w:sz w:val="23"/>
                <w:szCs w:val="23"/>
              </w:rPr>
              <w:t>S</w:t>
            </w:r>
          </w:p>
        </w:tc>
      </w:tr>
      <w:tr w:rsidR="00B87698" w:rsidTr="00B87698" w14:paraId="66D51986" w14:textId="77777777">
        <w:trPr>
          <w:trHeight w:val="310"/>
        </w:trPr>
        <w:tc>
          <w:tcPr>
            <w:tcW w:w="0" w:type="auto"/>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30667CF9" w14:textId="76F08071">
            <w:pPr>
              <w:spacing w:before="40"/>
              <w:ind w:left="102"/>
              <w:rPr>
                <w:rFonts w:ascii="Arial" w:hAnsi="Arial" w:eastAsia="Arial" w:cs="Arial"/>
                <w:sz w:val="24"/>
                <w:szCs w:val="24"/>
              </w:rPr>
            </w:pPr>
            <w:r>
              <w:rPr>
                <w:rFonts w:ascii="Arial" w:hAnsi="Arial" w:eastAsia="Arial" w:cs="Arial"/>
                <w:spacing w:val="1"/>
                <w:sz w:val="24"/>
                <w:szCs w:val="24"/>
              </w:rPr>
              <w:lastRenderedPageBreak/>
              <w:t>Le</w:t>
            </w:r>
            <w:r>
              <w:rPr>
                <w:rFonts w:ascii="Arial" w:hAnsi="Arial" w:eastAsia="Arial" w:cs="Arial"/>
                <w:spacing w:val="-1"/>
                <w:sz w:val="24"/>
                <w:szCs w:val="24"/>
              </w:rPr>
              <w:t>a</w:t>
            </w:r>
            <w:r>
              <w:rPr>
                <w:rFonts w:ascii="Arial" w:hAnsi="Arial" w:eastAsia="Arial" w:cs="Arial"/>
                <w:sz w:val="24"/>
                <w:szCs w:val="24"/>
              </w:rPr>
              <w:t>d</w:t>
            </w:r>
            <w:r>
              <w:rPr>
                <w:spacing w:val="3"/>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pacing w:val="-2"/>
                <w:sz w:val="24"/>
                <w:szCs w:val="24"/>
              </w:rPr>
              <w:t>f</w:t>
            </w:r>
            <w:r>
              <w:rPr>
                <w:rFonts w:ascii="Arial" w:hAnsi="Arial" w:eastAsia="Arial" w:cs="Arial"/>
                <w:spacing w:val="1"/>
                <w:sz w:val="24"/>
                <w:szCs w:val="24"/>
              </w:rPr>
              <w:t>e</w:t>
            </w:r>
            <w:r>
              <w:rPr>
                <w:rFonts w:ascii="Arial" w:hAnsi="Arial" w:eastAsia="Arial" w:cs="Arial"/>
                <w:sz w:val="24"/>
                <w:szCs w:val="24"/>
              </w:rPr>
              <w:t>ssi</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z w:val="24"/>
                <w:szCs w:val="24"/>
              </w:rPr>
              <w:t>l’s</w:t>
            </w:r>
            <w:r>
              <w:rPr>
                <w:spacing w:val="-5"/>
                <w:sz w:val="24"/>
                <w:szCs w:val="24"/>
              </w:rPr>
              <w:t xml:space="preserve"> </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pacing w:val="2"/>
                <w:sz w:val="24"/>
                <w:szCs w:val="24"/>
              </w:rPr>
              <w:t>m</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1925299084"/>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48EE5D39" w14:textId="77777777">
        <w:trPr>
          <w:trHeight w:val="310"/>
        </w:trPr>
        <w:tc>
          <w:tcPr>
            <w:tcW w:w="0" w:type="auto"/>
            <w:tcBorders>
              <w:top w:val="single" w:color="000000" w:sz="5" w:space="0"/>
              <w:left w:val="single" w:color="000000" w:sz="5" w:space="0"/>
              <w:bottom w:val="single" w:color="000000" w:sz="5" w:space="0"/>
              <w:right w:val="single" w:color="000000" w:sz="5" w:space="0"/>
            </w:tcBorders>
          </w:tcPr>
          <w:p w:rsidR="00B87698" w:rsidP="00B87698" w:rsidRDefault="00B87698" w14:paraId="184104F2" w14:textId="1445E52C">
            <w:pPr>
              <w:spacing w:before="42"/>
              <w:ind w:left="102"/>
              <w:rPr>
                <w:rFonts w:ascii="Arial" w:hAnsi="Arial" w:eastAsia="Arial" w:cs="Arial"/>
                <w:sz w:val="24"/>
                <w:szCs w:val="24"/>
              </w:rPr>
            </w:pPr>
            <w:r>
              <w:rPr>
                <w:rFonts w:ascii="Arial" w:hAnsi="Arial" w:eastAsia="Arial" w:cs="Arial"/>
                <w:sz w:val="24"/>
                <w:szCs w:val="24"/>
              </w:rPr>
              <w:t>J</w:t>
            </w:r>
            <w:r>
              <w:rPr>
                <w:rFonts w:ascii="Arial" w:hAnsi="Arial" w:eastAsia="Arial" w:cs="Arial"/>
                <w:spacing w:val="1"/>
                <w:sz w:val="24"/>
                <w:szCs w:val="24"/>
              </w:rPr>
              <w:t>o</w:t>
            </w:r>
            <w:r>
              <w:rPr>
                <w:rFonts w:ascii="Arial" w:hAnsi="Arial" w:eastAsia="Arial" w:cs="Arial"/>
                <w:sz w:val="24"/>
                <w:szCs w:val="24"/>
              </w:rPr>
              <w:t>b</w:t>
            </w:r>
            <w:r>
              <w:rPr>
                <w:spacing w:val="4"/>
                <w:sz w:val="24"/>
                <w:szCs w:val="24"/>
              </w:rPr>
              <w:t xml:space="preserve"> </w:t>
            </w:r>
            <w:r>
              <w:rPr>
                <w:rFonts w:ascii="Arial" w:hAnsi="Arial" w:eastAsia="Arial" w:cs="Arial"/>
                <w:spacing w:val="1"/>
                <w:sz w:val="24"/>
                <w:szCs w:val="24"/>
              </w:rPr>
              <w:t>t</w:t>
            </w:r>
            <w:r>
              <w:rPr>
                <w:rFonts w:ascii="Arial" w:hAnsi="Arial" w:eastAsia="Arial" w:cs="Arial"/>
                <w:sz w:val="24"/>
                <w:szCs w:val="24"/>
              </w:rPr>
              <w:t>i</w:t>
            </w:r>
            <w:r>
              <w:rPr>
                <w:rFonts w:ascii="Arial" w:hAnsi="Arial" w:eastAsia="Arial" w:cs="Arial"/>
                <w:spacing w:val="1"/>
                <w:sz w:val="24"/>
                <w:szCs w:val="24"/>
              </w:rPr>
              <w:t>t</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1238592649"/>
                <w:placeholder>
                  <w:docPart w:val="DefaultPlaceholder_-1854013440"/>
                </w:placeholder>
                <w:showingPlcHdr/>
                <w:text/>
              </w:sdtPr>
              <w:sdtEndPr/>
              <w:sdtContent>
                <w:r w:rsidRPr="002D7BF1">
                  <w:rPr>
                    <w:rStyle w:val="PlaceholderText"/>
                  </w:rPr>
                  <w:t>Click or tap here to enter text.</w:t>
                </w:r>
              </w:sdtContent>
            </w:sdt>
          </w:p>
        </w:tc>
        <w:tc>
          <w:tcPr>
            <w:tcW w:w="0" w:type="auto"/>
            <w:tcBorders>
              <w:top w:val="single" w:color="000000" w:sz="5" w:space="0"/>
              <w:left w:val="single" w:color="000000" w:sz="5" w:space="0"/>
              <w:bottom w:val="single" w:color="000000" w:sz="5" w:space="0"/>
              <w:right w:val="single" w:color="000000" w:sz="5" w:space="0"/>
            </w:tcBorders>
          </w:tcPr>
          <w:p w:rsidR="00B87698" w:rsidP="00B87698" w:rsidRDefault="00B87698" w14:paraId="11677489" w14:textId="59E5ADB5">
            <w:pPr>
              <w:spacing w:before="42"/>
              <w:ind w:left="102"/>
              <w:rPr>
                <w:rFonts w:ascii="Arial" w:hAnsi="Arial" w:eastAsia="Arial" w:cs="Arial"/>
                <w:sz w:val="24"/>
                <w:szCs w:val="24"/>
              </w:rPr>
            </w:pP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1"/>
                <w:sz w:val="24"/>
                <w:szCs w:val="24"/>
              </w:rPr>
              <w:t>gan</w:t>
            </w:r>
            <w:r>
              <w:rPr>
                <w:rFonts w:ascii="Arial" w:hAnsi="Arial" w:eastAsia="Arial" w:cs="Arial"/>
                <w:sz w:val="24"/>
                <w:szCs w:val="24"/>
              </w:rPr>
              <w:t>is</w:t>
            </w:r>
            <w:r>
              <w:rPr>
                <w:rFonts w:ascii="Arial" w:hAnsi="Arial" w:eastAsia="Arial" w:cs="Arial"/>
                <w:spacing w:val="1"/>
                <w:sz w:val="24"/>
                <w:szCs w:val="24"/>
              </w:rPr>
              <w:t>at</w:t>
            </w:r>
            <w:r>
              <w:rPr>
                <w:rFonts w:ascii="Arial" w:hAnsi="Arial" w:eastAsia="Arial" w:cs="Arial"/>
                <w:spacing w:val="-3"/>
                <w:sz w:val="24"/>
                <w:szCs w:val="24"/>
              </w:rPr>
              <w:t>i</w:t>
            </w:r>
            <w:r>
              <w:rPr>
                <w:rFonts w:ascii="Arial" w:hAnsi="Arial" w:eastAsia="Arial" w:cs="Arial"/>
                <w:spacing w:val="1"/>
                <w:sz w:val="24"/>
                <w:szCs w:val="24"/>
              </w:rPr>
              <w:t>on</w:t>
            </w:r>
            <w:r>
              <w:rPr>
                <w:rFonts w:ascii="Arial" w:hAnsi="Arial" w:eastAsia="Arial" w:cs="Arial"/>
                <w:sz w:val="24"/>
                <w:szCs w:val="24"/>
              </w:rPr>
              <w:t>:</w:t>
            </w:r>
            <w:sdt>
              <w:sdtPr>
                <w:rPr>
                  <w:rFonts w:ascii="Arial" w:hAnsi="Arial" w:eastAsia="Arial" w:cs="Arial"/>
                  <w:sz w:val="24"/>
                  <w:szCs w:val="24"/>
                </w:rPr>
                <w:id w:val="-203489372"/>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3EE2AD4B" w14:textId="77777777">
        <w:trPr>
          <w:trHeight w:val="310"/>
        </w:trPr>
        <w:tc>
          <w:tcPr>
            <w:tcW w:w="0" w:type="auto"/>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7B7B290C" w14:textId="7C0B03D1">
            <w:pPr>
              <w:spacing w:before="40"/>
              <w:ind w:left="102"/>
              <w:rPr>
                <w:rFonts w:ascii="Arial" w:hAnsi="Arial" w:eastAsia="Arial" w:cs="Arial"/>
                <w:sz w:val="24"/>
                <w:szCs w:val="24"/>
              </w:rPr>
            </w:pPr>
            <w:r>
              <w:rPr>
                <w:rFonts w:ascii="Arial" w:hAnsi="Arial" w:eastAsia="Arial" w:cs="Arial"/>
                <w:spacing w:val="1"/>
                <w:sz w:val="24"/>
                <w:szCs w:val="24"/>
              </w:rPr>
              <w:t>Add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1637600433"/>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65922BA2" w14:textId="77777777">
        <w:trPr>
          <w:trHeight w:val="310"/>
        </w:trPr>
        <w:tc>
          <w:tcPr>
            <w:tcW w:w="0" w:type="auto"/>
            <w:tcBorders>
              <w:top w:val="single" w:color="000000" w:sz="5" w:space="0"/>
              <w:left w:val="single" w:color="000000" w:sz="5" w:space="0"/>
              <w:bottom w:val="single" w:color="000000" w:sz="5" w:space="0"/>
              <w:right w:val="single" w:color="000000" w:sz="5" w:space="0"/>
            </w:tcBorders>
          </w:tcPr>
          <w:p w:rsidR="00B87698" w:rsidP="00B87698" w:rsidRDefault="00B87698" w14:paraId="191EDA82" w14:textId="2032532B">
            <w:pPr>
              <w:spacing w:before="40"/>
              <w:ind w:left="102"/>
              <w:rPr>
                <w:rFonts w:ascii="Arial" w:hAnsi="Arial" w:eastAsia="Arial" w:cs="Arial"/>
                <w:sz w:val="24"/>
                <w:szCs w:val="24"/>
              </w:rPr>
            </w:pP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pacing w:val="1"/>
                <w:sz w:val="24"/>
                <w:szCs w:val="24"/>
              </w:rPr>
              <w:t>a</w:t>
            </w:r>
            <w:r>
              <w:rPr>
                <w:rFonts w:ascii="Arial" w:hAnsi="Arial" w:eastAsia="Arial" w:cs="Arial"/>
                <w:sz w:val="24"/>
                <w:szCs w:val="24"/>
              </w:rPr>
              <w:t>il</w:t>
            </w:r>
            <w:r>
              <w:rPr>
                <w:spacing w:val="1"/>
                <w:sz w:val="24"/>
                <w:szCs w:val="24"/>
              </w:rPr>
              <w:t xml:space="preserve"> </w:t>
            </w:r>
            <w:r>
              <w:rPr>
                <w:rFonts w:ascii="Arial" w:hAnsi="Arial" w:eastAsia="Arial" w:cs="Arial"/>
                <w:spacing w:val="1"/>
                <w:sz w:val="24"/>
                <w:szCs w:val="24"/>
              </w:rPr>
              <w:t>add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s</w:t>
            </w:r>
            <w:r>
              <w:rPr>
                <w:rFonts w:ascii="Arial" w:hAnsi="Arial" w:eastAsia="Arial" w:cs="Arial"/>
                <w:sz w:val="24"/>
                <w:szCs w:val="24"/>
              </w:rPr>
              <w:t>:</w:t>
            </w:r>
            <w:sdt>
              <w:sdtPr>
                <w:rPr>
                  <w:rFonts w:ascii="Arial" w:hAnsi="Arial" w:eastAsia="Arial" w:cs="Arial"/>
                  <w:sz w:val="24"/>
                  <w:szCs w:val="24"/>
                </w:rPr>
                <w:id w:val="-1365743021"/>
                <w:placeholder>
                  <w:docPart w:val="DefaultPlaceholder_-1854013440"/>
                </w:placeholder>
                <w:showingPlcHdr/>
                <w:text/>
              </w:sdtPr>
              <w:sdtEndPr/>
              <w:sdtContent>
                <w:r w:rsidRPr="002D7BF1">
                  <w:rPr>
                    <w:rStyle w:val="PlaceholderText"/>
                  </w:rPr>
                  <w:t>Click or tap here to enter text.</w:t>
                </w:r>
              </w:sdtContent>
            </w:sdt>
          </w:p>
        </w:tc>
        <w:tc>
          <w:tcPr>
            <w:tcW w:w="0" w:type="auto"/>
            <w:tcBorders>
              <w:top w:val="single" w:color="000000" w:sz="5" w:space="0"/>
              <w:left w:val="single" w:color="000000" w:sz="5" w:space="0"/>
              <w:bottom w:val="single" w:color="000000" w:sz="5" w:space="0"/>
              <w:right w:val="single" w:color="000000" w:sz="5" w:space="0"/>
            </w:tcBorders>
          </w:tcPr>
          <w:p w:rsidR="00B87698" w:rsidP="00B87698" w:rsidRDefault="00B87698" w14:paraId="4FB172E9" w14:textId="0DA63747">
            <w:pPr>
              <w:spacing w:before="40"/>
              <w:ind w:left="102"/>
              <w:rPr>
                <w:rFonts w:ascii="Arial" w:hAnsi="Arial" w:eastAsia="Arial" w:cs="Arial"/>
                <w:sz w:val="24"/>
                <w:szCs w:val="24"/>
              </w:rPr>
            </w:pP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1"/>
                <w:sz w:val="24"/>
                <w:szCs w:val="24"/>
              </w:rPr>
              <w:t>ep</w:t>
            </w:r>
            <w:r>
              <w:rPr>
                <w:rFonts w:ascii="Arial" w:hAnsi="Arial" w:eastAsia="Arial" w:cs="Arial"/>
                <w:spacing w:val="-1"/>
                <w:sz w:val="24"/>
                <w:szCs w:val="24"/>
              </w:rPr>
              <w:t>h</w:t>
            </w:r>
            <w:r>
              <w:rPr>
                <w:rFonts w:ascii="Arial" w:hAnsi="Arial" w:eastAsia="Arial" w:cs="Arial"/>
                <w:spacing w:val="1"/>
                <w:sz w:val="24"/>
                <w:szCs w:val="24"/>
              </w:rPr>
              <w:t>on</w:t>
            </w:r>
            <w:r>
              <w:rPr>
                <w:rFonts w:ascii="Arial" w:hAnsi="Arial" w:eastAsia="Arial" w:cs="Arial"/>
                <w:sz w:val="24"/>
                <w:szCs w:val="24"/>
              </w:rPr>
              <w:t>e</w:t>
            </w:r>
            <w:r>
              <w:rPr>
                <w:spacing w:val="-3"/>
                <w:sz w:val="24"/>
                <w:szCs w:val="24"/>
              </w:rPr>
              <w:t xml:space="preserve"> </w:t>
            </w:r>
            <w:r>
              <w:rPr>
                <w:rFonts w:ascii="Arial" w:hAnsi="Arial" w:eastAsia="Arial" w:cs="Arial"/>
                <w:spacing w:val="1"/>
                <w:sz w:val="24"/>
                <w:szCs w:val="24"/>
              </w:rPr>
              <w:t>n</w:t>
            </w:r>
            <w:r>
              <w:rPr>
                <w:rFonts w:ascii="Arial" w:hAnsi="Arial" w:eastAsia="Arial" w:cs="Arial"/>
                <w:spacing w:val="-1"/>
                <w:sz w:val="24"/>
                <w:szCs w:val="24"/>
              </w:rPr>
              <w:t>u</w:t>
            </w:r>
            <w:r>
              <w:rPr>
                <w:rFonts w:ascii="Arial" w:hAnsi="Arial" w:eastAsia="Arial" w:cs="Arial"/>
                <w:spacing w:val="2"/>
                <w:sz w:val="24"/>
                <w:szCs w:val="24"/>
              </w:rPr>
              <w:t>m</w:t>
            </w:r>
            <w:r>
              <w:rPr>
                <w:rFonts w:ascii="Arial" w:hAnsi="Arial" w:eastAsia="Arial" w:cs="Arial"/>
                <w:spacing w:val="-1"/>
                <w:sz w:val="24"/>
                <w:szCs w:val="24"/>
              </w:rPr>
              <w:t>b</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w:t>
            </w:r>
            <w:sdt>
              <w:sdtPr>
                <w:rPr>
                  <w:rFonts w:ascii="Arial" w:hAnsi="Arial" w:eastAsia="Arial" w:cs="Arial"/>
                  <w:sz w:val="24"/>
                  <w:szCs w:val="24"/>
                </w:rPr>
                <w:id w:val="724647739"/>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3DFCE063" w14:textId="77777777">
        <w:trPr>
          <w:trHeight w:val="288"/>
        </w:trPr>
        <w:tc>
          <w:tcPr>
            <w:tcW w:w="0" w:type="auto"/>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33A0E1A2" w14:textId="73519D15">
            <w:pPr>
              <w:spacing w:before="40"/>
              <w:ind w:left="102"/>
              <w:rPr>
                <w:rFonts w:ascii="Arial" w:hAnsi="Arial" w:eastAsia="Arial" w:cs="Arial"/>
                <w:sz w:val="24"/>
                <w:szCs w:val="24"/>
              </w:rPr>
            </w:pPr>
            <w:r>
              <w:rPr>
                <w:rFonts w:ascii="Arial" w:hAnsi="Arial" w:eastAsia="Arial" w:cs="Arial"/>
                <w:sz w:val="24"/>
                <w:szCs w:val="24"/>
              </w:rPr>
              <w:t>D</w:t>
            </w:r>
            <w:r>
              <w:rPr>
                <w:rFonts w:ascii="Arial" w:hAnsi="Arial" w:eastAsia="Arial" w:cs="Arial"/>
                <w:spacing w:val="1"/>
                <w:sz w:val="24"/>
                <w:szCs w:val="24"/>
              </w:rPr>
              <w:t>at</w:t>
            </w:r>
            <w:r>
              <w:rPr>
                <w:rFonts w:ascii="Arial" w:hAnsi="Arial" w:eastAsia="Arial" w:cs="Arial"/>
                <w:sz w:val="24"/>
                <w:szCs w:val="24"/>
              </w:rPr>
              <w:t>e</w:t>
            </w:r>
            <w:r>
              <w:rPr>
                <w:spacing w:val="4"/>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spacing w:val="7"/>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q</w:t>
            </w:r>
            <w:r>
              <w:rPr>
                <w:rFonts w:ascii="Arial" w:hAnsi="Arial" w:eastAsia="Arial" w:cs="Arial"/>
                <w:spacing w:val="1"/>
                <w:sz w:val="24"/>
                <w:szCs w:val="24"/>
              </w:rPr>
              <w:t>ue</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z w:val="24"/>
                <w:szCs w:val="24"/>
              </w:rPr>
              <w:t>:</w:t>
            </w:r>
            <w:sdt>
              <w:sdtPr>
                <w:rPr>
                  <w:rFonts w:ascii="Arial" w:hAnsi="Arial" w:eastAsia="Arial" w:cs="Arial"/>
                  <w:sz w:val="24"/>
                  <w:szCs w:val="24"/>
                </w:rPr>
                <w:id w:val="-900829906"/>
                <w:placeholder>
                  <w:docPart w:val="DefaultPlaceholder_-1854013440"/>
                </w:placeholder>
                <w:showingPlcHdr/>
                <w:text/>
              </w:sdtPr>
              <w:sdtEndPr/>
              <w:sdtContent>
                <w:r w:rsidRPr="002D7BF1">
                  <w:rPr>
                    <w:rStyle w:val="PlaceholderText"/>
                  </w:rPr>
                  <w:t>Click or tap here to enter text.</w:t>
                </w:r>
              </w:sdtContent>
            </w:sdt>
          </w:p>
        </w:tc>
      </w:tr>
    </w:tbl>
    <w:p w:rsidR="00764533" w:rsidRDefault="00764533" w14:paraId="4EF2906F" w14:textId="77777777">
      <w:pPr>
        <w:spacing w:line="200" w:lineRule="exact"/>
      </w:pPr>
    </w:p>
    <w:tbl>
      <w:tblPr>
        <w:tblpPr w:leftFromText="180" w:rightFromText="180" w:vertAnchor="text" w:horzAnchor="margin" w:tblpY="-44"/>
        <w:tblW w:w="0" w:type="auto"/>
        <w:tblCellMar>
          <w:left w:w="0" w:type="dxa"/>
          <w:right w:w="0" w:type="dxa"/>
        </w:tblCellMar>
        <w:tblLook w:val="01E0" w:firstRow="1" w:lastRow="1" w:firstColumn="1" w:lastColumn="1" w:noHBand="0" w:noVBand="0"/>
      </w:tblPr>
      <w:tblGrid>
        <w:gridCol w:w="6745"/>
        <w:gridCol w:w="4595"/>
      </w:tblGrid>
      <w:tr w:rsidR="00B87698" w:rsidTr="00B87698" w14:paraId="34A9334D" w14:textId="77777777">
        <w:tc>
          <w:tcPr>
            <w:tcW w:w="11340" w:type="dxa"/>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6D5CB55A" w14:textId="77777777">
            <w:pPr>
              <w:spacing w:before="4" w:line="260" w:lineRule="exact"/>
              <w:ind w:left="102" w:right="71"/>
              <w:rPr>
                <w:rFonts w:ascii="Arial" w:hAnsi="Arial" w:eastAsia="Arial" w:cs="Arial"/>
                <w:sz w:val="23"/>
                <w:szCs w:val="23"/>
              </w:rPr>
            </w:pPr>
            <w:r>
              <w:rPr>
                <w:rFonts w:ascii="Arial" w:hAnsi="Arial" w:eastAsia="Arial" w:cs="Arial"/>
                <w:b/>
                <w:spacing w:val="-1"/>
                <w:sz w:val="23"/>
                <w:szCs w:val="23"/>
              </w:rPr>
              <w:t>A</w:t>
            </w:r>
            <w:r>
              <w:rPr>
                <w:rFonts w:ascii="Arial" w:hAnsi="Arial" w:eastAsia="Arial" w:cs="Arial"/>
                <w:b/>
                <w:sz w:val="23"/>
                <w:szCs w:val="23"/>
              </w:rPr>
              <w:t>s</w:t>
            </w:r>
            <w:r>
              <w:rPr>
                <w:b/>
                <w:spacing w:val="6"/>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pacing w:val="6"/>
                <w:sz w:val="23"/>
                <w:szCs w:val="23"/>
              </w:rPr>
              <w:t xml:space="preserve"> </w:t>
            </w:r>
            <w:r>
              <w:rPr>
                <w:rFonts w:ascii="Arial" w:hAnsi="Arial" w:eastAsia="Arial" w:cs="Arial"/>
                <w:b/>
                <w:spacing w:val="1"/>
                <w:sz w:val="23"/>
                <w:szCs w:val="23"/>
              </w:rPr>
              <w:t>l</w:t>
            </w:r>
            <w:r>
              <w:rPr>
                <w:rFonts w:ascii="Arial" w:hAnsi="Arial" w:eastAsia="Arial" w:cs="Arial"/>
                <w:b/>
                <w:spacing w:val="-1"/>
                <w:sz w:val="23"/>
                <w:szCs w:val="23"/>
              </w:rPr>
              <w:t>ea</w:t>
            </w:r>
            <w:r>
              <w:rPr>
                <w:rFonts w:ascii="Arial" w:hAnsi="Arial" w:eastAsia="Arial" w:cs="Arial"/>
                <w:b/>
                <w:sz w:val="23"/>
                <w:szCs w:val="23"/>
              </w:rPr>
              <w:t>d</w:t>
            </w:r>
            <w:r>
              <w:rPr>
                <w:b/>
                <w:spacing w:val="6"/>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r</w:t>
            </w:r>
            <w:r>
              <w:rPr>
                <w:rFonts w:ascii="Arial" w:hAnsi="Arial" w:eastAsia="Arial" w:cs="Arial"/>
                <w:b/>
                <w:spacing w:val="1"/>
                <w:sz w:val="23"/>
                <w:szCs w:val="23"/>
              </w:rPr>
              <w:t>o</w:t>
            </w:r>
            <w:r>
              <w:rPr>
                <w:rFonts w:ascii="Arial" w:hAnsi="Arial" w:eastAsia="Arial" w:cs="Arial"/>
                <w:b/>
                <w:sz w:val="23"/>
                <w:szCs w:val="23"/>
              </w:rPr>
              <w:t>f</w:t>
            </w:r>
            <w:r>
              <w:rPr>
                <w:rFonts w:ascii="Arial" w:hAnsi="Arial" w:eastAsia="Arial" w:cs="Arial"/>
                <w:b/>
                <w:spacing w:val="-1"/>
                <w:sz w:val="23"/>
                <w:szCs w:val="23"/>
              </w:rPr>
              <w:t>ess</w:t>
            </w:r>
            <w:r>
              <w:rPr>
                <w:rFonts w:ascii="Arial" w:hAnsi="Arial" w:eastAsia="Arial" w:cs="Arial"/>
                <w:b/>
                <w:spacing w:val="1"/>
                <w:sz w:val="23"/>
                <w:szCs w:val="23"/>
              </w:rPr>
              <w:t>i</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pacing w:val="-1"/>
                <w:sz w:val="23"/>
                <w:szCs w:val="23"/>
              </w:rPr>
              <w:t>a</w:t>
            </w:r>
            <w:r>
              <w:rPr>
                <w:rFonts w:ascii="Arial" w:hAnsi="Arial" w:eastAsia="Arial" w:cs="Arial"/>
                <w:b/>
                <w:sz w:val="23"/>
                <w:szCs w:val="23"/>
              </w:rPr>
              <w:t>l</w:t>
            </w:r>
            <w:r>
              <w:rPr>
                <w:b/>
                <w:spacing w:val="8"/>
                <w:sz w:val="23"/>
                <w:szCs w:val="23"/>
              </w:rPr>
              <w:t xml:space="preserve"> </w:t>
            </w:r>
            <w:r>
              <w:rPr>
                <w:rFonts w:ascii="Arial" w:hAnsi="Arial" w:eastAsia="Arial" w:cs="Arial"/>
                <w:b/>
                <w:sz w:val="23"/>
                <w:szCs w:val="23"/>
              </w:rPr>
              <w:t>I</w:t>
            </w:r>
            <w:r>
              <w:rPr>
                <w:b/>
                <w:spacing w:val="6"/>
                <w:sz w:val="23"/>
                <w:szCs w:val="23"/>
              </w:rPr>
              <w:t xml:space="preserve"> </w:t>
            </w:r>
            <w:r>
              <w:rPr>
                <w:rFonts w:ascii="Arial" w:hAnsi="Arial" w:eastAsia="Arial" w:cs="Arial"/>
                <w:b/>
                <w:spacing w:val="-1"/>
                <w:sz w:val="23"/>
                <w:szCs w:val="23"/>
              </w:rPr>
              <w:t>u</w:t>
            </w:r>
            <w:r>
              <w:rPr>
                <w:rFonts w:ascii="Arial" w:hAnsi="Arial" w:eastAsia="Arial" w:cs="Arial"/>
                <w:b/>
                <w:spacing w:val="1"/>
                <w:sz w:val="23"/>
                <w:szCs w:val="23"/>
              </w:rPr>
              <w:t>nd</w:t>
            </w:r>
            <w:r>
              <w:rPr>
                <w:rFonts w:ascii="Arial" w:hAnsi="Arial" w:eastAsia="Arial" w:cs="Arial"/>
                <w:b/>
                <w:spacing w:val="-1"/>
                <w:sz w:val="23"/>
                <w:szCs w:val="23"/>
              </w:rPr>
              <w:t>ers</w:t>
            </w:r>
            <w:r>
              <w:rPr>
                <w:rFonts w:ascii="Arial" w:hAnsi="Arial" w:eastAsia="Arial" w:cs="Arial"/>
                <w:b/>
                <w:sz w:val="23"/>
                <w:szCs w:val="23"/>
              </w:rPr>
              <w:t>t</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d</w:t>
            </w:r>
            <w:r>
              <w:rPr>
                <w:b/>
                <w:spacing w:val="8"/>
                <w:sz w:val="23"/>
                <w:szCs w:val="23"/>
              </w:rPr>
              <w:t xml:space="preserve"> </w:t>
            </w:r>
            <w:r>
              <w:rPr>
                <w:rFonts w:ascii="Arial" w:hAnsi="Arial" w:eastAsia="Arial" w:cs="Arial"/>
                <w:b/>
                <w:spacing w:val="-2"/>
                <w:sz w:val="23"/>
                <w:szCs w:val="23"/>
              </w:rPr>
              <w:t>t</w:t>
            </w:r>
            <w:r>
              <w:rPr>
                <w:rFonts w:ascii="Arial" w:hAnsi="Arial" w:eastAsia="Arial" w:cs="Arial"/>
                <w:b/>
                <w:spacing w:val="1"/>
                <w:sz w:val="23"/>
                <w:szCs w:val="23"/>
              </w:rPr>
              <w:t>h</w:t>
            </w:r>
            <w:r>
              <w:rPr>
                <w:rFonts w:ascii="Arial" w:hAnsi="Arial" w:eastAsia="Arial" w:cs="Arial"/>
                <w:b/>
                <w:spacing w:val="-1"/>
                <w:sz w:val="23"/>
                <w:szCs w:val="23"/>
              </w:rPr>
              <w:t>a</w:t>
            </w:r>
            <w:r>
              <w:rPr>
                <w:rFonts w:ascii="Arial" w:hAnsi="Arial" w:eastAsia="Arial" w:cs="Arial"/>
                <w:b/>
                <w:sz w:val="23"/>
                <w:szCs w:val="23"/>
              </w:rPr>
              <w:t>t</w:t>
            </w:r>
            <w:r>
              <w:rPr>
                <w:b/>
                <w:spacing w:val="7"/>
                <w:sz w:val="23"/>
                <w:szCs w:val="23"/>
              </w:rPr>
              <w:t xml:space="preserve"> </w:t>
            </w:r>
            <w:r>
              <w:rPr>
                <w:rFonts w:ascii="Arial" w:hAnsi="Arial" w:eastAsia="Arial" w:cs="Arial"/>
                <w:b/>
                <w:sz w:val="23"/>
                <w:szCs w:val="23"/>
              </w:rPr>
              <w:t>I</w:t>
            </w:r>
            <w:r>
              <w:rPr>
                <w:b/>
                <w:spacing w:val="3"/>
                <w:sz w:val="23"/>
                <w:szCs w:val="23"/>
              </w:rPr>
              <w:t xml:space="preserve"> </w:t>
            </w:r>
            <w:r>
              <w:rPr>
                <w:rFonts w:ascii="Arial" w:hAnsi="Arial" w:eastAsia="Arial" w:cs="Arial"/>
                <w:b/>
                <w:spacing w:val="-1"/>
                <w:sz w:val="23"/>
                <w:szCs w:val="23"/>
              </w:rPr>
              <w:t>a</w:t>
            </w:r>
            <w:r>
              <w:rPr>
                <w:rFonts w:ascii="Arial" w:hAnsi="Arial" w:eastAsia="Arial" w:cs="Arial"/>
                <w:b/>
                <w:spacing w:val="1"/>
                <w:sz w:val="23"/>
                <w:szCs w:val="23"/>
              </w:rPr>
              <w:t>nd/o</w:t>
            </w:r>
            <w:r>
              <w:rPr>
                <w:rFonts w:ascii="Arial" w:hAnsi="Arial" w:eastAsia="Arial" w:cs="Arial"/>
                <w:b/>
                <w:sz w:val="23"/>
                <w:szCs w:val="23"/>
              </w:rPr>
              <w:t>r</w:t>
            </w:r>
            <w:r>
              <w:rPr>
                <w:b/>
                <w:spacing w:val="4"/>
                <w:sz w:val="23"/>
                <w:szCs w:val="23"/>
              </w:rPr>
              <w:t xml:space="preserve"> </w:t>
            </w:r>
            <w:r>
              <w:rPr>
                <w:rFonts w:ascii="Arial" w:hAnsi="Arial" w:eastAsia="Arial" w:cs="Arial"/>
                <w:b/>
                <w:spacing w:val="-1"/>
                <w:sz w:val="23"/>
                <w:szCs w:val="23"/>
              </w:rPr>
              <w:t>m</w:t>
            </w:r>
            <w:r>
              <w:rPr>
                <w:rFonts w:ascii="Arial" w:hAnsi="Arial" w:eastAsia="Arial" w:cs="Arial"/>
                <w:b/>
                <w:sz w:val="23"/>
                <w:szCs w:val="23"/>
              </w:rPr>
              <w:t>y</w:t>
            </w:r>
            <w:r>
              <w:rPr>
                <w:b/>
                <w:spacing w:val="6"/>
                <w:sz w:val="23"/>
                <w:szCs w:val="23"/>
              </w:rPr>
              <w:t xml:space="preserve"> </w:t>
            </w:r>
            <w:r>
              <w:rPr>
                <w:rFonts w:ascii="Arial" w:hAnsi="Arial" w:eastAsia="Arial" w:cs="Arial"/>
                <w:b/>
                <w:spacing w:val="-1"/>
                <w:sz w:val="23"/>
                <w:szCs w:val="23"/>
              </w:rPr>
              <w:t>ser</w:t>
            </w:r>
            <w:r>
              <w:rPr>
                <w:rFonts w:ascii="Arial" w:hAnsi="Arial" w:eastAsia="Arial" w:cs="Arial"/>
                <w:b/>
                <w:spacing w:val="2"/>
                <w:sz w:val="23"/>
                <w:szCs w:val="23"/>
              </w:rPr>
              <w:t>v</w:t>
            </w:r>
            <w:r>
              <w:rPr>
                <w:rFonts w:ascii="Arial" w:hAnsi="Arial" w:eastAsia="Arial" w:cs="Arial"/>
                <w:b/>
                <w:spacing w:val="1"/>
                <w:sz w:val="23"/>
                <w:szCs w:val="23"/>
              </w:rPr>
              <w:t>i</w:t>
            </w:r>
            <w:r>
              <w:rPr>
                <w:rFonts w:ascii="Arial" w:hAnsi="Arial" w:eastAsia="Arial" w:cs="Arial"/>
                <w:b/>
                <w:spacing w:val="-1"/>
                <w:sz w:val="23"/>
                <w:szCs w:val="23"/>
              </w:rPr>
              <w:t>c</w:t>
            </w:r>
            <w:r>
              <w:rPr>
                <w:rFonts w:ascii="Arial" w:hAnsi="Arial" w:eastAsia="Arial" w:cs="Arial"/>
                <w:b/>
                <w:sz w:val="23"/>
                <w:szCs w:val="23"/>
              </w:rPr>
              <w:t>e</w:t>
            </w:r>
            <w:r>
              <w:rPr>
                <w:b/>
                <w:spacing w:val="6"/>
                <w:sz w:val="23"/>
                <w:szCs w:val="23"/>
              </w:rPr>
              <w:t xml:space="preserve"> </w:t>
            </w:r>
            <w:r>
              <w:rPr>
                <w:rFonts w:ascii="Arial" w:hAnsi="Arial" w:eastAsia="Arial" w:cs="Arial"/>
                <w:b/>
                <w:spacing w:val="1"/>
                <w:sz w:val="23"/>
                <w:szCs w:val="23"/>
              </w:rPr>
              <w:t>h</w:t>
            </w:r>
            <w:r>
              <w:rPr>
                <w:rFonts w:ascii="Arial" w:hAnsi="Arial" w:eastAsia="Arial" w:cs="Arial"/>
                <w:b/>
                <w:spacing w:val="-1"/>
                <w:sz w:val="23"/>
                <w:szCs w:val="23"/>
              </w:rPr>
              <w:t>o</w:t>
            </w:r>
            <w:r>
              <w:rPr>
                <w:rFonts w:ascii="Arial" w:hAnsi="Arial" w:eastAsia="Arial" w:cs="Arial"/>
                <w:b/>
                <w:spacing w:val="-2"/>
                <w:sz w:val="23"/>
                <w:szCs w:val="23"/>
              </w:rPr>
              <w:t>l</w:t>
            </w:r>
            <w:r>
              <w:rPr>
                <w:rFonts w:ascii="Arial" w:hAnsi="Arial" w:eastAsia="Arial" w:cs="Arial"/>
                <w:b/>
                <w:sz w:val="23"/>
                <w:szCs w:val="23"/>
              </w:rPr>
              <w:t>d</w:t>
            </w:r>
            <w:r>
              <w:rPr>
                <w:b/>
                <w:spacing w:val="8"/>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pacing w:val="4"/>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r</w:t>
            </w:r>
            <w:r>
              <w:rPr>
                <w:rFonts w:ascii="Arial" w:hAnsi="Arial" w:eastAsia="Arial" w:cs="Arial"/>
                <w:b/>
                <w:spacing w:val="1"/>
                <w:sz w:val="23"/>
                <w:szCs w:val="23"/>
              </w:rPr>
              <w:t>i</w:t>
            </w:r>
            <w:r>
              <w:rPr>
                <w:rFonts w:ascii="Arial" w:hAnsi="Arial" w:eastAsia="Arial" w:cs="Arial"/>
                <w:b/>
                <w:spacing w:val="-1"/>
                <w:sz w:val="23"/>
                <w:szCs w:val="23"/>
              </w:rPr>
              <w:t>mar</w:t>
            </w:r>
            <w:r>
              <w:rPr>
                <w:rFonts w:ascii="Arial" w:hAnsi="Arial" w:eastAsia="Arial" w:cs="Arial"/>
                <w:b/>
                <w:sz w:val="23"/>
                <w:szCs w:val="23"/>
              </w:rPr>
              <w:t>y</w:t>
            </w:r>
            <w:r>
              <w:rPr>
                <w:b/>
                <w:spacing w:val="6"/>
                <w:sz w:val="23"/>
                <w:szCs w:val="23"/>
              </w:rPr>
              <w:t xml:space="preserve"> </w:t>
            </w:r>
            <w:r>
              <w:rPr>
                <w:rFonts w:ascii="Arial" w:hAnsi="Arial" w:eastAsia="Arial" w:cs="Arial"/>
                <w:b/>
                <w:spacing w:val="-1"/>
                <w:sz w:val="23"/>
                <w:szCs w:val="23"/>
              </w:rPr>
              <w:t>res</w:t>
            </w:r>
            <w:r>
              <w:rPr>
                <w:rFonts w:ascii="Arial" w:hAnsi="Arial" w:eastAsia="Arial" w:cs="Arial"/>
                <w:b/>
                <w:spacing w:val="1"/>
                <w:sz w:val="23"/>
                <w:szCs w:val="23"/>
              </w:rPr>
              <w:t>pon</w:t>
            </w:r>
            <w:r>
              <w:rPr>
                <w:rFonts w:ascii="Arial" w:hAnsi="Arial" w:eastAsia="Arial" w:cs="Arial"/>
                <w:b/>
                <w:spacing w:val="-1"/>
                <w:sz w:val="23"/>
                <w:szCs w:val="23"/>
              </w:rPr>
              <w:t>s</w:t>
            </w:r>
            <w:r>
              <w:rPr>
                <w:rFonts w:ascii="Arial" w:hAnsi="Arial" w:eastAsia="Arial" w:cs="Arial"/>
                <w:b/>
                <w:spacing w:val="1"/>
                <w:sz w:val="23"/>
                <w:szCs w:val="23"/>
              </w:rPr>
              <w:t>ib</w:t>
            </w:r>
            <w:r>
              <w:rPr>
                <w:rFonts w:ascii="Arial" w:hAnsi="Arial" w:eastAsia="Arial" w:cs="Arial"/>
                <w:b/>
                <w:spacing w:val="-2"/>
                <w:sz w:val="23"/>
                <w:szCs w:val="23"/>
              </w:rPr>
              <w:t>i</w:t>
            </w:r>
            <w:r>
              <w:rPr>
                <w:rFonts w:ascii="Arial" w:hAnsi="Arial" w:eastAsia="Arial" w:cs="Arial"/>
                <w:b/>
                <w:spacing w:val="1"/>
                <w:sz w:val="23"/>
                <w:szCs w:val="23"/>
              </w:rPr>
              <w:t>li</w:t>
            </w:r>
            <w:r>
              <w:rPr>
                <w:rFonts w:ascii="Arial" w:hAnsi="Arial" w:eastAsia="Arial" w:cs="Arial"/>
                <w:b/>
                <w:sz w:val="23"/>
                <w:szCs w:val="23"/>
              </w:rPr>
              <w:t>ty</w:t>
            </w:r>
            <w:r>
              <w:rPr>
                <w:b/>
                <w:spacing w:val="6"/>
                <w:sz w:val="23"/>
                <w:szCs w:val="23"/>
              </w:rPr>
              <w:t xml:space="preserve"> </w:t>
            </w:r>
            <w:r>
              <w:rPr>
                <w:rFonts w:ascii="Arial" w:hAnsi="Arial" w:eastAsia="Arial" w:cs="Arial"/>
                <w:b/>
                <w:spacing w:val="-2"/>
                <w:sz w:val="23"/>
                <w:szCs w:val="23"/>
              </w:rPr>
              <w:t>f</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z w:val="23"/>
                <w:szCs w:val="23"/>
              </w:rPr>
              <w:t xml:space="preserve"> </w:t>
            </w:r>
            <w:r>
              <w:rPr>
                <w:rFonts w:ascii="Arial" w:hAnsi="Arial" w:eastAsia="Arial" w:cs="Arial"/>
                <w:b/>
                <w:spacing w:val="-1"/>
                <w:sz w:val="23"/>
                <w:szCs w:val="23"/>
              </w:rPr>
              <w:t>c</w:t>
            </w:r>
            <w:r>
              <w:rPr>
                <w:rFonts w:ascii="Arial" w:hAnsi="Arial" w:eastAsia="Arial" w:cs="Arial"/>
                <w:b/>
                <w:spacing w:val="1"/>
                <w:sz w:val="23"/>
                <w:szCs w:val="23"/>
              </w:rPr>
              <w:t>hil</w:t>
            </w:r>
            <w:r>
              <w:rPr>
                <w:rFonts w:ascii="Arial" w:hAnsi="Arial" w:eastAsia="Arial" w:cs="Arial"/>
                <w:b/>
                <w:sz w:val="23"/>
                <w:szCs w:val="23"/>
              </w:rPr>
              <w:t>d</w:t>
            </w:r>
            <w:r>
              <w:rPr>
                <w:b/>
                <w:spacing w:val="6"/>
                <w:sz w:val="23"/>
                <w:szCs w:val="23"/>
              </w:rPr>
              <w:t xml:space="preserve"> </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pacing w:val="-1"/>
                <w:sz w:val="23"/>
                <w:szCs w:val="23"/>
              </w:rPr>
              <w:t>yo</w:t>
            </w:r>
            <w:r>
              <w:rPr>
                <w:rFonts w:ascii="Arial" w:hAnsi="Arial" w:eastAsia="Arial" w:cs="Arial"/>
                <w:b/>
                <w:spacing w:val="1"/>
                <w:sz w:val="23"/>
                <w:szCs w:val="23"/>
              </w:rPr>
              <w:t>u</w:t>
            </w:r>
            <w:r>
              <w:rPr>
                <w:rFonts w:ascii="Arial" w:hAnsi="Arial" w:eastAsia="Arial" w:cs="Arial"/>
                <w:b/>
                <w:spacing w:val="-1"/>
                <w:sz w:val="23"/>
                <w:szCs w:val="23"/>
              </w:rPr>
              <w:t>n</w:t>
            </w:r>
            <w:r>
              <w:rPr>
                <w:rFonts w:ascii="Arial" w:hAnsi="Arial" w:eastAsia="Arial" w:cs="Arial"/>
                <w:b/>
                <w:sz w:val="23"/>
                <w:szCs w:val="23"/>
              </w:rPr>
              <w:t>g</w:t>
            </w:r>
            <w:r>
              <w:rPr>
                <w:b/>
                <w:spacing w:val="6"/>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ers</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pacing w:val="1"/>
                <w:sz w:val="23"/>
                <w:szCs w:val="23"/>
              </w:rPr>
              <w:t>’</w:t>
            </w:r>
            <w:r>
              <w:rPr>
                <w:rFonts w:ascii="Arial" w:hAnsi="Arial" w:eastAsia="Arial" w:cs="Arial"/>
                <w:b/>
                <w:sz w:val="23"/>
                <w:szCs w:val="23"/>
              </w:rPr>
              <w:t>s</w:t>
            </w:r>
            <w:r>
              <w:rPr>
                <w:b/>
                <w:spacing w:val="6"/>
                <w:sz w:val="23"/>
                <w:szCs w:val="23"/>
              </w:rPr>
              <w:t xml:space="preserve"> </w:t>
            </w:r>
            <w:r>
              <w:rPr>
                <w:rFonts w:ascii="Arial" w:hAnsi="Arial" w:eastAsia="Arial" w:cs="Arial"/>
                <w:b/>
                <w:spacing w:val="-1"/>
                <w:sz w:val="23"/>
                <w:szCs w:val="23"/>
              </w:rPr>
              <w:t>car</w:t>
            </w:r>
            <w:r>
              <w:rPr>
                <w:rFonts w:ascii="Arial" w:hAnsi="Arial" w:eastAsia="Arial" w:cs="Arial"/>
                <w:b/>
                <w:sz w:val="23"/>
                <w:szCs w:val="23"/>
              </w:rPr>
              <w:t>e</w:t>
            </w:r>
            <w:r>
              <w:rPr>
                <w:b/>
                <w:spacing w:val="6"/>
                <w:sz w:val="23"/>
                <w:szCs w:val="23"/>
              </w:rPr>
              <w:t xml:space="preserve"> </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d</w:t>
            </w:r>
            <w:r>
              <w:rPr>
                <w:b/>
                <w:spacing w:val="8"/>
                <w:sz w:val="23"/>
                <w:szCs w:val="23"/>
              </w:rPr>
              <w:t xml:space="preserve"> </w:t>
            </w:r>
            <w:r>
              <w:rPr>
                <w:rFonts w:ascii="Arial" w:hAnsi="Arial" w:eastAsia="Arial" w:cs="Arial"/>
                <w:b/>
                <w:sz w:val="23"/>
                <w:szCs w:val="23"/>
              </w:rPr>
              <w:t>f</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pacing w:val="-1"/>
                <w:sz w:val="23"/>
                <w:szCs w:val="23"/>
              </w:rPr>
              <w:t>ac</w:t>
            </w:r>
            <w:r>
              <w:rPr>
                <w:rFonts w:ascii="Arial" w:hAnsi="Arial" w:eastAsia="Arial" w:cs="Arial"/>
                <w:b/>
                <w:sz w:val="23"/>
                <w:szCs w:val="23"/>
              </w:rPr>
              <w:t>t</w:t>
            </w:r>
            <w:r>
              <w:rPr>
                <w:rFonts w:ascii="Arial" w:hAnsi="Arial" w:eastAsia="Arial" w:cs="Arial"/>
                <w:b/>
                <w:spacing w:val="-2"/>
                <w:sz w:val="23"/>
                <w:szCs w:val="23"/>
              </w:rPr>
              <w:t>i</w:t>
            </w:r>
            <w:r>
              <w:rPr>
                <w:rFonts w:ascii="Arial" w:hAnsi="Arial" w:eastAsia="Arial" w:cs="Arial"/>
                <w:b/>
                <w:spacing w:val="1"/>
                <w:sz w:val="23"/>
                <w:szCs w:val="23"/>
              </w:rPr>
              <w:t>on</w:t>
            </w:r>
            <w:r>
              <w:rPr>
                <w:rFonts w:ascii="Arial" w:hAnsi="Arial" w:eastAsia="Arial" w:cs="Arial"/>
                <w:b/>
                <w:spacing w:val="-2"/>
                <w:sz w:val="23"/>
                <w:szCs w:val="23"/>
              </w:rPr>
              <w:t>i</w:t>
            </w:r>
            <w:r>
              <w:rPr>
                <w:rFonts w:ascii="Arial" w:hAnsi="Arial" w:eastAsia="Arial" w:cs="Arial"/>
                <w:b/>
                <w:spacing w:val="1"/>
                <w:sz w:val="23"/>
                <w:szCs w:val="23"/>
              </w:rPr>
              <w:t>n</w:t>
            </w:r>
            <w:r>
              <w:rPr>
                <w:rFonts w:ascii="Arial" w:hAnsi="Arial" w:eastAsia="Arial" w:cs="Arial"/>
                <w:b/>
                <w:sz w:val="23"/>
                <w:szCs w:val="23"/>
              </w:rPr>
              <w:t>g</w:t>
            </w:r>
            <w:r>
              <w:rPr>
                <w:b/>
                <w:spacing w:val="8"/>
                <w:sz w:val="23"/>
                <w:szCs w:val="23"/>
              </w:rPr>
              <w:t xml:space="preserve"> </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y</w:t>
            </w:r>
            <w:r>
              <w:rPr>
                <w:b/>
                <w:spacing w:val="4"/>
                <w:sz w:val="23"/>
                <w:szCs w:val="23"/>
              </w:rPr>
              <w:t xml:space="preserve"> </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pacing w:val="1"/>
                <w:sz w:val="23"/>
                <w:szCs w:val="23"/>
              </w:rPr>
              <w:t>w</w:t>
            </w:r>
            <w:r>
              <w:rPr>
                <w:rFonts w:ascii="Arial" w:hAnsi="Arial" w:eastAsia="Arial" w:cs="Arial"/>
                <w:b/>
                <w:spacing w:val="-1"/>
                <w:sz w:val="23"/>
                <w:szCs w:val="23"/>
              </w:rPr>
              <w:t>ar</w:t>
            </w:r>
            <w:r>
              <w:rPr>
                <w:rFonts w:ascii="Arial" w:hAnsi="Arial" w:eastAsia="Arial" w:cs="Arial"/>
                <w:b/>
                <w:sz w:val="23"/>
                <w:szCs w:val="23"/>
              </w:rPr>
              <w:t>d</w:t>
            </w:r>
            <w:r>
              <w:rPr>
                <w:b/>
                <w:spacing w:val="8"/>
                <w:sz w:val="23"/>
                <w:szCs w:val="23"/>
              </w:rPr>
              <w:t xml:space="preserve"> </w:t>
            </w:r>
            <w:r>
              <w:rPr>
                <w:rFonts w:ascii="Arial" w:hAnsi="Arial" w:eastAsia="Arial" w:cs="Arial"/>
                <w:b/>
                <w:spacing w:val="-1"/>
                <w:sz w:val="23"/>
                <w:szCs w:val="23"/>
              </w:rPr>
              <w:t>re</w:t>
            </w:r>
            <w:r>
              <w:rPr>
                <w:rFonts w:ascii="Arial" w:hAnsi="Arial" w:eastAsia="Arial" w:cs="Arial"/>
                <w:b/>
                <w:sz w:val="23"/>
                <w:szCs w:val="23"/>
              </w:rPr>
              <w:t>f</w:t>
            </w:r>
            <w:r>
              <w:rPr>
                <w:rFonts w:ascii="Arial" w:hAnsi="Arial" w:eastAsia="Arial" w:cs="Arial"/>
                <w:b/>
                <w:spacing w:val="-1"/>
                <w:sz w:val="23"/>
                <w:szCs w:val="23"/>
              </w:rPr>
              <w:t>err</w:t>
            </w:r>
            <w:r>
              <w:rPr>
                <w:rFonts w:ascii="Arial" w:hAnsi="Arial" w:eastAsia="Arial" w:cs="Arial"/>
                <w:b/>
                <w:spacing w:val="2"/>
                <w:sz w:val="23"/>
                <w:szCs w:val="23"/>
              </w:rPr>
              <w:t>a</w:t>
            </w:r>
            <w:r>
              <w:rPr>
                <w:rFonts w:ascii="Arial" w:hAnsi="Arial" w:eastAsia="Arial" w:cs="Arial"/>
                <w:b/>
                <w:spacing w:val="1"/>
                <w:sz w:val="23"/>
                <w:szCs w:val="23"/>
              </w:rPr>
              <w:t>l</w:t>
            </w:r>
            <w:r>
              <w:rPr>
                <w:rFonts w:ascii="Arial" w:hAnsi="Arial" w:eastAsia="Arial" w:cs="Arial"/>
                <w:b/>
                <w:sz w:val="23"/>
                <w:szCs w:val="23"/>
              </w:rPr>
              <w:t>s</w:t>
            </w:r>
            <w:r>
              <w:rPr>
                <w:b/>
                <w:spacing w:val="6"/>
                <w:sz w:val="23"/>
                <w:szCs w:val="23"/>
              </w:rPr>
              <w:t xml:space="preserve"> </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d</w:t>
            </w:r>
            <w:r>
              <w:rPr>
                <w:b/>
                <w:spacing w:val="8"/>
                <w:sz w:val="23"/>
                <w:szCs w:val="23"/>
              </w:rPr>
              <w:t xml:space="preserve"> </w:t>
            </w:r>
            <w:r>
              <w:rPr>
                <w:rFonts w:ascii="Arial" w:hAnsi="Arial" w:eastAsia="Arial" w:cs="Arial"/>
                <w:b/>
                <w:spacing w:val="-1"/>
                <w:sz w:val="23"/>
                <w:szCs w:val="23"/>
              </w:rPr>
              <w:t>rec</w:t>
            </w:r>
            <w:r>
              <w:rPr>
                <w:rFonts w:ascii="Arial" w:hAnsi="Arial" w:eastAsia="Arial" w:cs="Arial"/>
                <w:b/>
                <w:spacing w:val="1"/>
                <w:sz w:val="23"/>
                <w:szCs w:val="23"/>
              </w:rPr>
              <w:t>o</w:t>
            </w:r>
            <w:r>
              <w:rPr>
                <w:rFonts w:ascii="Arial" w:hAnsi="Arial" w:eastAsia="Arial" w:cs="Arial"/>
                <w:b/>
                <w:spacing w:val="-1"/>
                <w:sz w:val="23"/>
                <w:szCs w:val="23"/>
              </w:rPr>
              <w:t>mme</w:t>
            </w:r>
            <w:r>
              <w:rPr>
                <w:rFonts w:ascii="Arial" w:hAnsi="Arial" w:eastAsia="Arial" w:cs="Arial"/>
                <w:b/>
                <w:spacing w:val="1"/>
                <w:sz w:val="23"/>
                <w:szCs w:val="23"/>
              </w:rPr>
              <w:t>nd</w:t>
            </w:r>
            <w:r>
              <w:rPr>
                <w:rFonts w:ascii="Arial" w:hAnsi="Arial" w:eastAsia="Arial" w:cs="Arial"/>
                <w:b/>
                <w:spacing w:val="-1"/>
                <w:sz w:val="23"/>
                <w:szCs w:val="23"/>
              </w:rPr>
              <w:t>a</w:t>
            </w:r>
            <w:r>
              <w:rPr>
                <w:rFonts w:ascii="Arial" w:hAnsi="Arial" w:eastAsia="Arial" w:cs="Arial"/>
                <w:b/>
                <w:sz w:val="23"/>
                <w:szCs w:val="23"/>
              </w:rPr>
              <w:t>t</w:t>
            </w:r>
            <w:r>
              <w:rPr>
                <w:rFonts w:ascii="Arial" w:hAnsi="Arial" w:eastAsia="Arial" w:cs="Arial"/>
                <w:b/>
                <w:spacing w:val="-2"/>
                <w:sz w:val="23"/>
                <w:szCs w:val="23"/>
              </w:rPr>
              <w:t>i</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z w:val="23"/>
                <w:szCs w:val="23"/>
              </w:rPr>
              <w:t>s</w:t>
            </w:r>
            <w:r>
              <w:rPr>
                <w:b/>
                <w:spacing w:val="6"/>
                <w:sz w:val="23"/>
                <w:szCs w:val="23"/>
              </w:rPr>
              <w:t xml:space="preserve"> </w:t>
            </w:r>
            <w:r>
              <w:rPr>
                <w:rFonts w:ascii="Arial" w:hAnsi="Arial" w:eastAsia="Arial" w:cs="Arial"/>
                <w:b/>
                <w:sz w:val="23"/>
                <w:szCs w:val="23"/>
              </w:rPr>
              <w:t>f</w:t>
            </w:r>
            <w:r>
              <w:rPr>
                <w:rFonts w:ascii="Arial" w:hAnsi="Arial" w:eastAsia="Arial" w:cs="Arial"/>
                <w:b/>
                <w:spacing w:val="-1"/>
                <w:sz w:val="23"/>
                <w:szCs w:val="23"/>
              </w:rPr>
              <w:t>r</w:t>
            </w:r>
            <w:r>
              <w:rPr>
                <w:rFonts w:ascii="Arial" w:hAnsi="Arial" w:eastAsia="Arial" w:cs="Arial"/>
                <w:b/>
                <w:spacing w:val="1"/>
                <w:sz w:val="23"/>
                <w:szCs w:val="23"/>
              </w:rPr>
              <w:t>o</w:t>
            </w:r>
            <w:r>
              <w:rPr>
                <w:rFonts w:ascii="Arial" w:hAnsi="Arial" w:eastAsia="Arial" w:cs="Arial"/>
                <w:b/>
                <w:sz w:val="23"/>
                <w:szCs w:val="23"/>
              </w:rPr>
              <w:t>m</w:t>
            </w:r>
            <w:r>
              <w:rPr>
                <w:b/>
                <w:spacing w:val="7"/>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pacing w:val="1"/>
                <w:sz w:val="23"/>
                <w:szCs w:val="23"/>
              </w:rPr>
              <w:t>i</w:t>
            </w:r>
            <w:r>
              <w:rPr>
                <w:rFonts w:ascii="Arial" w:hAnsi="Arial" w:eastAsia="Arial" w:cs="Arial"/>
                <w:b/>
                <w:sz w:val="23"/>
                <w:szCs w:val="23"/>
              </w:rPr>
              <w:t>s</w:t>
            </w:r>
            <w:r>
              <w:rPr>
                <w:b/>
                <w:sz w:val="23"/>
                <w:szCs w:val="23"/>
              </w:rPr>
              <w:t xml:space="preserve"> </w:t>
            </w:r>
            <w:r>
              <w:rPr>
                <w:rFonts w:ascii="Arial" w:hAnsi="Arial" w:eastAsia="Arial" w:cs="Arial"/>
                <w:b/>
                <w:spacing w:val="-1"/>
                <w:sz w:val="23"/>
                <w:szCs w:val="23"/>
              </w:rPr>
              <w:t>re</w:t>
            </w:r>
            <w:r>
              <w:rPr>
                <w:rFonts w:ascii="Arial" w:hAnsi="Arial" w:eastAsia="Arial" w:cs="Arial"/>
                <w:b/>
                <w:spacing w:val="1"/>
                <w:sz w:val="23"/>
                <w:szCs w:val="23"/>
              </w:rPr>
              <w:t>qu</w:t>
            </w:r>
            <w:r>
              <w:rPr>
                <w:rFonts w:ascii="Arial" w:hAnsi="Arial" w:eastAsia="Arial" w:cs="Arial"/>
                <w:b/>
                <w:spacing w:val="-1"/>
                <w:sz w:val="23"/>
                <w:szCs w:val="23"/>
              </w:rPr>
              <w:t>es</w:t>
            </w:r>
            <w:r>
              <w:rPr>
                <w:rFonts w:ascii="Arial" w:hAnsi="Arial" w:eastAsia="Arial" w:cs="Arial"/>
                <w:b/>
                <w:sz w:val="23"/>
                <w:szCs w:val="23"/>
              </w:rPr>
              <w:t>t,</w:t>
            </w:r>
            <w:r>
              <w:rPr>
                <w:b/>
                <w:spacing w:val="8"/>
                <w:sz w:val="23"/>
                <w:szCs w:val="23"/>
              </w:rPr>
              <w:t xml:space="preserve"> </w:t>
            </w:r>
            <w:r>
              <w:rPr>
                <w:rFonts w:ascii="Arial" w:hAnsi="Arial" w:eastAsia="Arial" w:cs="Arial"/>
                <w:b/>
                <w:spacing w:val="1"/>
                <w:sz w:val="23"/>
                <w:szCs w:val="23"/>
              </w:rPr>
              <w:t>wh</w:t>
            </w:r>
            <w:r>
              <w:rPr>
                <w:rFonts w:ascii="Arial" w:hAnsi="Arial" w:eastAsia="Arial" w:cs="Arial"/>
                <w:b/>
                <w:spacing w:val="-1"/>
                <w:sz w:val="23"/>
                <w:szCs w:val="23"/>
              </w:rPr>
              <w:t>e</w:t>
            </w:r>
            <w:r>
              <w:rPr>
                <w:rFonts w:ascii="Arial" w:hAnsi="Arial" w:eastAsia="Arial" w:cs="Arial"/>
                <w:b/>
                <w:spacing w:val="-2"/>
                <w:sz w:val="23"/>
                <w:szCs w:val="23"/>
              </w:rPr>
              <w:t>t</w:t>
            </w:r>
            <w:r>
              <w:rPr>
                <w:rFonts w:ascii="Arial" w:hAnsi="Arial" w:eastAsia="Arial" w:cs="Arial"/>
                <w:b/>
                <w:spacing w:val="1"/>
                <w:sz w:val="23"/>
                <w:szCs w:val="23"/>
              </w:rPr>
              <w:t>h</w:t>
            </w:r>
            <w:r>
              <w:rPr>
                <w:rFonts w:ascii="Arial" w:hAnsi="Arial" w:eastAsia="Arial" w:cs="Arial"/>
                <w:b/>
                <w:spacing w:val="-1"/>
                <w:sz w:val="23"/>
                <w:szCs w:val="23"/>
              </w:rPr>
              <w:t>e</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pacing w:val="6"/>
                <w:sz w:val="23"/>
                <w:szCs w:val="23"/>
              </w:rPr>
              <w:t xml:space="preserve"> </w:t>
            </w:r>
            <w:r>
              <w:rPr>
                <w:rFonts w:ascii="Arial" w:hAnsi="Arial" w:eastAsia="Arial" w:cs="Arial"/>
                <w:b/>
                <w:spacing w:val="-3"/>
                <w:sz w:val="23"/>
                <w:szCs w:val="23"/>
              </w:rPr>
              <w:t>y</w:t>
            </w:r>
            <w:r>
              <w:rPr>
                <w:rFonts w:ascii="Arial" w:hAnsi="Arial" w:eastAsia="Arial" w:cs="Arial"/>
                <w:b/>
                <w:spacing w:val="1"/>
                <w:sz w:val="23"/>
                <w:szCs w:val="23"/>
              </w:rPr>
              <w:t>ou</w:t>
            </w:r>
            <w:r>
              <w:rPr>
                <w:rFonts w:ascii="Arial" w:hAnsi="Arial" w:eastAsia="Arial" w:cs="Arial"/>
                <w:b/>
                <w:spacing w:val="-1"/>
                <w:sz w:val="23"/>
                <w:szCs w:val="23"/>
              </w:rPr>
              <w:t>n</w:t>
            </w:r>
            <w:r>
              <w:rPr>
                <w:rFonts w:ascii="Arial" w:hAnsi="Arial" w:eastAsia="Arial" w:cs="Arial"/>
                <w:b/>
                <w:sz w:val="23"/>
                <w:szCs w:val="23"/>
              </w:rPr>
              <w:t>g</w:t>
            </w:r>
            <w:r>
              <w:rPr>
                <w:b/>
                <w:spacing w:val="6"/>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ers</w:t>
            </w:r>
            <w:r>
              <w:rPr>
                <w:rFonts w:ascii="Arial" w:hAnsi="Arial" w:eastAsia="Arial" w:cs="Arial"/>
                <w:b/>
                <w:spacing w:val="1"/>
                <w:sz w:val="23"/>
                <w:szCs w:val="23"/>
              </w:rPr>
              <w:t>o</w:t>
            </w:r>
            <w:r>
              <w:rPr>
                <w:rFonts w:ascii="Arial" w:hAnsi="Arial" w:eastAsia="Arial" w:cs="Arial"/>
                <w:b/>
                <w:sz w:val="23"/>
                <w:szCs w:val="23"/>
              </w:rPr>
              <w:t>n</w:t>
            </w:r>
            <w:r>
              <w:rPr>
                <w:b/>
                <w:spacing w:val="8"/>
                <w:sz w:val="23"/>
                <w:szCs w:val="23"/>
              </w:rPr>
              <w:t xml:space="preserve"> </w:t>
            </w:r>
            <w:r>
              <w:rPr>
                <w:rFonts w:ascii="Arial" w:hAnsi="Arial" w:eastAsia="Arial" w:cs="Arial"/>
                <w:b/>
                <w:spacing w:val="1"/>
                <w:sz w:val="23"/>
                <w:szCs w:val="23"/>
              </w:rPr>
              <w:t>i</w:t>
            </w:r>
            <w:r>
              <w:rPr>
                <w:rFonts w:ascii="Arial" w:hAnsi="Arial" w:eastAsia="Arial" w:cs="Arial"/>
                <w:b/>
                <w:sz w:val="23"/>
                <w:szCs w:val="23"/>
              </w:rPr>
              <w:t>s</w:t>
            </w:r>
            <w:r>
              <w:rPr>
                <w:b/>
                <w:spacing w:val="6"/>
                <w:sz w:val="23"/>
                <w:szCs w:val="23"/>
              </w:rPr>
              <w:t xml:space="preserve"> </w:t>
            </w:r>
            <w:r>
              <w:rPr>
                <w:rFonts w:ascii="Arial" w:hAnsi="Arial" w:eastAsia="Arial" w:cs="Arial"/>
                <w:b/>
                <w:spacing w:val="-1"/>
                <w:sz w:val="23"/>
                <w:szCs w:val="23"/>
              </w:rPr>
              <w:t>acce</w:t>
            </w:r>
            <w:r>
              <w:rPr>
                <w:rFonts w:ascii="Arial" w:hAnsi="Arial" w:eastAsia="Arial" w:cs="Arial"/>
                <w:b/>
                <w:spacing w:val="1"/>
                <w:sz w:val="23"/>
                <w:szCs w:val="23"/>
              </w:rPr>
              <w:t>p</w:t>
            </w:r>
            <w:r>
              <w:rPr>
                <w:rFonts w:ascii="Arial" w:hAnsi="Arial" w:eastAsia="Arial" w:cs="Arial"/>
                <w:b/>
                <w:spacing w:val="-2"/>
                <w:sz w:val="23"/>
                <w:szCs w:val="23"/>
              </w:rPr>
              <w:t>t</w:t>
            </w:r>
            <w:r>
              <w:rPr>
                <w:rFonts w:ascii="Arial" w:hAnsi="Arial" w:eastAsia="Arial" w:cs="Arial"/>
                <w:b/>
                <w:spacing w:val="-1"/>
                <w:sz w:val="23"/>
                <w:szCs w:val="23"/>
              </w:rPr>
              <w:t>e</w:t>
            </w:r>
            <w:r>
              <w:rPr>
                <w:rFonts w:ascii="Arial" w:hAnsi="Arial" w:eastAsia="Arial" w:cs="Arial"/>
                <w:b/>
                <w:sz w:val="23"/>
                <w:szCs w:val="23"/>
              </w:rPr>
              <w:t>d</w:t>
            </w:r>
            <w:r>
              <w:rPr>
                <w:b/>
                <w:spacing w:val="8"/>
                <w:sz w:val="23"/>
                <w:szCs w:val="23"/>
              </w:rPr>
              <w:t xml:space="preserve"> </w:t>
            </w:r>
            <w:r>
              <w:rPr>
                <w:rFonts w:ascii="Arial" w:hAnsi="Arial" w:eastAsia="Arial" w:cs="Arial"/>
                <w:b/>
                <w:sz w:val="23"/>
                <w:szCs w:val="23"/>
              </w:rPr>
              <w:t>f</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a</w:t>
            </w:r>
            <w:r>
              <w:rPr>
                <w:b/>
                <w:spacing w:val="6"/>
                <w:sz w:val="23"/>
                <w:szCs w:val="23"/>
              </w:rPr>
              <w:t xml:space="preserve"> </w:t>
            </w:r>
            <w:r>
              <w:rPr>
                <w:rFonts w:ascii="Arial" w:hAnsi="Arial" w:eastAsia="Arial" w:cs="Arial"/>
                <w:b/>
                <w:spacing w:val="1"/>
                <w:sz w:val="23"/>
                <w:szCs w:val="23"/>
              </w:rPr>
              <w:t>n</w:t>
            </w:r>
            <w:r>
              <w:rPr>
                <w:rFonts w:ascii="Arial" w:hAnsi="Arial" w:eastAsia="Arial" w:cs="Arial"/>
                <w:b/>
                <w:spacing w:val="-1"/>
                <w:sz w:val="23"/>
                <w:szCs w:val="23"/>
              </w:rPr>
              <w:t>e</w:t>
            </w:r>
            <w:r>
              <w:rPr>
                <w:rFonts w:ascii="Arial" w:hAnsi="Arial" w:eastAsia="Arial" w:cs="Arial"/>
                <w:b/>
                <w:spacing w:val="1"/>
                <w:sz w:val="23"/>
                <w:szCs w:val="23"/>
              </w:rPr>
              <w:t>u</w:t>
            </w:r>
            <w:r>
              <w:rPr>
                <w:rFonts w:ascii="Arial" w:hAnsi="Arial" w:eastAsia="Arial" w:cs="Arial"/>
                <w:b/>
                <w:spacing w:val="-1"/>
                <w:sz w:val="23"/>
                <w:szCs w:val="23"/>
              </w:rPr>
              <w:t>ro</w:t>
            </w:r>
            <w:r>
              <w:rPr>
                <w:rFonts w:ascii="Arial" w:hAnsi="Arial" w:eastAsia="Arial" w:cs="Arial"/>
                <w:b/>
                <w:spacing w:val="1"/>
                <w:sz w:val="23"/>
                <w:szCs w:val="23"/>
              </w:rPr>
              <w:t>d</w:t>
            </w:r>
            <w:r>
              <w:rPr>
                <w:rFonts w:ascii="Arial" w:hAnsi="Arial" w:eastAsia="Arial" w:cs="Arial"/>
                <w:b/>
                <w:spacing w:val="-1"/>
                <w:sz w:val="23"/>
                <w:szCs w:val="23"/>
              </w:rPr>
              <w:t>e</w:t>
            </w:r>
            <w:r>
              <w:rPr>
                <w:rFonts w:ascii="Arial" w:hAnsi="Arial" w:eastAsia="Arial" w:cs="Arial"/>
                <w:b/>
                <w:spacing w:val="2"/>
                <w:sz w:val="23"/>
                <w:szCs w:val="23"/>
              </w:rPr>
              <w:t>v</w:t>
            </w:r>
            <w:r>
              <w:rPr>
                <w:rFonts w:ascii="Arial" w:hAnsi="Arial" w:eastAsia="Arial" w:cs="Arial"/>
                <w:b/>
                <w:spacing w:val="-1"/>
                <w:sz w:val="23"/>
                <w:szCs w:val="23"/>
              </w:rPr>
              <w:t>e</w:t>
            </w:r>
            <w:r>
              <w:rPr>
                <w:rFonts w:ascii="Arial" w:hAnsi="Arial" w:eastAsia="Arial" w:cs="Arial"/>
                <w:b/>
                <w:spacing w:val="-2"/>
                <w:sz w:val="23"/>
                <w:szCs w:val="23"/>
              </w:rPr>
              <w:t>l</w:t>
            </w:r>
            <w:r>
              <w:rPr>
                <w:rFonts w:ascii="Arial" w:hAnsi="Arial" w:eastAsia="Arial" w:cs="Arial"/>
                <w:b/>
                <w:spacing w:val="-1"/>
                <w:sz w:val="23"/>
                <w:szCs w:val="23"/>
              </w:rPr>
              <w:t>o</w:t>
            </w:r>
            <w:r>
              <w:rPr>
                <w:rFonts w:ascii="Arial" w:hAnsi="Arial" w:eastAsia="Arial" w:cs="Arial"/>
                <w:b/>
                <w:spacing w:val="1"/>
                <w:sz w:val="23"/>
                <w:szCs w:val="23"/>
              </w:rPr>
              <w:t>p</w:t>
            </w:r>
            <w:r>
              <w:rPr>
                <w:rFonts w:ascii="Arial" w:hAnsi="Arial" w:eastAsia="Arial" w:cs="Arial"/>
                <w:b/>
                <w:spacing w:val="-1"/>
                <w:sz w:val="23"/>
                <w:szCs w:val="23"/>
              </w:rPr>
              <w:t>me</w:t>
            </w:r>
            <w:r>
              <w:rPr>
                <w:rFonts w:ascii="Arial" w:hAnsi="Arial" w:eastAsia="Arial" w:cs="Arial"/>
                <w:b/>
                <w:spacing w:val="1"/>
                <w:sz w:val="23"/>
                <w:szCs w:val="23"/>
              </w:rPr>
              <w:t>n</w:t>
            </w:r>
            <w:r>
              <w:rPr>
                <w:rFonts w:ascii="Arial" w:hAnsi="Arial" w:eastAsia="Arial" w:cs="Arial"/>
                <w:b/>
                <w:sz w:val="23"/>
                <w:szCs w:val="23"/>
              </w:rPr>
              <w:t>t</w:t>
            </w:r>
            <w:r>
              <w:rPr>
                <w:rFonts w:ascii="Arial" w:hAnsi="Arial" w:eastAsia="Arial" w:cs="Arial"/>
                <w:b/>
                <w:spacing w:val="-1"/>
                <w:sz w:val="23"/>
                <w:szCs w:val="23"/>
              </w:rPr>
              <w:t>a</w:t>
            </w:r>
            <w:r>
              <w:rPr>
                <w:rFonts w:ascii="Arial" w:hAnsi="Arial" w:eastAsia="Arial" w:cs="Arial"/>
                <w:b/>
                <w:sz w:val="23"/>
                <w:szCs w:val="23"/>
              </w:rPr>
              <w:t>l</w:t>
            </w:r>
            <w:r>
              <w:rPr>
                <w:b/>
                <w:spacing w:val="8"/>
                <w:sz w:val="23"/>
                <w:szCs w:val="23"/>
              </w:rPr>
              <w:t xml:space="preserve"> </w:t>
            </w:r>
            <w:r>
              <w:rPr>
                <w:rFonts w:ascii="Arial" w:hAnsi="Arial" w:eastAsia="Arial" w:cs="Arial"/>
                <w:b/>
                <w:spacing w:val="-1"/>
                <w:sz w:val="23"/>
                <w:szCs w:val="23"/>
              </w:rPr>
              <w:t>d</w:t>
            </w:r>
            <w:r>
              <w:rPr>
                <w:rFonts w:ascii="Arial" w:hAnsi="Arial" w:eastAsia="Arial" w:cs="Arial"/>
                <w:b/>
                <w:spacing w:val="1"/>
                <w:sz w:val="23"/>
                <w:szCs w:val="23"/>
              </w:rPr>
              <w:t>i</w:t>
            </w:r>
            <w:r>
              <w:rPr>
                <w:rFonts w:ascii="Arial" w:hAnsi="Arial" w:eastAsia="Arial" w:cs="Arial"/>
                <w:b/>
                <w:spacing w:val="-1"/>
                <w:sz w:val="23"/>
                <w:szCs w:val="23"/>
              </w:rPr>
              <w:t>s</w:t>
            </w:r>
            <w:r>
              <w:rPr>
                <w:rFonts w:ascii="Arial" w:hAnsi="Arial" w:eastAsia="Arial" w:cs="Arial"/>
                <w:b/>
                <w:spacing w:val="1"/>
                <w:sz w:val="23"/>
                <w:szCs w:val="23"/>
              </w:rPr>
              <w:t>o</w:t>
            </w:r>
            <w:r>
              <w:rPr>
                <w:rFonts w:ascii="Arial" w:hAnsi="Arial" w:eastAsia="Arial" w:cs="Arial"/>
                <w:b/>
                <w:spacing w:val="-1"/>
                <w:sz w:val="23"/>
                <w:szCs w:val="23"/>
              </w:rPr>
              <w:t>r</w:t>
            </w:r>
            <w:r>
              <w:rPr>
                <w:rFonts w:ascii="Arial" w:hAnsi="Arial" w:eastAsia="Arial" w:cs="Arial"/>
                <w:b/>
                <w:spacing w:val="1"/>
                <w:sz w:val="23"/>
                <w:szCs w:val="23"/>
              </w:rPr>
              <w:t>d</w:t>
            </w:r>
            <w:r>
              <w:rPr>
                <w:rFonts w:ascii="Arial" w:hAnsi="Arial" w:eastAsia="Arial" w:cs="Arial"/>
                <w:b/>
                <w:spacing w:val="-1"/>
                <w:sz w:val="23"/>
                <w:szCs w:val="23"/>
              </w:rPr>
              <w:t>e</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w:t>
            </w:r>
            <w:r>
              <w:rPr>
                <w:rFonts w:ascii="Arial" w:hAnsi="Arial" w:eastAsia="Arial" w:cs="Arial"/>
                <w:b/>
                <w:spacing w:val="-1"/>
                <w:sz w:val="23"/>
                <w:szCs w:val="23"/>
              </w:rPr>
              <w:t>NDD</w:t>
            </w:r>
            <w:r>
              <w:rPr>
                <w:rFonts w:ascii="Arial" w:hAnsi="Arial" w:eastAsia="Arial" w:cs="Arial"/>
                <w:b/>
                <w:sz w:val="23"/>
                <w:szCs w:val="23"/>
              </w:rPr>
              <w:t>)</w:t>
            </w:r>
            <w:r>
              <w:rPr>
                <w:b/>
                <w:sz w:val="23"/>
                <w:szCs w:val="23"/>
              </w:rPr>
              <w:t xml:space="preserve"> </w:t>
            </w:r>
            <w:r>
              <w:rPr>
                <w:rFonts w:ascii="Arial" w:hAnsi="Arial" w:eastAsia="Arial" w:cs="Arial"/>
                <w:b/>
                <w:spacing w:val="-1"/>
                <w:sz w:val="23"/>
                <w:szCs w:val="23"/>
              </w:rPr>
              <w:t>ass</w:t>
            </w:r>
            <w:r>
              <w:rPr>
                <w:rFonts w:ascii="Arial" w:hAnsi="Arial" w:eastAsia="Arial" w:cs="Arial"/>
                <w:b/>
                <w:spacing w:val="2"/>
                <w:sz w:val="23"/>
                <w:szCs w:val="23"/>
              </w:rPr>
              <w:t>e</w:t>
            </w:r>
            <w:r>
              <w:rPr>
                <w:rFonts w:ascii="Arial" w:hAnsi="Arial" w:eastAsia="Arial" w:cs="Arial"/>
                <w:b/>
                <w:spacing w:val="-1"/>
                <w:sz w:val="23"/>
                <w:szCs w:val="23"/>
              </w:rPr>
              <w:t>ssme</w:t>
            </w:r>
            <w:r>
              <w:rPr>
                <w:rFonts w:ascii="Arial" w:hAnsi="Arial" w:eastAsia="Arial" w:cs="Arial"/>
                <w:b/>
                <w:spacing w:val="1"/>
                <w:sz w:val="23"/>
                <w:szCs w:val="23"/>
              </w:rPr>
              <w:t>n</w:t>
            </w:r>
            <w:r>
              <w:rPr>
                <w:rFonts w:ascii="Arial" w:hAnsi="Arial" w:eastAsia="Arial" w:cs="Arial"/>
                <w:b/>
                <w:sz w:val="23"/>
                <w:szCs w:val="23"/>
              </w:rPr>
              <w:t>t</w:t>
            </w:r>
            <w:r>
              <w:rPr>
                <w:b/>
                <w:spacing w:val="7"/>
                <w:sz w:val="23"/>
                <w:szCs w:val="23"/>
              </w:rPr>
              <w:t xml:space="preserve"> </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pacing w:val="1"/>
                <w:sz w:val="23"/>
                <w:szCs w:val="23"/>
              </w:rPr>
              <w:t>no</w:t>
            </w:r>
            <w:r>
              <w:rPr>
                <w:rFonts w:ascii="Arial" w:hAnsi="Arial" w:eastAsia="Arial" w:cs="Arial"/>
                <w:b/>
                <w:sz w:val="23"/>
                <w:szCs w:val="23"/>
              </w:rPr>
              <w:t>t.</w:t>
            </w:r>
          </w:p>
          <w:p w:rsidR="00B87698" w:rsidP="00B87698" w:rsidRDefault="00B87698" w14:paraId="18A6361C" w14:textId="77777777">
            <w:pPr>
              <w:spacing w:before="4" w:line="260" w:lineRule="exact"/>
              <w:rPr>
                <w:sz w:val="26"/>
                <w:szCs w:val="26"/>
              </w:rPr>
            </w:pPr>
          </w:p>
          <w:p w:rsidR="00B87698" w:rsidP="00B87698" w:rsidRDefault="00B87698" w14:paraId="3B767FC0" w14:textId="77777777">
            <w:pPr>
              <w:spacing w:line="260" w:lineRule="exact"/>
              <w:ind w:left="102" w:right="258"/>
              <w:jc w:val="both"/>
              <w:rPr>
                <w:rFonts w:ascii="Arial" w:hAnsi="Arial" w:eastAsia="Arial" w:cs="Arial"/>
                <w:sz w:val="23"/>
                <w:szCs w:val="23"/>
              </w:rPr>
            </w:pPr>
            <w:r>
              <w:rPr>
                <w:rFonts w:ascii="Arial" w:hAnsi="Arial" w:eastAsia="Arial" w:cs="Arial"/>
                <w:b/>
                <w:sz w:val="23"/>
                <w:szCs w:val="23"/>
              </w:rPr>
              <w:t>I</w:t>
            </w:r>
            <w:r>
              <w:rPr>
                <w:b/>
                <w:spacing w:val="4"/>
                <w:sz w:val="23"/>
                <w:szCs w:val="23"/>
              </w:rPr>
              <w:t xml:space="preserve"> </w:t>
            </w:r>
            <w:r>
              <w:rPr>
                <w:rFonts w:ascii="Arial" w:hAnsi="Arial" w:eastAsia="Arial" w:cs="Arial"/>
                <w:b/>
                <w:spacing w:val="-1"/>
                <w:sz w:val="23"/>
                <w:szCs w:val="23"/>
              </w:rPr>
              <w:t>u</w:t>
            </w:r>
            <w:r>
              <w:rPr>
                <w:rFonts w:ascii="Arial" w:hAnsi="Arial" w:eastAsia="Arial" w:cs="Arial"/>
                <w:b/>
                <w:spacing w:val="1"/>
                <w:sz w:val="23"/>
                <w:szCs w:val="23"/>
              </w:rPr>
              <w:t>nd</w:t>
            </w:r>
            <w:r>
              <w:rPr>
                <w:rFonts w:ascii="Arial" w:hAnsi="Arial" w:eastAsia="Arial" w:cs="Arial"/>
                <w:b/>
                <w:spacing w:val="-1"/>
                <w:sz w:val="23"/>
                <w:szCs w:val="23"/>
              </w:rPr>
              <w:t>ers</w:t>
            </w:r>
            <w:r>
              <w:rPr>
                <w:rFonts w:ascii="Arial" w:hAnsi="Arial" w:eastAsia="Arial" w:cs="Arial"/>
                <w:b/>
                <w:sz w:val="23"/>
                <w:szCs w:val="23"/>
              </w:rPr>
              <w:t>t</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d</w:t>
            </w:r>
            <w:r>
              <w:rPr>
                <w:b/>
                <w:spacing w:val="4"/>
                <w:sz w:val="23"/>
                <w:szCs w:val="23"/>
              </w:rPr>
              <w:t xml:space="preserve"> </w:t>
            </w:r>
            <w:r>
              <w:rPr>
                <w:rFonts w:ascii="Arial" w:hAnsi="Arial" w:eastAsia="Arial" w:cs="Arial"/>
                <w:b/>
                <w:spacing w:val="-2"/>
                <w:sz w:val="23"/>
                <w:szCs w:val="23"/>
              </w:rPr>
              <w:t>t</w:t>
            </w:r>
            <w:r>
              <w:rPr>
                <w:rFonts w:ascii="Arial" w:hAnsi="Arial" w:eastAsia="Arial" w:cs="Arial"/>
                <w:b/>
                <w:spacing w:val="1"/>
                <w:sz w:val="23"/>
                <w:szCs w:val="23"/>
              </w:rPr>
              <w:t>h</w:t>
            </w:r>
            <w:r>
              <w:rPr>
                <w:rFonts w:ascii="Arial" w:hAnsi="Arial" w:eastAsia="Arial" w:cs="Arial"/>
                <w:b/>
                <w:spacing w:val="-1"/>
                <w:sz w:val="23"/>
                <w:szCs w:val="23"/>
              </w:rPr>
              <w:t>a</w:t>
            </w:r>
            <w:r>
              <w:rPr>
                <w:rFonts w:ascii="Arial" w:hAnsi="Arial" w:eastAsia="Arial" w:cs="Arial"/>
                <w:b/>
                <w:sz w:val="23"/>
                <w:szCs w:val="23"/>
              </w:rPr>
              <w:t>t</w:t>
            </w:r>
            <w:r>
              <w:rPr>
                <w:b/>
                <w:spacing w:val="3"/>
                <w:sz w:val="23"/>
                <w:szCs w:val="23"/>
              </w:rPr>
              <w:t xml:space="preserve"> </w:t>
            </w:r>
            <w:r>
              <w:rPr>
                <w:rFonts w:ascii="Arial" w:hAnsi="Arial" w:eastAsia="Arial" w:cs="Arial"/>
                <w:b/>
                <w:spacing w:val="1"/>
                <w:sz w:val="23"/>
                <w:szCs w:val="23"/>
              </w:rPr>
              <w:t>b</w:t>
            </w:r>
            <w:r>
              <w:rPr>
                <w:rFonts w:ascii="Arial" w:hAnsi="Arial" w:eastAsia="Arial" w:cs="Arial"/>
                <w:b/>
                <w:sz w:val="23"/>
                <w:szCs w:val="23"/>
              </w:rPr>
              <w:t>y</w:t>
            </w:r>
            <w:r>
              <w:rPr>
                <w:b/>
                <w:sz w:val="23"/>
                <w:szCs w:val="23"/>
              </w:rPr>
              <w:t xml:space="preserve"> </w:t>
            </w:r>
            <w:r>
              <w:rPr>
                <w:rFonts w:ascii="Arial" w:hAnsi="Arial" w:eastAsia="Arial" w:cs="Arial"/>
                <w:b/>
                <w:spacing w:val="-1"/>
                <w:sz w:val="23"/>
                <w:szCs w:val="23"/>
              </w:rPr>
              <w:t>s</w:t>
            </w:r>
            <w:r>
              <w:rPr>
                <w:rFonts w:ascii="Arial" w:hAnsi="Arial" w:eastAsia="Arial" w:cs="Arial"/>
                <w:b/>
                <w:spacing w:val="-2"/>
                <w:sz w:val="23"/>
                <w:szCs w:val="23"/>
              </w:rPr>
              <w:t>i</w:t>
            </w:r>
            <w:r>
              <w:rPr>
                <w:rFonts w:ascii="Arial" w:hAnsi="Arial" w:eastAsia="Arial" w:cs="Arial"/>
                <w:b/>
                <w:spacing w:val="1"/>
                <w:sz w:val="23"/>
                <w:szCs w:val="23"/>
              </w:rPr>
              <w:t>gn</w:t>
            </w:r>
            <w:r>
              <w:rPr>
                <w:rFonts w:ascii="Arial" w:hAnsi="Arial" w:eastAsia="Arial" w:cs="Arial"/>
                <w:b/>
                <w:spacing w:val="-2"/>
                <w:sz w:val="23"/>
                <w:szCs w:val="23"/>
              </w:rPr>
              <w:t>i</w:t>
            </w:r>
            <w:r>
              <w:rPr>
                <w:rFonts w:ascii="Arial" w:hAnsi="Arial" w:eastAsia="Arial" w:cs="Arial"/>
                <w:b/>
                <w:spacing w:val="1"/>
                <w:sz w:val="23"/>
                <w:szCs w:val="23"/>
              </w:rPr>
              <w:t>n</w:t>
            </w:r>
            <w:r>
              <w:rPr>
                <w:rFonts w:ascii="Arial" w:hAnsi="Arial" w:eastAsia="Arial" w:cs="Arial"/>
                <w:b/>
                <w:sz w:val="23"/>
                <w:szCs w:val="23"/>
              </w:rPr>
              <w:t>g</w:t>
            </w:r>
            <w:r>
              <w:rPr>
                <w:b/>
                <w:spacing w:val="2"/>
                <w:sz w:val="23"/>
                <w:szCs w:val="23"/>
              </w:rPr>
              <w:t xml:space="preserve"> </w:t>
            </w:r>
            <w:r>
              <w:rPr>
                <w:rFonts w:ascii="Arial" w:hAnsi="Arial" w:eastAsia="Arial" w:cs="Arial"/>
                <w:b/>
                <w:sz w:val="23"/>
                <w:szCs w:val="23"/>
              </w:rPr>
              <w:t>t</w:t>
            </w:r>
            <w:r>
              <w:rPr>
                <w:rFonts w:ascii="Arial" w:hAnsi="Arial" w:eastAsia="Arial" w:cs="Arial"/>
                <w:b/>
                <w:spacing w:val="1"/>
                <w:sz w:val="23"/>
                <w:szCs w:val="23"/>
              </w:rPr>
              <w:t>hi</w:t>
            </w:r>
            <w:r>
              <w:rPr>
                <w:rFonts w:ascii="Arial" w:hAnsi="Arial" w:eastAsia="Arial" w:cs="Arial"/>
                <w:b/>
                <w:sz w:val="23"/>
                <w:szCs w:val="23"/>
              </w:rPr>
              <w:t>s</w:t>
            </w:r>
            <w:r>
              <w:rPr>
                <w:b/>
                <w:sz w:val="23"/>
                <w:szCs w:val="23"/>
              </w:rPr>
              <w:t xml:space="preserve"> </w:t>
            </w:r>
            <w:r>
              <w:rPr>
                <w:rFonts w:ascii="Arial" w:hAnsi="Arial" w:eastAsia="Arial" w:cs="Arial"/>
                <w:b/>
                <w:spacing w:val="-1"/>
                <w:sz w:val="23"/>
                <w:szCs w:val="23"/>
              </w:rPr>
              <w:t>re</w:t>
            </w:r>
            <w:r>
              <w:rPr>
                <w:rFonts w:ascii="Arial" w:hAnsi="Arial" w:eastAsia="Arial" w:cs="Arial"/>
                <w:b/>
                <w:sz w:val="23"/>
                <w:szCs w:val="23"/>
              </w:rPr>
              <w:t>f</w:t>
            </w:r>
            <w:r>
              <w:rPr>
                <w:rFonts w:ascii="Arial" w:hAnsi="Arial" w:eastAsia="Arial" w:cs="Arial"/>
                <w:b/>
                <w:spacing w:val="-1"/>
                <w:sz w:val="23"/>
                <w:szCs w:val="23"/>
              </w:rPr>
              <w:t>erra</w:t>
            </w:r>
            <w:r>
              <w:rPr>
                <w:rFonts w:ascii="Arial" w:hAnsi="Arial" w:eastAsia="Arial" w:cs="Arial"/>
                <w:b/>
                <w:sz w:val="23"/>
                <w:szCs w:val="23"/>
              </w:rPr>
              <w:t>l</w:t>
            </w:r>
            <w:r>
              <w:rPr>
                <w:b/>
                <w:spacing w:val="4"/>
                <w:sz w:val="23"/>
                <w:szCs w:val="23"/>
              </w:rPr>
              <w:t xml:space="preserve"> </w:t>
            </w:r>
            <w:r>
              <w:rPr>
                <w:rFonts w:ascii="Arial" w:hAnsi="Arial" w:eastAsia="Arial" w:cs="Arial"/>
                <w:b/>
                <w:sz w:val="23"/>
                <w:szCs w:val="23"/>
              </w:rPr>
              <w:t>f</w:t>
            </w:r>
            <w:r>
              <w:rPr>
                <w:rFonts w:ascii="Arial" w:hAnsi="Arial" w:eastAsia="Arial" w:cs="Arial"/>
                <w:b/>
                <w:spacing w:val="1"/>
                <w:sz w:val="23"/>
                <w:szCs w:val="23"/>
              </w:rPr>
              <w:t>o</w:t>
            </w:r>
            <w:r>
              <w:rPr>
                <w:rFonts w:ascii="Arial" w:hAnsi="Arial" w:eastAsia="Arial" w:cs="Arial"/>
                <w:b/>
                <w:spacing w:val="-1"/>
                <w:sz w:val="23"/>
                <w:szCs w:val="23"/>
              </w:rPr>
              <w:t>rm</w:t>
            </w:r>
            <w:r>
              <w:rPr>
                <w:rFonts w:ascii="Arial" w:hAnsi="Arial" w:eastAsia="Arial" w:cs="Arial"/>
                <w:b/>
                <w:sz w:val="23"/>
                <w:szCs w:val="23"/>
              </w:rPr>
              <w:t>,</w:t>
            </w:r>
            <w:r>
              <w:rPr>
                <w:b/>
                <w:spacing w:val="4"/>
                <w:sz w:val="23"/>
                <w:szCs w:val="23"/>
              </w:rPr>
              <w:t xml:space="preserve"> </w:t>
            </w:r>
            <w:r>
              <w:rPr>
                <w:rFonts w:ascii="Arial" w:hAnsi="Arial" w:eastAsia="Arial" w:cs="Arial"/>
                <w:b/>
                <w:sz w:val="23"/>
                <w:szCs w:val="23"/>
              </w:rPr>
              <w:t>I</w:t>
            </w:r>
            <w:r>
              <w:rPr>
                <w:b/>
                <w:spacing w:val="4"/>
                <w:sz w:val="23"/>
                <w:szCs w:val="23"/>
              </w:rPr>
              <w:t xml:space="preserve"> </w:t>
            </w:r>
            <w:r>
              <w:rPr>
                <w:rFonts w:ascii="Arial" w:hAnsi="Arial" w:eastAsia="Arial" w:cs="Arial"/>
                <w:b/>
                <w:spacing w:val="-1"/>
                <w:sz w:val="23"/>
                <w:szCs w:val="23"/>
              </w:rPr>
              <w:t>a</w:t>
            </w:r>
            <w:r>
              <w:rPr>
                <w:rFonts w:ascii="Arial" w:hAnsi="Arial" w:eastAsia="Arial" w:cs="Arial"/>
                <w:b/>
                <w:sz w:val="23"/>
                <w:szCs w:val="23"/>
              </w:rPr>
              <w:t>m</w:t>
            </w:r>
            <w:r>
              <w:rPr>
                <w:b/>
                <w:sz w:val="23"/>
                <w:szCs w:val="23"/>
              </w:rPr>
              <w:t xml:space="preserve"> </w:t>
            </w:r>
            <w:r>
              <w:rPr>
                <w:rFonts w:ascii="Arial" w:hAnsi="Arial" w:eastAsia="Arial" w:cs="Arial"/>
                <w:b/>
                <w:spacing w:val="1"/>
                <w:sz w:val="23"/>
                <w:szCs w:val="23"/>
              </w:rPr>
              <w:t>d</w:t>
            </w:r>
            <w:r>
              <w:rPr>
                <w:rFonts w:ascii="Arial" w:hAnsi="Arial" w:eastAsia="Arial" w:cs="Arial"/>
                <w:b/>
                <w:spacing w:val="-1"/>
                <w:sz w:val="23"/>
                <w:szCs w:val="23"/>
              </w:rPr>
              <w:t>em</w:t>
            </w:r>
            <w:r>
              <w:rPr>
                <w:rFonts w:ascii="Arial" w:hAnsi="Arial" w:eastAsia="Arial" w:cs="Arial"/>
                <w:b/>
                <w:spacing w:val="1"/>
                <w:sz w:val="23"/>
                <w:szCs w:val="23"/>
              </w:rPr>
              <w:t>on</w:t>
            </w:r>
            <w:r>
              <w:rPr>
                <w:rFonts w:ascii="Arial" w:hAnsi="Arial" w:eastAsia="Arial" w:cs="Arial"/>
                <w:b/>
                <w:spacing w:val="-1"/>
                <w:sz w:val="23"/>
                <w:szCs w:val="23"/>
              </w:rPr>
              <w:t>s</w:t>
            </w:r>
            <w:r>
              <w:rPr>
                <w:rFonts w:ascii="Arial" w:hAnsi="Arial" w:eastAsia="Arial" w:cs="Arial"/>
                <w:b/>
                <w:sz w:val="23"/>
                <w:szCs w:val="23"/>
              </w:rPr>
              <w:t>t</w:t>
            </w:r>
            <w:r>
              <w:rPr>
                <w:rFonts w:ascii="Arial" w:hAnsi="Arial" w:eastAsia="Arial" w:cs="Arial"/>
                <w:b/>
                <w:spacing w:val="-1"/>
                <w:sz w:val="23"/>
                <w:szCs w:val="23"/>
              </w:rPr>
              <w:t>ra</w:t>
            </w:r>
            <w:r>
              <w:rPr>
                <w:rFonts w:ascii="Arial" w:hAnsi="Arial" w:eastAsia="Arial" w:cs="Arial"/>
                <w:b/>
                <w:sz w:val="23"/>
                <w:szCs w:val="23"/>
              </w:rPr>
              <w:t>t</w:t>
            </w:r>
            <w:r>
              <w:rPr>
                <w:rFonts w:ascii="Arial" w:hAnsi="Arial" w:eastAsia="Arial" w:cs="Arial"/>
                <w:b/>
                <w:spacing w:val="1"/>
                <w:sz w:val="23"/>
                <w:szCs w:val="23"/>
              </w:rPr>
              <w:t>i</w:t>
            </w:r>
            <w:r>
              <w:rPr>
                <w:rFonts w:ascii="Arial" w:hAnsi="Arial" w:eastAsia="Arial" w:cs="Arial"/>
                <w:b/>
                <w:spacing w:val="-1"/>
                <w:sz w:val="23"/>
                <w:szCs w:val="23"/>
              </w:rPr>
              <w:t>n</w:t>
            </w:r>
            <w:r>
              <w:rPr>
                <w:rFonts w:ascii="Arial" w:hAnsi="Arial" w:eastAsia="Arial" w:cs="Arial"/>
                <w:b/>
                <w:sz w:val="23"/>
                <w:szCs w:val="23"/>
              </w:rPr>
              <w:t>g</w:t>
            </w:r>
            <w:r>
              <w:rPr>
                <w:b/>
                <w:spacing w:val="2"/>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pacing w:val="-1"/>
                <w:sz w:val="23"/>
                <w:szCs w:val="23"/>
              </w:rPr>
              <w:t>a</w:t>
            </w:r>
            <w:r>
              <w:rPr>
                <w:rFonts w:ascii="Arial" w:hAnsi="Arial" w:eastAsia="Arial" w:cs="Arial"/>
                <w:b/>
                <w:sz w:val="23"/>
                <w:szCs w:val="23"/>
              </w:rPr>
              <w:t>t</w:t>
            </w:r>
            <w:r>
              <w:rPr>
                <w:b/>
                <w:spacing w:val="3"/>
                <w:sz w:val="23"/>
                <w:szCs w:val="23"/>
              </w:rPr>
              <w:t xml:space="preserve"> </w:t>
            </w:r>
            <w:r>
              <w:rPr>
                <w:rFonts w:ascii="Arial" w:hAnsi="Arial" w:eastAsia="Arial" w:cs="Arial"/>
                <w:b/>
                <w:sz w:val="23"/>
                <w:szCs w:val="23"/>
              </w:rPr>
              <w:t>I</w:t>
            </w:r>
            <w:r>
              <w:rPr>
                <w:b/>
                <w:spacing w:val="2"/>
                <w:sz w:val="23"/>
                <w:szCs w:val="23"/>
              </w:rPr>
              <w:t xml:space="preserve"> </w:t>
            </w:r>
            <w:r>
              <w:rPr>
                <w:rFonts w:ascii="Arial" w:hAnsi="Arial" w:eastAsia="Arial" w:cs="Arial"/>
                <w:b/>
                <w:spacing w:val="1"/>
                <w:sz w:val="23"/>
                <w:szCs w:val="23"/>
              </w:rPr>
              <w:t>h</w:t>
            </w:r>
            <w:r>
              <w:rPr>
                <w:rFonts w:ascii="Arial" w:hAnsi="Arial" w:eastAsia="Arial" w:cs="Arial"/>
                <w:b/>
                <w:spacing w:val="-3"/>
                <w:sz w:val="23"/>
                <w:szCs w:val="23"/>
              </w:rPr>
              <w:t>a</w:t>
            </w:r>
            <w:r>
              <w:rPr>
                <w:rFonts w:ascii="Arial" w:hAnsi="Arial" w:eastAsia="Arial" w:cs="Arial"/>
                <w:b/>
                <w:spacing w:val="2"/>
                <w:sz w:val="23"/>
                <w:szCs w:val="23"/>
              </w:rPr>
              <w:t>v</w:t>
            </w:r>
            <w:r>
              <w:rPr>
                <w:rFonts w:ascii="Arial" w:hAnsi="Arial" w:eastAsia="Arial" w:cs="Arial"/>
                <w:b/>
                <w:sz w:val="23"/>
                <w:szCs w:val="23"/>
              </w:rPr>
              <w:t>e</w:t>
            </w:r>
            <w:r>
              <w:rPr>
                <w:b/>
                <w:spacing w:val="2"/>
                <w:sz w:val="23"/>
                <w:szCs w:val="23"/>
              </w:rPr>
              <w:t xml:space="preserve"> </w:t>
            </w:r>
            <w:r>
              <w:rPr>
                <w:rFonts w:ascii="Arial" w:hAnsi="Arial" w:eastAsia="Arial" w:cs="Arial"/>
                <w:b/>
                <w:spacing w:val="1"/>
                <w:sz w:val="23"/>
                <w:szCs w:val="23"/>
              </w:rPr>
              <w:t>g</w:t>
            </w:r>
            <w:r>
              <w:rPr>
                <w:rFonts w:ascii="Arial" w:hAnsi="Arial" w:eastAsia="Arial" w:cs="Arial"/>
                <w:b/>
                <w:spacing w:val="-1"/>
                <w:sz w:val="23"/>
                <w:szCs w:val="23"/>
              </w:rPr>
              <w:t>a</w:t>
            </w:r>
            <w:r>
              <w:rPr>
                <w:rFonts w:ascii="Arial" w:hAnsi="Arial" w:eastAsia="Arial" w:cs="Arial"/>
                <w:b/>
                <w:spacing w:val="-2"/>
                <w:sz w:val="23"/>
                <w:szCs w:val="23"/>
              </w:rPr>
              <w:t>i</w:t>
            </w:r>
            <w:r>
              <w:rPr>
                <w:rFonts w:ascii="Arial" w:hAnsi="Arial" w:eastAsia="Arial" w:cs="Arial"/>
                <w:b/>
                <w:spacing w:val="1"/>
                <w:sz w:val="23"/>
                <w:szCs w:val="23"/>
              </w:rPr>
              <w:t>n</w:t>
            </w:r>
            <w:r>
              <w:rPr>
                <w:rFonts w:ascii="Arial" w:hAnsi="Arial" w:eastAsia="Arial" w:cs="Arial"/>
                <w:b/>
                <w:spacing w:val="-1"/>
                <w:sz w:val="23"/>
                <w:szCs w:val="23"/>
              </w:rPr>
              <w:t>e</w:t>
            </w:r>
            <w:r>
              <w:rPr>
                <w:rFonts w:ascii="Arial" w:hAnsi="Arial" w:eastAsia="Arial" w:cs="Arial"/>
                <w:b/>
                <w:sz w:val="23"/>
                <w:szCs w:val="23"/>
              </w:rPr>
              <w:t>d</w:t>
            </w:r>
            <w:r>
              <w:rPr>
                <w:b/>
                <w:spacing w:val="4"/>
                <w:sz w:val="23"/>
                <w:szCs w:val="23"/>
              </w:rPr>
              <w:t xml:space="preserve"> </w:t>
            </w:r>
            <w:r>
              <w:rPr>
                <w:rFonts w:ascii="Arial" w:hAnsi="Arial" w:eastAsia="Arial" w:cs="Arial"/>
                <w:b/>
                <w:spacing w:val="-1"/>
                <w:sz w:val="23"/>
                <w:szCs w:val="23"/>
              </w:rPr>
              <w:t>co</w:t>
            </w:r>
            <w:r>
              <w:rPr>
                <w:rFonts w:ascii="Arial" w:hAnsi="Arial" w:eastAsia="Arial" w:cs="Arial"/>
                <w:b/>
                <w:spacing w:val="1"/>
                <w:sz w:val="23"/>
                <w:szCs w:val="23"/>
              </w:rPr>
              <w:t>n</w:t>
            </w:r>
            <w:r>
              <w:rPr>
                <w:rFonts w:ascii="Arial" w:hAnsi="Arial" w:eastAsia="Arial" w:cs="Arial"/>
                <w:b/>
                <w:spacing w:val="-1"/>
                <w:sz w:val="23"/>
                <w:szCs w:val="23"/>
              </w:rPr>
              <w:t>se</w:t>
            </w:r>
            <w:r>
              <w:rPr>
                <w:rFonts w:ascii="Arial" w:hAnsi="Arial" w:eastAsia="Arial" w:cs="Arial"/>
                <w:b/>
                <w:spacing w:val="1"/>
                <w:sz w:val="23"/>
                <w:szCs w:val="23"/>
              </w:rPr>
              <w:t>n</w:t>
            </w:r>
            <w:r>
              <w:rPr>
                <w:rFonts w:ascii="Arial" w:hAnsi="Arial" w:eastAsia="Arial" w:cs="Arial"/>
                <w:b/>
                <w:sz w:val="23"/>
                <w:szCs w:val="23"/>
              </w:rPr>
              <w:t>t</w:t>
            </w:r>
            <w:r>
              <w:rPr>
                <w:b/>
                <w:spacing w:val="3"/>
                <w:sz w:val="23"/>
                <w:szCs w:val="23"/>
              </w:rPr>
              <w:t xml:space="preserve"> </w:t>
            </w:r>
            <w:r>
              <w:rPr>
                <w:rFonts w:ascii="Arial" w:hAnsi="Arial" w:eastAsia="Arial" w:cs="Arial"/>
                <w:b/>
                <w:sz w:val="23"/>
                <w:szCs w:val="23"/>
              </w:rPr>
              <w:t>f</w:t>
            </w:r>
            <w:r>
              <w:rPr>
                <w:rFonts w:ascii="Arial" w:hAnsi="Arial" w:eastAsia="Arial" w:cs="Arial"/>
                <w:b/>
                <w:spacing w:val="-1"/>
                <w:sz w:val="23"/>
                <w:szCs w:val="23"/>
              </w:rPr>
              <w:t>r</w:t>
            </w:r>
            <w:r>
              <w:rPr>
                <w:rFonts w:ascii="Arial" w:hAnsi="Arial" w:eastAsia="Arial" w:cs="Arial"/>
                <w:b/>
                <w:spacing w:val="1"/>
                <w:sz w:val="23"/>
                <w:szCs w:val="23"/>
              </w:rPr>
              <w:t>o</w:t>
            </w:r>
            <w:r>
              <w:rPr>
                <w:rFonts w:ascii="Arial" w:hAnsi="Arial" w:eastAsia="Arial" w:cs="Arial"/>
                <w:b/>
                <w:sz w:val="23"/>
                <w:szCs w:val="23"/>
              </w:rPr>
              <w:t>m</w:t>
            </w:r>
            <w:r>
              <w:rPr>
                <w:b/>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are</w:t>
            </w:r>
            <w:r>
              <w:rPr>
                <w:rFonts w:ascii="Arial" w:hAnsi="Arial" w:eastAsia="Arial" w:cs="Arial"/>
                <w:b/>
                <w:spacing w:val="1"/>
                <w:sz w:val="23"/>
                <w:szCs w:val="23"/>
              </w:rPr>
              <w:t>n</w:t>
            </w:r>
            <w:r>
              <w:rPr>
                <w:rFonts w:ascii="Arial" w:hAnsi="Arial" w:eastAsia="Arial" w:cs="Arial"/>
                <w:b/>
                <w:sz w:val="23"/>
                <w:szCs w:val="23"/>
              </w:rPr>
              <w:t>t</w:t>
            </w:r>
            <w:r>
              <w:rPr>
                <w:rFonts w:ascii="Arial" w:hAnsi="Arial" w:eastAsia="Arial" w:cs="Arial"/>
                <w:b/>
                <w:spacing w:val="1"/>
                <w:sz w:val="23"/>
                <w:szCs w:val="23"/>
              </w:rPr>
              <w:t>/</w:t>
            </w:r>
            <w:r>
              <w:rPr>
                <w:rFonts w:ascii="Arial" w:hAnsi="Arial" w:eastAsia="Arial" w:cs="Arial"/>
                <w:b/>
                <w:spacing w:val="-1"/>
                <w:sz w:val="23"/>
                <w:szCs w:val="23"/>
              </w:rPr>
              <w:t>carer</w:t>
            </w:r>
            <w:r>
              <w:rPr>
                <w:rFonts w:ascii="Arial" w:hAnsi="Arial" w:eastAsia="Arial" w:cs="Arial"/>
                <w:b/>
                <w:spacing w:val="1"/>
                <w:sz w:val="23"/>
                <w:szCs w:val="23"/>
              </w:rPr>
              <w:t>/gu</w:t>
            </w:r>
            <w:r>
              <w:rPr>
                <w:rFonts w:ascii="Arial" w:hAnsi="Arial" w:eastAsia="Arial" w:cs="Arial"/>
                <w:b/>
                <w:spacing w:val="-1"/>
                <w:sz w:val="23"/>
                <w:szCs w:val="23"/>
              </w:rPr>
              <w:t>ard</w:t>
            </w:r>
            <w:r>
              <w:rPr>
                <w:rFonts w:ascii="Arial" w:hAnsi="Arial" w:eastAsia="Arial" w:cs="Arial"/>
                <w:b/>
                <w:spacing w:val="1"/>
                <w:sz w:val="23"/>
                <w:szCs w:val="23"/>
              </w:rPr>
              <w:t>i</w:t>
            </w:r>
            <w:r>
              <w:rPr>
                <w:rFonts w:ascii="Arial" w:hAnsi="Arial" w:eastAsia="Arial" w:cs="Arial"/>
                <w:b/>
                <w:spacing w:val="-1"/>
                <w:sz w:val="23"/>
                <w:szCs w:val="23"/>
              </w:rPr>
              <w:t>a</w:t>
            </w:r>
            <w:r>
              <w:rPr>
                <w:rFonts w:ascii="Arial" w:hAnsi="Arial" w:eastAsia="Arial" w:cs="Arial"/>
                <w:b/>
                <w:spacing w:val="1"/>
                <w:sz w:val="23"/>
                <w:szCs w:val="23"/>
              </w:rPr>
              <w:t>n</w:t>
            </w:r>
            <w:r>
              <w:rPr>
                <w:rFonts w:ascii="Arial" w:hAnsi="Arial" w:eastAsia="Arial" w:cs="Arial"/>
                <w:b/>
                <w:sz w:val="23"/>
                <w:szCs w:val="23"/>
              </w:rPr>
              <w:t>,</w:t>
            </w:r>
            <w:r>
              <w:rPr>
                <w:b/>
                <w:spacing w:val="2"/>
                <w:sz w:val="23"/>
                <w:szCs w:val="23"/>
              </w:rPr>
              <w:t xml:space="preserve"> </w:t>
            </w:r>
            <w:r>
              <w:rPr>
                <w:rFonts w:ascii="Arial" w:hAnsi="Arial" w:eastAsia="Arial" w:cs="Arial"/>
                <w:b/>
                <w:spacing w:val="-1"/>
                <w:sz w:val="23"/>
                <w:szCs w:val="23"/>
              </w:rPr>
              <w:t>a</w:t>
            </w:r>
            <w:r>
              <w:rPr>
                <w:rFonts w:ascii="Arial" w:hAnsi="Arial" w:eastAsia="Arial" w:cs="Arial"/>
                <w:b/>
                <w:sz w:val="23"/>
                <w:szCs w:val="23"/>
              </w:rPr>
              <w:t>s</w:t>
            </w:r>
            <w:r>
              <w:rPr>
                <w:b/>
                <w:sz w:val="23"/>
                <w:szCs w:val="23"/>
              </w:rPr>
              <w:t xml:space="preserve"> </w:t>
            </w:r>
            <w:r>
              <w:rPr>
                <w:rFonts w:ascii="Arial" w:hAnsi="Arial" w:eastAsia="Arial" w:cs="Arial"/>
                <w:b/>
                <w:spacing w:val="1"/>
                <w:sz w:val="23"/>
                <w:szCs w:val="23"/>
              </w:rPr>
              <w:t>w</w:t>
            </w:r>
            <w:r>
              <w:rPr>
                <w:rFonts w:ascii="Arial" w:hAnsi="Arial" w:eastAsia="Arial" w:cs="Arial"/>
                <w:b/>
                <w:spacing w:val="-3"/>
                <w:sz w:val="23"/>
                <w:szCs w:val="23"/>
              </w:rPr>
              <w:t>e</w:t>
            </w:r>
            <w:r>
              <w:rPr>
                <w:rFonts w:ascii="Arial" w:hAnsi="Arial" w:eastAsia="Arial" w:cs="Arial"/>
                <w:b/>
                <w:spacing w:val="1"/>
                <w:sz w:val="23"/>
                <w:szCs w:val="23"/>
              </w:rPr>
              <w:t>l</w:t>
            </w:r>
            <w:r>
              <w:rPr>
                <w:rFonts w:ascii="Arial" w:hAnsi="Arial" w:eastAsia="Arial" w:cs="Arial"/>
                <w:b/>
                <w:sz w:val="23"/>
                <w:szCs w:val="23"/>
              </w:rPr>
              <w:t>l</w:t>
            </w:r>
            <w:r>
              <w:rPr>
                <w:b/>
                <w:spacing w:val="2"/>
                <w:sz w:val="23"/>
                <w:szCs w:val="23"/>
              </w:rPr>
              <w:t xml:space="preserve"> </w:t>
            </w:r>
            <w:r>
              <w:rPr>
                <w:rFonts w:ascii="Arial" w:hAnsi="Arial" w:eastAsia="Arial" w:cs="Arial"/>
                <w:b/>
                <w:spacing w:val="-1"/>
                <w:sz w:val="23"/>
                <w:szCs w:val="23"/>
              </w:rPr>
              <w:t>a</w:t>
            </w:r>
            <w:r>
              <w:rPr>
                <w:rFonts w:ascii="Arial" w:hAnsi="Arial" w:eastAsia="Arial" w:cs="Arial"/>
                <w:b/>
                <w:sz w:val="23"/>
                <w:szCs w:val="23"/>
              </w:rPr>
              <w:t>s</w:t>
            </w:r>
            <w:r>
              <w:rPr>
                <w:b/>
                <w:sz w:val="23"/>
                <w:szCs w:val="23"/>
              </w:rPr>
              <w:t xml:space="preserve"> </w:t>
            </w:r>
            <w:r>
              <w:rPr>
                <w:rFonts w:ascii="Arial" w:hAnsi="Arial" w:eastAsia="Arial" w:cs="Arial"/>
                <w:b/>
                <w:spacing w:val="-2"/>
                <w:sz w:val="23"/>
                <w:szCs w:val="23"/>
              </w:rPr>
              <w:t>t</w:t>
            </w:r>
            <w:r>
              <w:rPr>
                <w:rFonts w:ascii="Arial" w:hAnsi="Arial" w:eastAsia="Arial" w:cs="Arial"/>
                <w:b/>
                <w:spacing w:val="1"/>
                <w:sz w:val="23"/>
                <w:szCs w:val="23"/>
              </w:rPr>
              <w:t>h</w:t>
            </w:r>
            <w:r>
              <w:rPr>
                <w:rFonts w:ascii="Arial" w:hAnsi="Arial" w:eastAsia="Arial" w:cs="Arial"/>
                <w:b/>
                <w:sz w:val="23"/>
                <w:szCs w:val="23"/>
              </w:rPr>
              <w:t>e</w:t>
            </w:r>
            <w:r>
              <w:rPr>
                <w:b/>
                <w:sz w:val="23"/>
                <w:szCs w:val="23"/>
              </w:rPr>
              <w:t xml:space="preserve"> </w:t>
            </w:r>
            <w:r>
              <w:rPr>
                <w:rFonts w:ascii="Arial" w:hAnsi="Arial" w:eastAsia="Arial" w:cs="Arial"/>
                <w:b/>
                <w:spacing w:val="-1"/>
                <w:sz w:val="23"/>
                <w:szCs w:val="23"/>
              </w:rPr>
              <w:t>y</w:t>
            </w:r>
            <w:r>
              <w:rPr>
                <w:rFonts w:ascii="Arial" w:hAnsi="Arial" w:eastAsia="Arial" w:cs="Arial"/>
                <w:b/>
                <w:spacing w:val="1"/>
                <w:sz w:val="23"/>
                <w:szCs w:val="23"/>
              </w:rPr>
              <w:t>o</w:t>
            </w:r>
            <w:r>
              <w:rPr>
                <w:rFonts w:ascii="Arial" w:hAnsi="Arial" w:eastAsia="Arial" w:cs="Arial"/>
                <w:b/>
                <w:spacing w:val="-1"/>
                <w:sz w:val="23"/>
                <w:szCs w:val="23"/>
              </w:rPr>
              <w:t>u</w:t>
            </w:r>
            <w:r>
              <w:rPr>
                <w:rFonts w:ascii="Arial" w:hAnsi="Arial" w:eastAsia="Arial" w:cs="Arial"/>
                <w:b/>
                <w:spacing w:val="1"/>
                <w:sz w:val="23"/>
                <w:szCs w:val="23"/>
              </w:rPr>
              <w:t>n</w:t>
            </w:r>
            <w:r>
              <w:rPr>
                <w:rFonts w:ascii="Arial" w:hAnsi="Arial" w:eastAsia="Arial" w:cs="Arial"/>
                <w:b/>
                <w:sz w:val="23"/>
                <w:szCs w:val="23"/>
              </w:rPr>
              <w:t>g</w:t>
            </w:r>
            <w:r>
              <w:rPr>
                <w:b/>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ers</w:t>
            </w:r>
            <w:r>
              <w:rPr>
                <w:rFonts w:ascii="Arial" w:hAnsi="Arial" w:eastAsia="Arial" w:cs="Arial"/>
                <w:b/>
                <w:spacing w:val="1"/>
                <w:sz w:val="23"/>
                <w:szCs w:val="23"/>
              </w:rPr>
              <w:t>o</w:t>
            </w:r>
            <w:r>
              <w:rPr>
                <w:rFonts w:ascii="Arial" w:hAnsi="Arial" w:eastAsia="Arial" w:cs="Arial"/>
                <w:b/>
                <w:sz w:val="23"/>
                <w:szCs w:val="23"/>
              </w:rPr>
              <w:t>n</w:t>
            </w:r>
            <w:r>
              <w:rPr>
                <w:b/>
                <w:spacing w:val="2"/>
                <w:sz w:val="23"/>
                <w:szCs w:val="23"/>
              </w:rPr>
              <w:t xml:space="preserve"> </w:t>
            </w:r>
            <w:r>
              <w:rPr>
                <w:rFonts w:ascii="Arial" w:hAnsi="Arial" w:eastAsia="Arial" w:cs="Arial"/>
                <w:b/>
                <w:spacing w:val="-2"/>
                <w:sz w:val="23"/>
                <w:szCs w:val="23"/>
              </w:rPr>
              <w:t>(</w:t>
            </w:r>
            <w:r>
              <w:rPr>
                <w:rFonts w:ascii="Arial" w:hAnsi="Arial" w:eastAsia="Arial" w:cs="Arial"/>
                <w:b/>
                <w:spacing w:val="1"/>
                <w:sz w:val="23"/>
                <w:szCs w:val="23"/>
              </w:rPr>
              <w:t>i</w:t>
            </w:r>
            <w:r>
              <w:rPr>
                <w:rFonts w:ascii="Arial" w:hAnsi="Arial" w:eastAsia="Arial" w:cs="Arial"/>
                <w:b/>
                <w:sz w:val="23"/>
                <w:szCs w:val="23"/>
              </w:rPr>
              <w:t>f</w:t>
            </w:r>
            <w:r>
              <w:rPr>
                <w:b/>
                <w:spacing w:val="1"/>
                <w:sz w:val="23"/>
                <w:szCs w:val="23"/>
              </w:rPr>
              <w:t xml:space="preserve"> </w:t>
            </w:r>
            <w:r>
              <w:rPr>
                <w:rFonts w:ascii="Arial" w:hAnsi="Arial" w:eastAsia="Arial" w:cs="Arial"/>
                <w:b/>
                <w:spacing w:val="-1"/>
                <w:sz w:val="23"/>
                <w:szCs w:val="23"/>
              </w:rPr>
              <w:t>a</w:t>
            </w:r>
            <w:r>
              <w:rPr>
                <w:rFonts w:ascii="Arial" w:hAnsi="Arial" w:eastAsia="Arial" w:cs="Arial"/>
                <w:b/>
                <w:spacing w:val="1"/>
                <w:sz w:val="23"/>
                <w:szCs w:val="23"/>
              </w:rPr>
              <w:t>g</w:t>
            </w:r>
            <w:r>
              <w:rPr>
                <w:rFonts w:ascii="Arial" w:hAnsi="Arial" w:eastAsia="Arial" w:cs="Arial"/>
                <w:b/>
                <w:spacing w:val="-1"/>
                <w:sz w:val="23"/>
                <w:szCs w:val="23"/>
              </w:rPr>
              <w:t>e</w:t>
            </w:r>
            <w:r>
              <w:rPr>
                <w:rFonts w:ascii="Arial" w:hAnsi="Arial" w:eastAsia="Arial" w:cs="Arial"/>
                <w:b/>
                <w:sz w:val="23"/>
                <w:szCs w:val="23"/>
              </w:rPr>
              <w:t>d</w:t>
            </w:r>
            <w:r>
              <w:rPr>
                <w:b/>
                <w:sz w:val="23"/>
                <w:szCs w:val="23"/>
              </w:rPr>
              <w:t xml:space="preserve"> </w:t>
            </w:r>
            <w:r>
              <w:rPr>
                <w:rFonts w:ascii="Arial" w:hAnsi="Arial" w:eastAsia="Arial" w:cs="Arial"/>
                <w:b/>
                <w:spacing w:val="-1"/>
                <w:sz w:val="23"/>
                <w:szCs w:val="23"/>
              </w:rPr>
              <w:t>16</w:t>
            </w:r>
            <w:r>
              <w:rPr>
                <w:rFonts w:ascii="Arial" w:hAnsi="Arial" w:eastAsia="Arial" w:cs="Arial"/>
                <w:b/>
                <w:sz w:val="23"/>
                <w:szCs w:val="23"/>
              </w:rPr>
              <w:t>+),</w:t>
            </w:r>
            <w:r>
              <w:rPr>
                <w:b/>
                <w:spacing w:val="2"/>
                <w:sz w:val="23"/>
                <w:szCs w:val="23"/>
              </w:rPr>
              <w:t xml:space="preserve"> </w:t>
            </w:r>
            <w:r>
              <w:rPr>
                <w:rFonts w:ascii="Arial" w:hAnsi="Arial" w:eastAsia="Arial" w:cs="Arial"/>
                <w:b/>
                <w:sz w:val="23"/>
                <w:szCs w:val="23"/>
              </w:rPr>
              <w:t>to</w:t>
            </w:r>
            <w:r>
              <w:rPr>
                <w:b/>
                <w:sz w:val="23"/>
                <w:szCs w:val="23"/>
              </w:rPr>
              <w:t xml:space="preserve"> </w:t>
            </w:r>
            <w:r>
              <w:rPr>
                <w:rFonts w:ascii="Arial" w:hAnsi="Arial" w:eastAsia="Arial" w:cs="Arial"/>
                <w:b/>
                <w:spacing w:val="-1"/>
                <w:sz w:val="23"/>
                <w:szCs w:val="23"/>
              </w:rPr>
              <w:t>re</w:t>
            </w:r>
            <w:r>
              <w:rPr>
                <w:rFonts w:ascii="Arial" w:hAnsi="Arial" w:eastAsia="Arial" w:cs="Arial"/>
                <w:b/>
                <w:sz w:val="23"/>
                <w:szCs w:val="23"/>
              </w:rPr>
              <w:t>f</w:t>
            </w:r>
            <w:r>
              <w:rPr>
                <w:rFonts w:ascii="Arial" w:hAnsi="Arial" w:eastAsia="Arial" w:cs="Arial"/>
                <w:b/>
                <w:spacing w:val="-1"/>
                <w:sz w:val="23"/>
                <w:szCs w:val="23"/>
              </w:rPr>
              <w:t>e</w:t>
            </w:r>
            <w:r>
              <w:rPr>
                <w:rFonts w:ascii="Arial" w:hAnsi="Arial" w:eastAsia="Arial" w:cs="Arial"/>
                <w:b/>
                <w:sz w:val="23"/>
                <w:szCs w:val="23"/>
              </w:rPr>
              <w:t>r</w:t>
            </w:r>
            <w:r>
              <w:rPr>
                <w:b/>
                <w:sz w:val="23"/>
                <w:szCs w:val="23"/>
              </w:rPr>
              <w:t xml:space="preserve"> </w:t>
            </w:r>
            <w:r>
              <w:rPr>
                <w:rFonts w:ascii="Arial" w:hAnsi="Arial" w:eastAsia="Arial" w:cs="Arial"/>
                <w:b/>
                <w:sz w:val="23"/>
                <w:szCs w:val="23"/>
              </w:rPr>
              <w:t>t</w:t>
            </w:r>
            <w:r>
              <w:rPr>
                <w:rFonts w:ascii="Arial" w:hAnsi="Arial" w:eastAsia="Arial" w:cs="Arial"/>
                <w:b/>
                <w:spacing w:val="1"/>
                <w:sz w:val="23"/>
                <w:szCs w:val="23"/>
              </w:rPr>
              <w:t>h</w:t>
            </w:r>
            <w:r>
              <w:rPr>
                <w:rFonts w:ascii="Arial" w:hAnsi="Arial" w:eastAsia="Arial" w:cs="Arial"/>
                <w:b/>
                <w:sz w:val="23"/>
                <w:szCs w:val="23"/>
              </w:rPr>
              <w:t>e</w:t>
            </w:r>
            <w:r>
              <w:rPr>
                <w:b/>
                <w:sz w:val="23"/>
                <w:szCs w:val="23"/>
              </w:rPr>
              <w:t xml:space="preserve"> </w:t>
            </w:r>
            <w:r>
              <w:rPr>
                <w:rFonts w:ascii="Arial" w:hAnsi="Arial" w:eastAsia="Arial" w:cs="Arial"/>
                <w:b/>
                <w:spacing w:val="1"/>
                <w:sz w:val="23"/>
                <w:szCs w:val="23"/>
              </w:rPr>
              <w:t>b</w:t>
            </w:r>
            <w:r>
              <w:rPr>
                <w:rFonts w:ascii="Arial" w:hAnsi="Arial" w:eastAsia="Arial" w:cs="Arial"/>
                <w:b/>
                <w:spacing w:val="-1"/>
                <w:sz w:val="23"/>
                <w:szCs w:val="23"/>
              </w:rPr>
              <w:t>e</w:t>
            </w:r>
            <w:r>
              <w:rPr>
                <w:rFonts w:ascii="Arial" w:hAnsi="Arial" w:eastAsia="Arial" w:cs="Arial"/>
                <w:b/>
                <w:spacing w:val="-2"/>
                <w:sz w:val="23"/>
                <w:szCs w:val="23"/>
              </w:rPr>
              <w:t>l</w:t>
            </w:r>
            <w:r>
              <w:rPr>
                <w:rFonts w:ascii="Arial" w:hAnsi="Arial" w:eastAsia="Arial" w:cs="Arial"/>
                <w:b/>
                <w:spacing w:val="1"/>
                <w:sz w:val="23"/>
                <w:szCs w:val="23"/>
              </w:rPr>
              <w:t>o</w:t>
            </w:r>
            <w:r>
              <w:rPr>
                <w:rFonts w:ascii="Arial" w:hAnsi="Arial" w:eastAsia="Arial" w:cs="Arial"/>
                <w:b/>
                <w:sz w:val="23"/>
                <w:szCs w:val="23"/>
              </w:rPr>
              <w:t>w</w:t>
            </w:r>
            <w:r>
              <w:rPr>
                <w:b/>
                <w:spacing w:val="2"/>
                <w:sz w:val="23"/>
                <w:szCs w:val="23"/>
              </w:rPr>
              <w:t xml:space="preserve"> </w:t>
            </w:r>
            <w:r>
              <w:rPr>
                <w:rFonts w:ascii="Arial" w:hAnsi="Arial" w:eastAsia="Arial" w:cs="Arial"/>
                <w:b/>
                <w:spacing w:val="-3"/>
                <w:sz w:val="23"/>
                <w:szCs w:val="23"/>
              </w:rPr>
              <w:t>c</w:t>
            </w:r>
            <w:r>
              <w:rPr>
                <w:rFonts w:ascii="Arial" w:hAnsi="Arial" w:eastAsia="Arial" w:cs="Arial"/>
                <w:b/>
                <w:spacing w:val="-1"/>
                <w:sz w:val="23"/>
                <w:szCs w:val="23"/>
              </w:rPr>
              <w:t>h</w:t>
            </w:r>
            <w:r>
              <w:rPr>
                <w:rFonts w:ascii="Arial" w:hAnsi="Arial" w:eastAsia="Arial" w:cs="Arial"/>
                <w:b/>
                <w:spacing w:val="1"/>
                <w:sz w:val="23"/>
                <w:szCs w:val="23"/>
              </w:rPr>
              <w:t>il</w:t>
            </w:r>
            <w:r>
              <w:rPr>
                <w:rFonts w:ascii="Arial" w:hAnsi="Arial" w:eastAsia="Arial" w:cs="Arial"/>
                <w:b/>
                <w:spacing w:val="-2"/>
                <w:sz w:val="23"/>
                <w:szCs w:val="23"/>
              </w:rPr>
              <w:t>d</w:t>
            </w:r>
            <w:r>
              <w:rPr>
                <w:rFonts w:ascii="Arial" w:hAnsi="Arial" w:eastAsia="Arial" w:cs="Arial"/>
                <w:b/>
                <w:spacing w:val="1"/>
                <w:sz w:val="23"/>
                <w:szCs w:val="23"/>
              </w:rPr>
              <w:t>/</w:t>
            </w:r>
            <w:r>
              <w:rPr>
                <w:rFonts w:ascii="Arial" w:hAnsi="Arial" w:eastAsia="Arial" w:cs="Arial"/>
                <w:b/>
                <w:spacing w:val="-1"/>
                <w:sz w:val="23"/>
                <w:szCs w:val="23"/>
              </w:rPr>
              <w:t>y</w:t>
            </w:r>
            <w:r>
              <w:rPr>
                <w:rFonts w:ascii="Arial" w:hAnsi="Arial" w:eastAsia="Arial" w:cs="Arial"/>
                <w:b/>
                <w:spacing w:val="1"/>
                <w:sz w:val="23"/>
                <w:szCs w:val="23"/>
              </w:rPr>
              <w:t>o</w:t>
            </w:r>
            <w:r>
              <w:rPr>
                <w:rFonts w:ascii="Arial" w:hAnsi="Arial" w:eastAsia="Arial" w:cs="Arial"/>
                <w:b/>
                <w:spacing w:val="-1"/>
                <w:sz w:val="23"/>
                <w:szCs w:val="23"/>
              </w:rPr>
              <w:t>u</w:t>
            </w:r>
            <w:r>
              <w:rPr>
                <w:rFonts w:ascii="Arial" w:hAnsi="Arial" w:eastAsia="Arial" w:cs="Arial"/>
                <w:b/>
                <w:spacing w:val="1"/>
                <w:sz w:val="23"/>
                <w:szCs w:val="23"/>
              </w:rPr>
              <w:t>n</w:t>
            </w:r>
            <w:r>
              <w:rPr>
                <w:rFonts w:ascii="Arial" w:hAnsi="Arial" w:eastAsia="Arial" w:cs="Arial"/>
                <w:b/>
                <w:sz w:val="23"/>
                <w:szCs w:val="23"/>
              </w:rPr>
              <w:t>g</w:t>
            </w:r>
            <w:r>
              <w:rPr>
                <w:b/>
                <w:sz w:val="23"/>
                <w:szCs w:val="23"/>
              </w:rPr>
              <w:t xml:space="preserve"> </w:t>
            </w:r>
            <w:r>
              <w:rPr>
                <w:rFonts w:ascii="Arial" w:hAnsi="Arial" w:eastAsia="Arial" w:cs="Arial"/>
                <w:b/>
                <w:spacing w:val="1"/>
                <w:sz w:val="23"/>
                <w:szCs w:val="23"/>
              </w:rPr>
              <w:t>p</w:t>
            </w:r>
            <w:r>
              <w:rPr>
                <w:rFonts w:ascii="Arial" w:hAnsi="Arial" w:eastAsia="Arial" w:cs="Arial"/>
                <w:b/>
                <w:spacing w:val="-1"/>
                <w:sz w:val="23"/>
                <w:szCs w:val="23"/>
              </w:rPr>
              <w:t>ers</w:t>
            </w:r>
            <w:r>
              <w:rPr>
                <w:rFonts w:ascii="Arial" w:hAnsi="Arial" w:eastAsia="Arial" w:cs="Arial"/>
                <w:b/>
                <w:spacing w:val="1"/>
                <w:sz w:val="23"/>
                <w:szCs w:val="23"/>
              </w:rPr>
              <w:t>o</w:t>
            </w:r>
            <w:r>
              <w:rPr>
                <w:rFonts w:ascii="Arial" w:hAnsi="Arial" w:eastAsia="Arial" w:cs="Arial"/>
                <w:b/>
                <w:sz w:val="23"/>
                <w:szCs w:val="23"/>
              </w:rPr>
              <w:t>n</w:t>
            </w:r>
            <w:r>
              <w:rPr>
                <w:b/>
                <w:spacing w:val="8"/>
                <w:sz w:val="23"/>
                <w:szCs w:val="23"/>
              </w:rPr>
              <w:t xml:space="preserve"> </w:t>
            </w:r>
            <w:r>
              <w:rPr>
                <w:rFonts w:ascii="Arial" w:hAnsi="Arial" w:eastAsia="Arial" w:cs="Arial"/>
                <w:b/>
                <w:sz w:val="23"/>
                <w:szCs w:val="23"/>
              </w:rPr>
              <w:t>f</w:t>
            </w:r>
            <w:r>
              <w:rPr>
                <w:rFonts w:ascii="Arial" w:hAnsi="Arial" w:eastAsia="Arial" w:cs="Arial"/>
                <w:b/>
                <w:spacing w:val="1"/>
                <w:sz w:val="23"/>
                <w:szCs w:val="23"/>
              </w:rPr>
              <w:t>o</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a</w:t>
            </w:r>
            <w:r>
              <w:rPr>
                <w:b/>
                <w:spacing w:val="4"/>
                <w:sz w:val="23"/>
                <w:szCs w:val="23"/>
              </w:rPr>
              <w:t xml:space="preserve"> </w:t>
            </w:r>
            <w:r>
              <w:rPr>
                <w:rFonts w:ascii="Arial" w:hAnsi="Arial" w:eastAsia="Arial" w:cs="Arial"/>
                <w:b/>
                <w:spacing w:val="1"/>
                <w:sz w:val="23"/>
                <w:szCs w:val="23"/>
              </w:rPr>
              <w:t>n</w:t>
            </w:r>
            <w:r>
              <w:rPr>
                <w:rFonts w:ascii="Arial" w:hAnsi="Arial" w:eastAsia="Arial" w:cs="Arial"/>
                <w:b/>
                <w:spacing w:val="-1"/>
                <w:sz w:val="23"/>
                <w:szCs w:val="23"/>
              </w:rPr>
              <w:t>e</w:t>
            </w:r>
            <w:r>
              <w:rPr>
                <w:rFonts w:ascii="Arial" w:hAnsi="Arial" w:eastAsia="Arial" w:cs="Arial"/>
                <w:b/>
                <w:spacing w:val="1"/>
                <w:sz w:val="23"/>
                <w:szCs w:val="23"/>
              </w:rPr>
              <w:t>u</w:t>
            </w:r>
            <w:r>
              <w:rPr>
                <w:rFonts w:ascii="Arial" w:hAnsi="Arial" w:eastAsia="Arial" w:cs="Arial"/>
                <w:b/>
                <w:spacing w:val="-1"/>
                <w:sz w:val="23"/>
                <w:szCs w:val="23"/>
              </w:rPr>
              <w:t>ro</w:t>
            </w:r>
            <w:r>
              <w:rPr>
                <w:rFonts w:ascii="Arial" w:hAnsi="Arial" w:eastAsia="Arial" w:cs="Arial"/>
                <w:b/>
                <w:spacing w:val="1"/>
                <w:sz w:val="23"/>
                <w:szCs w:val="23"/>
              </w:rPr>
              <w:t>d</w:t>
            </w:r>
            <w:r>
              <w:rPr>
                <w:rFonts w:ascii="Arial" w:hAnsi="Arial" w:eastAsia="Arial" w:cs="Arial"/>
                <w:b/>
                <w:spacing w:val="-1"/>
                <w:sz w:val="23"/>
                <w:szCs w:val="23"/>
              </w:rPr>
              <w:t>eve</w:t>
            </w:r>
            <w:r>
              <w:rPr>
                <w:rFonts w:ascii="Arial" w:hAnsi="Arial" w:eastAsia="Arial" w:cs="Arial"/>
                <w:b/>
                <w:spacing w:val="1"/>
                <w:sz w:val="23"/>
                <w:szCs w:val="23"/>
              </w:rPr>
              <w:t>lop</w:t>
            </w:r>
            <w:r>
              <w:rPr>
                <w:rFonts w:ascii="Arial" w:hAnsi="Arial" w:eastAsia="Arial" w:cs="Arial"/>
                <w:b/>
                <w:spacing w:val="-1"/>
                <w:sz w:val="23"/>
                <w:szCs w:val="23"/>
              </w:rPr>
              <w:t>me</w:t>
            </w:r>
            <w:r>
              <w:rPr>
                <w:rFonts w:ascii="Arial" w:hAnsi="Arial" w:eastAsia="Arial" w:cs="Arial"/>
                <w:b/>
                <w:spacing w:val="1"/>
                <w:sz w:val="23"/>
                <w:szCs w:val="23"/>
              </w:rPr>
              <w:t>n</w:t>
            </w:r>
            <w:r>
              <w:rPr>
                <w:rFonts w:ascii="Arial" w:hAnsi="Arial" w:eastAsia="Arial" w:cs="Arial"/>
                <w:b/>
                <w:sz w:val="23"/>
                <w:szCs w:val="23"/>
              </w:rPr>
              <w:t>t</w:t>
            </w:r>
            <w:r>
              <w:rPr>
                <w:rFonts w:ascii="Arial" w:hAnsi="Arial" w:eastAsia="Arial" w:cs="Arial"/>
                <w:b/>
                <w:spacing w:val="-1"/>
                <w:sz w:val="23"/>
                <w:szCs w:val="23"/>
              </w:rPr>
              <w:t>a</w:t>
            </w:r>
            <w:r>
              <w:rPr>
                <w:rFonts w:ascii="Arial" w:hAnsi="Arial" w:eastAsia="Arial" w:cs="Arial"/>
                <w:b/>
                <w:sz w:val="23"/>
                <w:szCs w:val="23"/>
              </w:rPr>
              <w:t>l</w:t>
            </w:r>
            <w:r>
              <w:rPr>
                <w:b/>
                <w:spacing w:val="6"/>
                <w:sz w:val="23"/>
                <w:szCs w:val="23"/>
              </w:rPr>
              <w:t xml:space="preserve"> </w:t>
            </w:r>
            <w:r>
              <w:rPr>
                <w:rFonts w:ascii="Arial" w:hAnsi="Arial" w:eastAsia="Arial" w:cs="Arial"/>
                <w:b/>
                <w:spacing w:val="1"/>
                <w:sz w:val="23"/>
                <w:szCs w:val="23"/>
              </w:rPr>
              <w:t>di</w:t>
            </w:r>
            <w:r>
              <w:rPr>
                <w:rFonts w:ascii="Arial" w:hAnsi="Arial" w:eastAsia="Arial" w:cs="Arial"/>
                <w:b/>
                <w:spacing w:val="-1"/>
                <w:sz w:val="23"/>
                <w:szCs w:val="23"/>
              </w:rPr>
              <w:t>s</w:t>
            </w:r>
            <w:r>
              <w:rPr>
                <w:rFonts w:ascii="Arial" w:hAnsi="Arial" w:eastAsia="Arial" w:cs="Arial"/>
                <w:b/>
                <w:spacing w:val="1"/>
                <w:sz w:val="23"/>
                <w:szCs w:val="23"/>
              </w:rPr>
              <w:t>o</w:t>
            </w:r>
            <w:r>
              <w:rPr>
                <w:rFonts w:ascii="Arial" w:hAnsi="Arial" w:eastAsia="Arial" w:cs="Arial"/>
                <w:b/>
                <w:spacing w:val="-3"/>
                <w:sz w:val="23"/>
                <w:szCs w:val="23"/>
              </w:rPr>
              <w:t>r</w:t>
            </w:r>
            <w:r>
              <w:rPr>
                <w:rFonts w:ascii="Arial" w:hAnsi="Arial" w:eastAsia="Arial" w:cs="Arial"/>
                <w:b/>
                <w:spacing w:val="1"/>
                <w:sz w:val="23"/>
                <w:szCs w:val="23"/>
              </w:rPr>
              <w:t>d</w:t>
            </w:r>
            <w:r>
              <w:rPr>
                <w:rFonts w:ascii="Arial" w:hAnsi="Arial" w:eastAsia="Arial" w:cs="Arial"/>
                <w:b/>
                <w:spacing w:val="-1"/>
                <w:sz w:val="23"/>
                <w:szCs w:val="23"/>
              </w:rPr>
              <w:t>e</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w:t>
            </w:r>
            <w:r>
              <w:rPr>
                <w:rFonts w:ascii="Arial" w:hAnsi="Arial" w:eastAsia="Arial" w:cs="Arial"/>
                <w:b/>
                <w:spacing w:val="-1"/>
                <w:sz w:val="23"/>
                <w:szCs w:val="23"/>
              </w:rPr>
              <w:t>NDD</w:t>
            </w:r>
            <w:r>
              <w:rPr>
                <w:rFonts w:ascii="Arial" w:hAnsi="Arial" w:eastAsia="Arial" w:cs="Arial"/>
                <w:b/>
                <w:sz w:val="23"/>
                <w:szCs w:val="23"/>
              </w:rPr>
              <w:t>)</w:t>
            </w:r>
            <w:r>
              <w:rPr>
                <w:b/>
                <w:spacing w:val="7"/>
                <w:sz w:val="23"/>
                <w:szCs w:val="23"/>
              </w:rPr>
              <w:t xml:space="preserve"> </w:t>
            </w:r>
            <w:r>
              <w:rPr>
                <w:rFonts w:ascii="Arial" w:hAnsi="Arial" w:eastAsia="Arial" w:cs="Arial"/>
                <w:b/>
                <w:spacing w:val="-1"/>
                <w:sz w:val="23"/>
                <w:szCs w:val="23"/>
              </w:rPr>
              <w:t>ass</w:t>
            </w:r>
            <w:r>
              <w:rPr>
                <w:rFonts w:ascii="Arial" w:hAnsi="Arial" w:eastAsia="Arial" w:cs="Arial"/>
                <w:b/>
                <w:spacing w:val="2"/>
                <w:sz w:val="23"/>
                <w:szCs w:val="23"/>
              </w:rPr>
              <w:t>e</w:t>
            </w:r>
            <w:r>
              <w:rPr>
                <w:rFonts w:ascii="Arial" w:hAnsi="Arial" w:eastAsia="Arial" w:cs="Arial"/>
                <w:b/>
                <w:spacing w:val="-1"/>
                <w:sz w:val="23"/>
                <w:szCs w:val="23"/>
              </w:rPr>
              <w:t>ss</w:t>
            </w:r>
            <w:r>
              <w:rPr>
                <w:rFonts w:ascii="Arial" w:hAnsi="Arial" w:eastAsia="Arial" w:cs="Arial"/>
                <w:b/>
                <w:spacing w:val="2"/>
                <w:sz w:val="23"/>
                <w:szCs w:val="23"/>
              </w:rPr>
              <w:t>m</w:t>
            </w:r>
            <w:r>
              <w:rPr>
                <w:rFonts w:ascii="Arial" w:hAnsi="Arial" w:eastAsia="Arial" w:cs="Arial"/>
                <w:b/>
                <w:spacing w:val="-1"/>
                <w:sz w:val="23"/>
                <w:szCs w:val="23"/>
              </w:rPr>
              <w:t>e</w:t>
            </w:r>
            <w:r>
              <w:rPr>
                <w:rFonts w:ascii="Arial" w:hAnsi="Arial" w:eastAsia="Arial" w:cs="Arial"/>
                <w:b/>
                <w:spacing w:val="1"/>
                <w:sz w:val="23"/>
                <w:szCs w:val="23"/>
              </w:rPr>
              <w:t>n</w:t>
            </w:r>
            <w:r>
              <w:rPr>
                <w:rFonts w:ascii="Arial" w:hAnsi="Arial" w:eastAsia="Arial" w:cs="Arial"/>
                <w:b/>
                <w:sz w:val="23"/>
                <w:szCs w:val="23"/>
              </w:rPr>
              <w:t>t.</w:t>
            </w:r>
          </w:p>
          <w:p w:rsidR="00B87698" w:rsidP="00B87698" w:rsidRDefault="00B87698" w14:paraId="4C0FCFB3" w14:textId="77777777">
            <w:pPr>
              <w:spacing w:before="19" w:line="240" w:lineRule="exact"/>
              <w:rPr>
                <w:sz w:val="24"/>
                <w:szCs w:val="24"/>
              </w:rPr>
            </w:pPr>
          </w:p>
          <w:p w:rsidR="00B87698" w:rsidP="00B87698" w:rsidRDefault="00B87698" w14:paraId="159FF5E6" w14:textId="2CAD3FE0">
            <w:pPr>
              <w:ind w:left="102"/>
              <w:rPr>
                <w:rFonts w:ascii="Arial" w:hAnsi="Arial" w:eastAsia="Arial" w:cs="Arial"/>
                <w:sz w:val="23"/>
                <w:szCs w:val="23"/>
              </w:rPr>
            </w:pPr>
            <w:r>
              <w:rPr>
                <w:rFonts w:ascii="Arial" w:hAnsi="Arial" w:eastAsia="Arial" w:cs="Arial"/>
                <w:b/>
                <w:spacing w:val="-1"/>
                <w:sz w:val="23"/>
                <w:szCs w:val="23"/>
              </w:rPr>
              <w:t>Re</w:t>
            </w:r>
            <w:r>
              <w:rPr>
                <w:rFonts w:ascii="Arial" w:hAnsi="Arial" w:eastAsia="Arial" w:cs="Arial"/>
                <w:b/>
                <w:sz w:val="23"/>
                <w:szCs w:val="23"/>
              </w:rPr>
              <w:t>f</w:t>
            </w:r>
            <w:r>
              <w:rPr>
                <w:rFonts w:ascii="Arial" w:hAnsi="Arial" w:eastAsia="Arial" w:cs="Arial"/>
                <w:b/>
                <w:spacing w:val="-1"/>
                <w:sz w:val="23"/>
                <w:szCs w:val="23"/>
              </w:rPr>
              <w:t>er</w:t>
            </w:r>
            <w:r>
              <w:rPr>
                <w:rFonts w:ascii="Arial" w:hAnsi="Arial" w:eastAsia="Arial" w:cs="Arial"/>
                <w:b/>
                <w:spacing w:val="2"/>
                <w:sz w:val="23"/>
                <w:szCs w:val="23"/>
              </w:rPr>
              <w:t>r</w:t>
            </w:r>
            <w:r>
              <w:rPr>
                <w:rFonts w:ascii="Arial" w:hAnsi="Arial" w:eastAsia="Arial" w:cs="Arial"/>
                <w:b/>
                <w:spacing w:val="-1"/>
                <w:sz w:val="23"/>
                <w:szCs w:val="23"/>
              </w:rPr>
              <w:t>e</w:t>
            </w:r>
            <w:r>
              <w:rPr>
                <w:rFonts w:ascii="Arial" w:hAnsi="Arial" w:eastAsia="Arial" w:cs="Arial"/>
                <w:b/>
                <w:sz w:val="23"/>
                <w:szCs w:val="23"/>
              </w:rPr>
              <w:t>r</w:t>
            </w:r>
            <w:r>
              <w:rPr>
                <w:b/>
                <w:spacing w:val="6"/>
                <w:sz w:val="23"/>
                <w:szCs w:val="23"/>
              </w:rPr>
              <w:t xml:space="preserve"> </w:t>
            </w:r>
            <w:r>
              <w:rPr>
                <w:rFonts w:ascii="Arial" w:hAnsi="Arial" w:eastAsia="Arial" w:cs="Arial"/>
                <w:b/>
                <w:sz w:val="23"/>
                <w:szCs w:val="23"/>
              </w:rPr>
              <w:t>S</w:t>
            </w:r>
            <w:r>
              <w:rPr>
                <w:rFonts w:ascii="Arial" w:hAnsi="Arial" w:eastAsia="Arial" w:cs="Arial"/>
                <w:b/>
                <w:spacing w:val="1"/>
                <w:sz w:val="23"/>
                <w:szCs w:val="23"/>
              </w:rPr>
              <w:t>ign</w:t>
            </w:r>
            <w:r>
              <w:rPr>
                <w:rFonts w:ascii="Arial" w:hAnsi="Arial" w:eastAsia="Arial" w:cs="Arial"/>
                <w:b/>
                <w:spacing w:val="-1"/>
                <w:sz w:val="23"/>
                <w:szCs w:val="23"/>
              </w:rPr>
              <w:t>a</w:t>
            </w:r>
            <w:r>
              <w:rPr>
                <w:rFonts w:ascii="Arial" w:hAnsi="Arial" w:eastAsia="Arial" w:cs="Arial"/>
                <w:b/>
                <w:sz w:val="23"/>
                <w:szCs w:val="23"/>
              </w:rPr>
              <w:t>t</w:t>
            </w:r>
            <w:r>
              <w:rPr>
                <w:rFonts w:ascii="Arial" w:hAnsi="Arial" w:eastAsia="Arial" w:cs="Arial"/>
                <w:b/>
                <w:spacing w:val="1"/>
                <w:sz w:val="23"/>
                <w:szCs w:val="23"/>
              </w:rPr>
              <w:t>u</w:t>
            </w:r>
            <w:r>
              <w:rPr>
                <w:rFonts w:ascii="Arial" w:hAnsi="Arial" w:eastAsia="Arial" w:cs="Arial"/>
                <w:b/>
                <w:spacing w:val="-1"/>
                <w:sz w:val="23"/>
                <w:szCs w:val="23"/>
              </w:rPr>
              <w:t>re</w:t>
            </w:r>
            <w:r>
              <w:rPr>
                <w:rFonts w:ascii="Arial" w:hAnsi="Arial" w:eastAsia="Arial" w:cs="Arial"/>
                <w:b/>
                <w:sz w:val="23"/>
                <w:szCs w:val="23"/>
              </w:rPr>
              <w:t>:</w:t>
            </w:r>
            <w:sdt>
              <w:sdtPr>
                <w:rPr>
                  <w:rFonts w:ascii="Arial" w:hAnsi="Arial" w:eastAsia="Arial" w:cs="Arial"/>
                  <w:b/>
                  <w:sz w:val="23"/>
                  <w:szCs w:val="23"/>
                </w:rPr>
                <w:id w:val="-786898553"/>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5ED0268C" w14:textId="77777777">
        <w:tc>
          <w:tcPr>
            <w:tcW w:w="11340" w:type="dxa"/>
            <w:gridSpan w:val="2"/>
            <w:tcBorders>
              <w:top w:val="single" w:color="000000" w:sz="5" w:space="0"/>
              <w:left w:val="single" w:color="000000" w:sz="5" w:space="0"/>
              <w:bottom w:val="single" w:color="000000" w:sz="5" w:space="0"/>
              <w:right w:val="single" w:color="000000" w:sz="5" w:space="0"/>
            </w:tcBorders>
            <w:shd w:val="clear" w:color="auto" w:fill="D9D9D9"/>
          </w:tcPr>
          <w:p w:rsidR="00B87698" w:rsidP="00B87698" w:rsidRDefault="00B87698" w14:paraId="5A21D408" w14:textId="77777777">
            <w:pPr>
              <w:spacing w:line="260" w:lineRule="exact"/>
              <w:ind w:left="3489"/>
              <w:rPr>
                <w:rFonts w:ascii="Arial" w:hAnsi="Arial" w:eastAsia="Arial" w:cs="Arial"/>
                <w:sz w:val="24"/>
                <w:szCs w:val="24"/>
              </w:rPr>
            </w:pPr>
            <w:r>
              <w:rPr>
                <w:rFonts w:ascii="Arial" w:hAnsi="Arial" w:eastAsia="Arial" w:cs="Arial"/>
                <w:b/>
                <w:spacing w:val="1"/>
                <w:position w:val="-1"/>
                <w:sz w:val="24"/>
                <w:szCs w:val="24"/>
              </w:rPr>
              <w:t>O</w:t>
            </w:r>
            <w:r>
              <w:rPr>
                <w:rFonts w:ascii="Arial" w:hAnsi="Arial" w:eastAsia="Arial" w:cs="Arial"/>
                <w:b/>
                <w:spacing w:val="-1"/>
                <w:position w:val="-1"/>
                <w:sz w:val="24"/>
                <w:szCs w:val="24"/>
              </w:rPr>
              <w:t>t</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b/>
                <w:spacing w:val="4"/>
                <w:position w:val="-1"/>
                <w:sz w:val="24"/>
                <w:szCs w:val="24"/>
              </w:rPr>
              <w:t xml:space="preserve"> </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spacing w:val="-1"/>
                <w:position w:val="-1"/>
                <w:sz w:val="24"/>
                <w:szCs w:val="24"/>
              </w:rPr>
              <w:t>f</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2"/>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w:t>
            </w:r>
            <w:r>
              <w:rPr>
                <w:rFonts w:ascii="Arial" w:hAnsi="Arial" w:eastAsia="Arial" w:cs="Arial"/>
                <w:b/>
                <w:position w:val="-1"/>
                <w:sz w:val="24"/>
                <w:szCs w:val="24"/>
              </w:rPr>
              <w:t>s</w:t>
            </w:r>
            <w:r>
              <w:rPr>
                <w:b/>
                <w:spacing w:val="-2"/>
                <w:position w:val="-1"/>
                <w:sz w:val="24"/>
                <w:szCs w:val="24"/>
              </w:rPr>
              <w:t xml:space="preserve"> </w:t>
            </w:r>
            <w:r>
              <w:rPr>
                <w:rFonts w:ascii="Arial" w:hAnsi="Arial" w:eastAsia="Arial" w:cs="Arial"/>
                <w:b/>
                <w:spacing w:val="-3"/>
                <w:position w:val="-1"/>
                <w:sz w:val="24"/>
                <w:szCs w:val="24"/>
              </w:rPr>
              <w:t>d</w:t>
            </w:r>
            <w:r>
              <w:rPr>
                <w:rFonts w:ascii="Arial" w:hAnsi="Arial" w:eastAsia="Arial" w:cs="Arial"/>
                <w:b/>
                <w:spacing w:val="1"/>
                <w:position w:val="-1"/>
                <w:sz w:val="24"/>
                <w:szCs w:val="24"/>
              </w:rPr>
              <w:t>e</w:t>
            </w:r>
            <w:r>
              <w:rPr>
                <w:rFonts w:ascii="Arial" w:hAnsi="Arial" w:eastAsia="Arial" w:cs="Arial"/>
                <w:b/>
                <w:spacing w:val="-1"/>
                <w:position w:val="-1"/>
                <w:sz w:val="24"/>
                <w:szCs w:val="24"/>
              </w:rPr>
              <w:t>t</w:t>
            </w:r>
            <w:r>
              <w:rPr>
                <w:rFonts w:ascii="Arial" w:hAnsi="Arial" w:eastAsia="Arial" w:cs="Arial"/>
                <w:b/>
                <w:spacing w:val="1"/>
                <w:position w:val="-1"/>
                <w:sz w:val="24"/>
                <w:szCs w:val="24"/>
              </w:rPr>
              <w:t>ai</w:t>
            </w:r>
            <w:r>
              <w:rPr>
                <w:rFonts w:ascii="Arial" w:hAnsi="Arial" w:eastAsia="Arial" w:cs="Arial"/>
                <w:b/>
                <w:spacing w:val="-2"/>
                <w:position w:val="-1"/>
                <w:sz w:val="24"/>
                <w:szCs w:val="24"/>
              </w:rPr>
              <w:t>l</w:t>
            </w:r>
            <w:r>
              <w:rPr>
                <w:rFonts w:ascii="Arial" w:hAnsi="Arial" w:eastAsia="Arial" w:cs="Arial"/>
                <w:b/>
                <w:position w:val="-1"/>
                <w:sz w:val="24"/>
                <w:szCs w:val="24"/>
              </w:rPr>
              <w:t>s</w:t>
            </w:r>
            <w:r>
              <w:rPr>
                <w:b/>
                <w:spacing w:val="3"/>
                <w:position w:val="-1"/>
                <w:sz w:val="24"/>
                <w:szCs w:val="24"/>
              </w:rPr>
              <w:t xml:space="preserve"> </w:t>
            </w:r>
            <w:r>
              <w:rPr>
                <w:rFonts w:ascii="Arial" w:hAnsi="Arial" w:eastAsia="Arial" w:cs="Arial"/>
                <w:b/>
                <w:spacing w:val="-1"/>
                <w:position w:val="-1"/>
                <w:sz w:val="24"/>
                <w:szCs w:val="24"/>
              </w:rPr>
              <w:t>(</w:t>
            </w:r>
            <w:r>
              <w:rPr>
                <w:rFonts w:ascii="Arial" w:hAnsi="Arial" w:eastAsia="Arial" w:cs="Arial"/>
                <w:b/>
                <w:spacing w:val="1"/>
                <w:position w:val="-1"/>
                <w:sz w:val="24"/>
                <w:szCs w:val="24"/>
              </w:rPr>
              <w:t>i</w:t>
            </w:r>
            <w:r>
              <w:rPr>
                <w:rFonts w:ascii="Arial" w:hAnsi="Arial" w:eastAsia="Arial" w:cs="Arial"/>
                <w:b/>
                <w:position w:val="-1"/>
                <w:sz w:val="24"/>
                <w:szCs w:val="24"/>
              </w:rPr>
              <w:t>f</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pp</w:t>
            </w:r>
            <w:r>
              <w:rPr>
                <w:rFonts w:ascii="Arial" w:hAnsi="Arial" w:eastAsia="Arial" w:cs="Arial"/>
                <w:b/>
                <w:spacing w:val="1"/>
                <w:position w:val="-1"/>
                <w:sz w:val="24"/>
                <w:szCs w:val="24"/>
              </w:rPr>
              <w:t>li</w:t>
            </w:r>
            <w:r>
              <w:rPr>
                <w:rFonts w:ascii="Arial" w:hAnsi="Arial" w:eastAsia="Arial" w:cs="Arial"/>
                <w:b/>
                <w:spacing w:val="-1"/>
                <w:position w:val="-1"/>
                <w:sz w:val="24"/>
                <w:szCs w:val="24"/>
              </w:rPr>
              <w:t>c</w:t>
            </w:r>
            <w:r>
              <w:rPr>
                <w:rFonts w:ascii="Arial" w:hAnsi="Arial" w:eastAsia="Arial" w:cs="Arial"/>
                <w:b/>
                <w:spacing w:val="1"/>
                <w:position w:val="-1"/>
                <w:sz w:val="24"/>
                <w:szCs w:val="24"/>
              </w:rPr>
              <w:t>a</w:t>
            </w:r>
            <w:r>
              <w:rPr>
                <w:rFonts w:ascii="Arial" w:hAnsi="Arial" w:eastAsia="Arial" w:cs="Arial"/>
                <w:b/>
                <w:position w:val="-1"/>
                <w:sz w:val="24"/>
                <w:szCs w:val="24"/>
              </w:rPr>
              <w:t>b</w:t>
            </w:r>
            <w:r>
              <w:rPr>
                <w:rFonts w:ascii="Arial" w:hAnsi="Arial" w:eastAsia="Arial" w:cs="Arial"/>
                <w:b/>
                <w:spacing w:val="1"/>
                <w:position w:val="-1"/>
                <w:sz w:val="24"/>
                <w:szCs w:val="24"/>
              </w:rPr>
              <w:t>le</w:t>
            </w:r>
            <w:r>
              <w:rPr>
                <w:rFonts w:ascii="Arial" w:hAnsi="Arial" w:eastAsia="Arial" w:cs="Arial"/>
                <w:b/>
                <w:position w:val="-1"/>
                <w:sz w:val="24"/>
                <w:szCs w:val="24"/>
              </w:rPr>
              <w:t>)</w:t>
            </w:r>
          </w:p>
        </w:tc>
      </w:tr>
      <w:tr w:rsidR="00B87698" w:rsidTr="00B87698" w14:paraId="771A1405" w14:textId="77777777">
        <w:tc>
          <w:tcPr>
            <w:tcW w:w="11340" w:type="dxa"/>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7263BB6C" w14:textId="0B73E0DF">
            <w:pPr>
              <w:spacing w:line="260" w:lineRule="exact"/>
              <w:ind w:left="102"/>
              <w:rPr>
                <w:rFonts w:ascii="Arial" w:hAnsi="Arial" w:eastAsia="Arial" w:cs="Arial"/>
                <w:sz w:val="24"/>
                <w:szCs w:val="24"/>
              </w:rPr>
            </w:pPr>
            <w:r>
              <w:rPr>
                <w:rFonts w:ascii="Arial" w:hAnsi="Arial" w:eastAsia="Arial" w:cs="Arial"/>
                <w:sz w:val="24"/>
                <w:szCs w:val="24"/>
              </w:rPr>
              <w:t>R</w:t>
            </w:r>
            <w:r>
              <w:rPr>
                <w:rFonts w:ascii="Arial" w:hAnsi="Arial" w:eastAsia="Arial" w:cs="Arial"/>
                <w:spacing w:val="1"/>
                <w:sz w:val="24"/>
                <w:szCs w:val="24"/>
              </w:rPr>
              <w:t>efe</w:t>
            </w:r>
            <w:r>
              <w:rPr>
                <w:rFonts w:ascii="Arial" w:hAnsi="Arial" w:eastAsia="Arial" w:cs="Arial"/>
                <w:spacing w:val="-1"/>
                <w:sz w:val="24"/>
                <w:szCs w:val="24"/>
              </w:rPr>
              <w:t>rr</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’s</w:t>
            </w:r>
            <w:r>
              <w:rPr>
                <w:spacing w:val="-2"/>
                <w:sz w:val="24"/>
                <w:szCs w:val="24"/>
              </w:rPr>
              <w:t xml:space="preserve"> </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pacing w:val="2"/>
                <w:sz w:val="24"/>
                <w:szCs w:val="24"/>
              </w:rPr>
              <w:t>m</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444540346"/>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1D5AA77A" w14:textId="77777777">
        <w:tc>
          <w:tcPr>
            <w:tcW w:w="6745" w:type="dxa"/>
            <w:tcBorders>
              <w:top w:val="single" w:color="000000" w:sz="5" w:space="0"/>
              <w:left w:val="single" w:color="000000" w:sz="5" w:space="0"/>
              <w:bottom w:val="single" w:color="000000" w:sz="5" w:space="0"/>
              <w:right w:val="single" w:color="000000" w:sz="5" w:space="0"/>
            </w:tcBorders>
          </w:tcPr>
          <w:p w:rsidR="00B87698" w:rsidP="00B87698" w:rsidRDefault="00B87698" w14:paraId="3E7EF256" w14:textId="78ED05C7">
            <w:pPr>
              <w:spacing w:line="260" w:lineRule="exact"/>
              <w:ind w:left="102"/>
              <w:rPr>
                <w:rFonts w:ascii="Arial" w:hAnsi="Arial" w:eastAsia="Arial" w:cs="Arial"/>
                <w:sz w:val="24"/>
                <w:szCs w:val="24"/>
              </w:rPr>
            </w:pPr>
            <w:r>
              <w:rPr>
                <w:rFonts w:ascii="Arial" w:hAnsi="Arial" w:eastAsia="Arial" w:cs="Arial"/>
                <w:sz w:val="24"/>
                <w:szCs w:val="24"/>
              </w:rPr>
              <w:t>J</w:t>
            </w:r>
            <w:r>
              <w:rPr>
                <w:rFonts w:ascii="Arial" w:hAnsi="Arial" w:eastAsia="Arial" w:cs="Arial"/>
                <w:spacing w:val="1"/>
                <w:sz w:val="24"/>
                <w:szCs w:val="24"/>
              </w:rPr>
              <w:t>o</w:t>
            </w:r>
            <w:r>
              <w:rPr>
                <w:rFonts w:ascii="Arial" w:hAnsi="Arial" w:eastAsia="Arial" w:cs="Arial"/>
                <w:sz w:val="24"/>
                <w:szCs w:val="24"/>
              </w:rPr>
              <w:t>b</w:t>
            </w:r>
            <w:r>
              <w:rPr>
                <w:spacing w:val="4"/>
                <w:sz w:val="24"/>
                <w:szCs w:val="24"/>
              </w:rPr>
              <w:t xml:space="preserve"> </w:t>
            </w:r>
            <w:r>
              <w:rPr>
                <w:rFonts w:ascii="Arial" w:hAnsi="Arial" w:eastAsia="Arial" w:cs="Arial"/>
                <w:sz w:val="24"/>
                <w:szCs w:val="24"/>
              </w:rPr>
              <w:t>Ti</w:t>
            </w:r>
            <w:r>
              <w:rPr>
                <w:rFonts w:ascii="Arial" w:hAnsi="Arial" w:eastAsia="Arial" w:cs="Arial"/>
                <w:spacing w:val="1"/>
                <w:sz w:val="24"/>
                <w:szCs w:val="24"/>
              </w:rPr>
              <w:t>t</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z w:val="24"/>
                <w:szCs w:val="24"/>
              </w:rPr>
              <w:t>:</w:t>
            </w:r>
            <w:sdt>
              <w:sdtPr>
                <w:rPr>
                  <w:rFonts w:ascii="Arial" w:hAnsi="Arial" w:eastAsia="Arial" w:cs="Arial"/>
                  <w:sz w:val="24"/>
                  <w:szCs w:val="24"/>
                </w:rPr>
                <w:id w:val="-1085762908"/>
                <w:placeholder>
                  <w:docPart w:val="DefaultPlaceholder_-1854013440"/>
                </w:placeholder>
                <w:showingPlcHdr/>
                <w:text/>
              </w:sdtPr>
              <w:sdtEndPr/>
              <w:sdtContent>
                <w:r w:rsidRPr="002D7BF1">
                  <w:rPr>
                    <w:rStyle w:val="PlaceholderText"/>
                  </w:rPr>
                  <w:t>Click or tap here to enter text.</w:t>
                </w:r>
              </w:sdtContent>
            </w:sdt>
          </w:p>
        </w:tc>
        <w:tc>
          <w:tcPr>
            <w:tcW w:w="4595" w:type="dxa"/>
            <w:tcBorders>
              <w:top w:val="single" w:color="000000" w:sz="5" w:space="0"/>
              <w:left w:val="single" w:color="000000" w:sz="5" w:space="0"/>
              <w:bottom w:val="single" w:color="000000" w:sz="5" w:space="0"/>
              <w:right w:val="single" w:color="000000" w:sz="5" w:space="0"/>
            </w:tcBorders>
          </w:tcPr>
          <w:p w:rsidR="00B87698" w:rsidP="00B87698" w:rsidRDefault="00B87698" w14:paraId="2723A416" w14:textId="6D5894CB">
            <w:pPr>
              <w:spacing w:line="260" w:lineRule="exact"/>
              <w:ind w:left="102"/>
              <w:rPr>
                <w:rFonts w:ascii="Arial" w:hAnsi="Arial" w:eastAsia="Arial" w:cs="Arial"/>
                <w:sz w:val="24"/>
                <w:szCs w:val="24"/>
              </w:rPr>
            </w:pP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1"/>
                <w:sz w:val="24"/>
                <w:szCs w:val="24"/>
              </w:rPr>
              <w:t>gan</w:t>
            </w:r>
            <w:r>
              <w:rPr>
                <w:rFonts w:ascii="Arial" w:hAnsi="Arial" w:eastAsia="Arial" w:cs="Arial"/>
                <w:sz w:val="24"/>
                <w:szCs w:val="24"/>
              </w:rPr>
              <w:t>is</w:t>
            </w:r>
            <w:r>
              <w:rPr>
                <w:rFonts w:ascii="Arial" w:hAnsi="Arial" w:eastAsia="Arial" w:cs="Arial"/>
                <w:spacing w:val="1"/>
                <w:sz w:val="24"/>
                <w:szCs w:val="24"/>
              </w:rPr>
              <w:t>at</w:t>
            </w:r>
            <w:r>
              <w:rPr>
                <w:rFonts w:ascii="Arial" w:hAnsi="Arial" w:eastAsia="Arial" w:cs="Arial"/>
                <w:spacing w:val="-3"/>
                <w:sz w:val="24"/>
                <w:szCs w:val="24"/>
              </w:rPr>
              <w:t>i</w:t>
            </w:r>
            <w:r>
              <w:rPr>
                <w:rFonts w:ascii="Arial" w:hAnsi="Arial" w:eastAsia="Arial" w:cs="Arial"/>
                <w:spacing w:val="1"/>
                <w:sz w:val="24"/>
                <w:szCs w:val="24"/>
              </w:rPr>
              <w:t>on</w:t>
            </w:r>
            <w:r>
              <w:rPr>
                <w:rFonts w:ascii="Arial" w:hAnsi="Arial" w:eastAsia="Arial" w:cs="Arial"/>
                <w:sz w:val="24"/>
                <w:szCs w:val="24"/>
              </w:rPr>
              <w:t>:</w:t>
            </w:r>
            <w:sdt>
              <w:sdtPr>
                <w:rPr>
                  <w:rFonts w:ascii="Arial" w:hAnsi="Arial" w:eastAsia="Arial" w:cs="Arial"/>
                  <w:sz w:val="24"/>
                  <w:szCs w:val="24"/>
                </w:rPr>
                <w:id w:val="1935392372"/>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22CA5EE7" w14:textId="77777777">
        <w:tc>
          <w:tcPr>
            <w:tcW w:w="11340" w:type="dxa"/>
            <w:gridSpan w:val="2"/>
            <w:tcBorders>
              <w:top w:val="single" w:color="000000" w:sz="5" w:space="0"/>
              <w:left w:val="single" w:color="000000" w:sz="5" w:space="0"/>
              <w:bottom w:val="single" w:color="000000" w:sz="5" w:space="0"/>
              <w:right w:val="single" w:color="000000" w:sz="5" w:space="0"/>
            </w:tcBorders>
          </w:tcPr>
          <w:p w:rsidR="00B87698" w:rsidP="00B87698" w:rsidRDefault="00B87698" w14:paraId="39D7B1BC" w14:textId="79891B9B">
            <w:pPr>
              <w:spacing w:line="260" w:lineRule="exact"/>
              <w:ind w:left="102"/>
              <w:rPr>
                <w:rFonts w:ascii="Arial" w:hAnsi="Arial" w:eastAsia="Arial" w:cs="Arial"/>
                <w:sz w:val="24"/>
                <w:szCs w:val="24"/>
              </w:rPr>
            </w:pPr>
            <w:r>
              <w:rPr>
                <w:rFonts w:ascii="Arial" w:hAnsi="Arial" w:eastAsia="Arial" w:cs="Arial"/>
                <w:spacing w:val="1"/>
                <w:sz w:val="24"/>
                <w:szCs w:val="24"/>
              </w:rPr>
              <w:t>Add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1075053742"/>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44BA631E" w14:textId="77777777">
        <w:tc>
          <w:tcPr>
            <w:tcW w:w="6745" w:type="dxa"/>
            <w:tcBorders>
              <w:top w:val="single" w:color="000000" w:sz="5" w:space="0"/>
              <w:left w:val="single" w:color="000000" w:sz="5" w:space="0"/>
              <w:bottom w:val="single" w:color="000000" w:sz="5" w:space="0"/>
              <w:right w:val="single" w:color="000000" w:sz="5" w:space="0"/>
            </w:tcBorders>
          </w:tcPr>
          <w:p w:rsidR="00B87698" w:rsidP="00B87698" w:rsidRDefault="00B87698" w14:paraId="48A78315" w14:textId="60E9AACC">
            <w:pPr>
              <w:spacing w:line="260" w:lineRule="exact"/>
              <w:ind w:left="102"/>
              <w:rPr>
                <w:rFonts w:ascii="Arial" w:hAnsi="Arial" w:eastAsia="Arial" w:cs="Arial"/>
                <w:sz w:val="24"/>
                <w:szCs w:val="24"/>
              </w:rPr>
            </w:pP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pacing w:val="1"/>
                <w:sz w:val="24"/>
                <w:szCs w:val="24"/>
              </w:rPr>
              <w:t>a</w:t>
            </w:r>
            <w:r>
              <w:rPr>
                <w:rFonts w:ascii="Arial" w:hAnsi="Arial" w:eastAsia="Arial" w:cs="Arial"/>
                <w:sz w:val="24"/>
                <w:szCs w:val="24"/>
              </w:rPr>
              <w:t>il</w:t>
            </w:r>
            <w:r>
              <w:rPr>
                <w:spacing w:val="4"/>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dd</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ss:</w:t>
            </w:r>
            <w:sdt>
              <w:sdtPr>
                <w:rPr>
                  <w:rFonts w:ascii="Arial" w:hAnsi="Arial" w:eastAsia="Arial" w:cs="Arial"/>
                  <w:sz w:val="24"/>
                  <w:szCs w:val="24"/>
                </w:rPr>
                <w:id w:val="769044303"/>
                <w:placeholder>
                  <w:docPart w:val="DefaultPlaceholder_-1854013440"/>
                </w:placeholder>
                <w:showingPlcHdr/>
                <w:text/>
              </w:sdtPr>
              <w:sdtEndPr/>
              <w:sdtContent>
                <w:r w:rsidRPr="002D7BF1">
                  <w:rPr>
                    <w:rStyle w:val="PlaceholderText"/>
                  </w:rPr>
                  <w:t>Click or tap here to enter text.</w:t>
                </w:r>
              </w:sdtContent>
            </w:sdt>
          </w:p>
        </w:tc>
        <w:tc>
          <w:tcPr>
            <w:tcW w:w="4595" w:type="dxa"/>
            <w:tcBorders>
              <w:top w:val="single" w:color="000000" w:sz="5" w:space="0"/>
              <w:left w:val="single" w:color="000000" w:sz="5" w:space="0"/>
              <w:bottom w:val="single" w:color="000000" w:sz="5" w:space="0"/>
              <w:right w:val="single" w:color="000000" w:sz="5" w:space="0"/>
            </w:tcBorders>
          </w:tcPr>
          <w:p w:rsidR="00B87698" w:rsidP="00B87698" w:rsidRDefault="00B87698" w14:paraId="5D5C9B30" w14:textId="01C58DA4">
            <w:pPr>
              <w:spacing w:line="260" w:lineRule="exact"/>
              <w:ind w:left="102"/>
              <w:rPr>
                <w:rFonts w:ascii="Arial" w:hAnsi="Arial" w:eastAsia="Arial" w:cs="Arial"/>
                <w:sz w:val="24"/>
                <w:szCs w:val="24"/>
              </w:rPr>
            </w:pPr>
            <w:r>
              <w:rPr>
                <w:rFonts w:ascii="Arial" w:hAnsi="Arial" w:eastAsia="Arial" w:cs="Arial"/>
                <w:sz w:val="24"/>
                <w:szCs w:val="24"/>
              </w:rPr>
              <w:t>C</w:t>
            </w:r>
            <w:r>
              <w:rPr>
                <w:rFonts w:ascii="Arial" w:hAnsi="Arial" w:eastAsia="Arial" w:cs="Arial"/>
                <w:spacing w:val="1"/>
                <w:sz w:val="24"/>
                <w:szCs w:val="24"/>
              </w:rPr>
              <w:t>onta</w:t>
            </w:r>
            <w:r>
              <w:rPr>
                <w:rFonts w:ascii="Arial" w:hAnsi="Arial" w:eastAsia="Arial" w:cs="Arial"/>
                <w:sz w:val="24"/>
                <w:szCs w:val="24"/>
              </w:rPr>
              <w:t>ct</w:t>
            </w:r>
            <w:r>
              <w:rPr>
                <w:spacing w:val="-2"/>
                <w:sz w:val="24"/>
                <w:szCs w:val="24"/>
              </w:rPr>
              <w:t xml:space="preserve"> </w:t>
            </w:r>
            <w:r>
              <w:rPr>
                <w:rFonts w:ascii="Arial" w:hAnsi="Arial" w:eastAsia="Arial" w:cs="Arial"/>
                <w:sz w:val="24"/>
                <w:szCs w:val="24"/>
              </w:rPr>
              <w:t>N</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be</w:t>
            </w:r>
            <w:r>
              <w:rPr>
                <w:rFonts w:ascii="Arial" w:hAnsi="Arial" w:eastAsia="Arial" w:cs="Arial"/>
                <w:spacing w:val="-1"/>
                <w:sz w:val="24"/>
                <w:szCs w:val="24"/>
              </w:rPr>
              <w:t>r</w:t>
            </w:r>
            <w:r>
              <w:rPr>
                <w:rFonts w:ascii="Arial" w:hAnsi="Arial" w:eastAsia="Arial" w:cs="Arial"/>
                <w:sz w:val="24"/>
                <w:szCs w:val="24"/>
              </w:rPr>
              <w:t>:</w:t>
            </w:r>
            <w:sdt>
              <w:sdtPr>
                <w:rPr>
                  <w:rFonts w:ascii="Arial" w:hAnsi="Arial" w:eastAsia="Arial" w:cs="Arial"/>
                  <w:sz w:val="24"/>
                  <w:szCs w:val="24"/>
                </w:rPr>
                <w:id w:val="1874493154"/>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7339A8B7" w14:textId="77777777">
        <w:tc>
          <w:tcPr>
            <w:tcW w:w="11340" w:type="dxa"/>
            <w:gridSpan w:val="2"/>
            <w:tcBorders>
              <w:top w:val="single" w:color="000000" w:sz="5" w:space="0"/>
              <w:left w:val="single" w:color="000000" w:sz="5" w:space="0"/>
              <w:bottom w:val="single" w:color="000000" w:sz="5" w:space="0"/>
              <w:right w:val="single" w:color="000000" w:sz="5" w:space="0"/>
            </w:tcBorders>
            <w:shd w:val="clear" w:color="auto" w:fill="D9D9D9"/>
          </w:tcPr>
          <w:p w:rsidR="00B87698" w:rsidP="00B87698" w:rsidRDefault="00B87698" w14:paraId="3D795834" w14:textId="77777777">
            <w:pPr>
              <w:spacing w:line="240" w:lineRule="exact"/>
              <w:ind w:left="2877"/>
              <w:rPr>
                <w:rFonts w:ascii="Arial" w:hAnsi="Arial" w:eastAsia="Arial" w:cs="Arial"/>
                <w:sz w:val="22"/>
                <w:szCs w:val="22"/>
              </w:rPr>
            </w:pPr>
            <w:r>
              <w:rPr>
                <w:rFonts w:ascii="Arial" w:hAnsi="Arial" w:eastAsia="Arial" w:cs="Arial"/>
                <w:b/>
                <w:spacing w:val="-1"/>
                <w:sz w:val="22"/>
                <w:szCs w:val="22"/>
              </w:rPr>
              <w:t>SEC</w:t>
            </w:r>
            <w:r>
              <w:rPr>
                <w:rFonts w:ascii="Arial" w:hAnsi="Arial" w:eastAsia="Arial" w:cs="Arial"/>
                <w:b/>
                <w:spacing w:val="2"/>
                <w:sz w:val="22"/>
                <w:szCs w:val="22"/>
              </w:rPr>
              <w:t>T</w:t>
            </w:r>
            <w:r>
              <w:rPr>
                <w:rFonts w:ascii="Arial" w:hAnsi="Arial" w:eastAsia="Arial" w:cs="Arial"/>
                <w:b/>
                <w:spacing w:val="-1"/>
                <w:sz w:val="22"/>
                <w:szCs w:val="22"/>
              </w:rPr>
              <w:t>I</w:t>
            </w:r>
            <w:r>
              <w:rPr>
                <w:rFonts w:ascii="Arial" w:hAnsi="Arial" w:eastAsia="Arial" w:cs="Arial"/>
                <w:b/>
                <w:spacing w:val="1"/>
                <w:sz w:val="22"/>
                <w:szCs w:val="22"/>
              </w:rPr>
              <w:t>O</w:t>
            </w:r>
            <w:r>
              <w:rPr>
                <w:rFonts w:ascii="Arial" w:hAnsi="Arial" w:eastAsia="Arial" w:cs="Arial"/>
                <w:b/>
                <w:sz w:val="22"/>
                <w:szCs w:val="22"/>
              </w:rPr>
              <w:t>N</w:t>
            </w:r>
            <w:r>
              <w:rPr>
                <w:b/>
                <w:spacing w:val="4"/>
                <w:sz w:val="22"/>
                <w:szCs w:val="22"/>
              </w:rPr>
              <w:t xml:space="preserve"> </w:t>
            </w:r>
            <w:r>
              <w:rPr>
                <w:rFonts w:ascii="Arial" w:hAnsi="Arial" w:eastAsia="Arial" w:cs="Arial"/>
                <w:b/>
                <w:sz w:val="22"/>
                <w:szCs w:val="22"/>
              </w:rPr>
              <w:t>T</w:t>
            </w:r>
            <w:r>
              <w:rPr>
                <w:rFonts w:ascii="Arial" w:hAnsi="Arial" w:eastAsia="Arial" w:cs="Arial"/>
                <w:b/>
                <w:spacing w:val="1"/>
                <w:sz w:val="22"/>
                <w:szCs w:val="22"/>
              </w:rPr>
              <w:t>W</w:t>
            </w:r>
            <w:r>
              <w:rPr>
                <w:rFonts w:ascii="Arial" w:hAnsi="Arial" w:eastAsia="Arial" w:cs="Arial"/>
                <w:b/>
                <w:spacing w:val="-1"/>
                <w:sz w:val="22"/>
                <w:szCs w:val="22"/>
              </w:rPr>
              <w:t>O</w:t>
            </w:r>
            <w:r>
              <w:rPr>
                <w:rFonts w:ascii="Arial" w:hAnsi="Arial" w:eastAsia="Arial" w:cs="Arial"/>
                <w:b/>
                <w:sz w:val="22"/>
                <w:szCs w:val="22"/>
              </w:rPr>
              <w:t>:</w:t>
            </w:r>
            <w:r>
              <w:rPr>
                <w:b/>
                <w:spacing w:val="8"/>
                <w:sz w:val="22"/>
                <w:szCs w:val="22"/>
              </w:rPr>
              <w:t xml:space="preserve"> </w:t>
            </w:r>
            <w:r>
              <w:rPr>
                <w:rFonts w:ascii="Arial" w:hAnsi="Arial" w:eastAsia="Arial" w:cs="Arial"/>
                <w:b/>
                <w:spacing w:val="-1"/>
                <w:sz w:val="22"/>
                <w:szCs w:val="22"/>
              </w:rPr>
              <w:t>CH</w:t>
            </w:r>
            <w:r>
              <w:rPr>
                <w:rFonts w:ascii="Arial" w:hAnsi="Arial" w:eastAsia="Arial" w:cs="Arial"/>
                <w:b/>
                <w:spacing w:val="1"/>
                <w:sz w:val="22"/>
                <w:szCs w:val="22"/>
              </w:rPr>
              <w:t>I</w:t>
            </w:r>
            <w:r>
              <w:rPr>
                <w:rFonts w:ascii="Arial" w:hAnsi="Arial" w:eastAsia="Arial" w:cs="Arial"/>
                <w:b/>
                <w:sz w:val="22"/>
                <w:szCs w:val="22"/>
              </w:rPr>
              <w:t>L</w:t>
            </w:r>
            <w:r>
              <w:rPr>
                <w:rFonts w:ascii="Arial" w:hAnsi="Arial" w:eastAsia="Arial" w:cs="Arial"/>
                <w:b/>
                <w:spacing w:val="-3"/>
                <w:sz w:val="22"/>
                <w:szCs w:val="22"/>
              </w:rPr>
              <w:t>D</w:t>
            </w:r>
            <w:r>
              <w:rPr>
                <w:rFonts w:ascii="Arial" w:hAnsi="Arial" w:eastAsia="Arial" w:cs="Arial"/>
                <w:b/>
                <w:spacing w:val="-1"/>
                <w:sz w:val="22"/>
                <w:szCs w:val="22"/>
              </w:rPr>
              <w:t>/Y</w:t>
            </w:r>
            <w:r>
              <w:rPr>
                <w:rFonts w:ascii="Arial" w:hAnsi="Arial" w:eastAsia="Arial" w:cs="Arial"/>
                <w:b/>
                <w:spacing w:val="1"/>
                <w:sz w:val="22"/>
                <w:szCs w:val="22"/>
              </w:rPr>
              <w:t>O</w:t>
            </w:r>
            <w:r>
              <w:rPr>
                <w:rFonts w:ascii="Arial" w:hAnsi="Arial" w:eastAsia="Arial" w:cs="Arial"/>
                <w:b/>
                <w:spacing w:val="-1"/>
                <w:sz w:val="22"/>
                <w:szCs w:val="22"/>
              </w:rPr>
              <w:t>UN</w:t>
            </w:r>
            <w:r>
              <w:rPr>
                <w:rFonts w:ascii="Arial" w:hAnsi="Arial" w:eastAsia="Arial" w:cs="Arial"/>
                <w:b/>
                <w:sz w:val="22"/>
                <w:szCs w:val="22"/>
              </w:rPr>
              <w:t>G</w:t>
            </w:r>
            <w:r>
              <w:rPr>
                <w:b/>
                <w:spacing w:val="9"/>
                <w:sz w:val="22"/>
                <w:szCs w:val="22"/>
              </w:rPr>
              <w:t xml:space="preserve"> </w:t>
            </w:r>
            <w:r>
              <w:rPr>
                <w:rFonts w:ascii="Arial" w:hAnsi="Arial" w:eastAsia="Arial" w:cs="Arial"/>
                <w:b/>
                <w:spacing w:val="-1"/>
                <w:sz w:val="22"/>
                <w:szCs w:val="22"/>
              </w:rPr>
              <w:t>PERS</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pacing w:val="1"/>
                <w:sz w:val="22"/>
                <w:szCs w:val="22"/>
              </w:rPr>
              <w:t>’</w:t>
            </w:r>
            <w:r>
              <w:rPr>
                <w:rFonts w:ascii="Arial" w:hAnsi="Arial" w:eastAsia="Arial" w:cs="Arial"/>
                <w:b/>
                <w:sz w:val="22"/>
                <w:szCs w:val="22"/>
              </w:rPr>
              <w:t>S</w:t>
            </w:r>
            <w:r>
              <w:rPr>
                <w:b/>
                <w:spacing w:val="7"/>
                <w:sz w:val="22"/>
                <w:szCs w:val="22"/>
              </w:rPr>
              <w:t xml:space="preserve"> </w:t>
            </w:r>
            <w:r>
              <w:rPr>
                <w:rFonts w:ascii="Arial" w:hAnsi="Arial" w:eastAsia="Arial" w:cs="Arial"/>
                <w:b/>
                <w:spacing w:val="-1"/>
                <w:sz w:val="22"/>
                <w:szCs w:val="22"/>
              </w:rPr>
              <w:t>D</w:t>
            </w:r>
            <w:r>
              <w:rPr>
                <w:rFonts w:ascii="Arial" w:hAnsi="Arial" w:eastAsia="Arial" w:cs="Arial"/>
                <w:b/>
                <w:spacing w:val="-3"/>
                <w:sz w:val="22"/>
                <w:szCs w:val="22"/>
              </w:rPr>
              <w:t>E</w:t>
            </w:r>
            <w:r>
              <w:rPr>
                <w:rFonts w:ascii="Arial" w:hAnsi="Arial" w:eastAsia="Arial" w:cs="Arial"/>
                <w:b/>
                <w:sz w:val="22"/>
                <w:szCs w:val="22"/>
              </w:rPr>
              <w:t>T</w:t>
            </w:r>
            <w:r>
              <w:rPr>
                <w:rFonts w:ascii="Arial" w:hAnsi="Arial" w:eastAsia="Arial" w:cs="Arial"/>
                <w:b/>
                <w:spacing w:val="1"/>
                <w:sz w:val="22"/>
                <w:szCs w:val="22"/>
              </w:rPr>
              <w:t>AI</w:t>
            </w:r>
            <w:r>
              <w:rPr>
                <w:rFonts w:ascii="Arial" w:hAnsi="Arial" w:eastAsia="Arial" w:cs="Arial"/>
                <w:b/>
                <w:sz w:val="22"/>
                <w:szCs w:val="22"/>
              </w:rPr>
              <w:t>LS</w:t>
            </w:r>
          </w:p>
        </w:tc>
      </w:tr>
      <w:tr w:rsidR="00B87698" w:rsidTr="00B87698" w14:paraId="57B419FC" w14:textId="77777777">
        <w:tc>
          <w:tcPr>
            <w:tcW w:w="6745" w:type="dxa"/>
            <w:tcBorders>
              <w:top w:val="single" w:color="000000" w:sz="5" w:space="0"/>
              <w:left w:val="single" w:color="000000" w:sz="5" w:space="0"/>
              <w:bottom w:val="nil"/>
              <w:right w:val="single" w:color="000000" w:sz="5" w:space="0"/>
            </w:tcBorders>
          </w:tcPr>
          <w:p w:rsidR="00B87698" w:rsidP="00B87698" w:rsidRDefault="00B87698" w14:paraId="060A6EEB" w14:textId="77777777">
            <w:pPr>
              <w:spacing w:before="4" w:line="120" w:lineRule="exact"/>
              <w:rPr>
                <w:sz w:val="12"/>
                <w:szCs w:val="12"/>
              </w:rPr>
            </w:pPr>
          </w:p>
          <w:p w:rsidR="00B87698" w:rsidP="00B87698" w:rsidRDefault="00B87698" w14:paraId="594DD95A" w14:textId="3A449427">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639966534"/>
                <w:placeholder>
                  <w:docPart w:val="DefaultPlaceholder_-1854013440"/>
                </w:placeholder>
                <w:showingPlcHdr/>
                <w:text/>
              </w:sdtPr>
              <w:sdtEndPr/>
              <w:sdtContent>
                <w:r w:rsidRPr="002D7BF1">
                  <w:rPr>
                    <w:rStyle w:val="PlaceholderText"/>
                  </w:rPr>
                  <w:t>Click or tap here to enter text.</w:t>
                </w:r>
              </w:sdtContent>
            </w:sdt>
          </w:p>
        </w:tc>
        <w:tc>
          <w:tcPr>
            <w:tcW w:w="4595" w:type="dxa"/>
            <w:vMerge w:val="restart"/>
            <w:tcBorders>
              <w:top w:val="single" w:color="000000" w:sz="5" w:space="0"/>
              <w:left w:val="single" w:color="000000" w:sz="5" w:space="0"/>
              <w:right w:val="single" w:color="000000" w:sz="5" w:space="0"/>
            </w:tcBorders>
          </w:tcPr>
          <w:p w:rsidR="00B87698" w:rsidP="00B87698" w:rsidRDefault="00B87698" w14:paraId="1A984370" w14:textId="77777777">
            <w:pPr>
              <w:spacing w:before="4" w:line="120" w:lineRule="exact"/>
              <w:rPr>
                <w:sz w:val="12"/>
                <w:szCs w:val="12"/>
              </w:rPr>
            </w:pPr>
          </w:p>
          <w:p w:rsidR="00B87698" w:rsidP="00B87698" w:rsidRDefault="00B87698" w14:paraId="5E5FEF2F" w14:textId="7165C88B">
            <w:pPr>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b</w:t>
            </w:r>
            <w:r>
              <w:rPr>
                <w:rFonts w:ascii="Arial" w:hAnsi="Arial" w:eastAsia="Arial" w:cs="Arial"/>
                <w:spacing w:val="-1"/>
                <w:sz w:val="22"/>
                <w:szCs w:val="22"/>
              </w:rPr>
              <w:t>ir</w:t>
            </w:r>
            <w:r>
              <w:rPr>
                <w:rFonts w:ascii="Arial" w:hAnsi="Arial" w:eastAsia="Arial" w:cs="Arial"/>
                <w:spacing w:val="1"/>
                <w:sz w:val="22"/>
                <w:szCs w:val="22"/>
              </w:rPr>
              <w:t>t</w:t>
            </w:r>
            <w:r>
              <w:rPr>
                <w:rFonts w:ascii="Arial" w:hAnsi="Arial" w:eastAsia="Arial" w:cs="Arial"/>
                <w:sz w:val="22"/>
                <w:szCs w:val="22"/>
              </w:rPr>
              <w:t>h:</w:t>
            </w:r>
            <w:sdt>
              <w:sdtPr>
                <w:rPr>
                  <w:rFonts w:ascii="Arial" w:hAnsi="Arial" w:eastAsia="Arial" w:cs="Arial"/>
                  <w:sz w:val="22"/>
                  <w:szCs w:val="22"/>
                </w:rPr>
                <w:id w:val="1118950196"/>
                <w:placeholder>
                  <w:docPart w:val="DefaultPlaceholder_-1854013440"/>
                </w:placeholder>
                <w:showingPlcHdr/>
                <w:text/>
              </w:sdtPr>
              <w:sdtEndPr/>
              <w:sdtContent>
                <w:r w:rsidRPr="002D7BF1">
                  <w:rPr>
                    <w:rStyle w:val="PlaceholderText"/>
                  </w:rPr>
                  <w:t>Click or tap here to enter text.</w:t>
                </w:r>
              </w:sdtContent>
            </w:sdt>
          </w:p>
          <w:p w:rsidR="00B87698" w:rsidP="00B87698" w:rsidRDefault="00B87698" w14:paraId="2167D390" w14:textId="77777777">
            <w:pPr>
              <w:spacing w:before="9" w:line="100" w:lineRule="exact"/>
              <w:rPr>
                <w:sz w:val="10"/>
                <w:szCs w:val="10"/>
              </w:rPr>
            </w:pPr>
          </w:p>
          <w:p w:rsidR="00B87698" w:rsidP="00B87698" w:rsidRDefault="00B87698" w14:paraId="272C0DF6" w14:textId="77777777">
            <w:pPr>
              <w:spacing w:line="200" w:lineRule="exact"/>
            </w:pPr>
          </w:p>
          <w:p w:rsidR="00B87698" w:rsidP="00B87698" w:rsidRDefault="00B87698" w14:paraId="60205741" w14:textId="77777777">
            <w:pPr>
              <w:spacing w:line="200" w:lineRule="exact"/>
            </w:pPr>
          </w:p>
          <w:p w:rsidR="00B87698" w:rsidP="00B87698" w:rsidRDefault="00B87698" w14:paraId="53C03DFE" w14:textId="77777777">
            <w:pPr>
              <w:spacing w:line="200" w:lineRule="exact"/>
            </w:pPr>
          </w:p>
          <w:p w:rsidR="00B87698" w:rsidP="00B87698" w:rsidRDefault="00B87698" w14:paraId="39CBBA3A" w14:textId="213F482C">
            <w:pPr>
              <w:ind w:left="102"/>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ge:</w:t>
            </w:r>
            <w:sdt>
              <w:sdtPr>
                <w:rPr>
                  <w:rFonts w:ascii="Arial" w:hAnsi="Arial" w:eastAsia="Arial" w:cs="Arial"/>
                  <w:sz w:val="22"/>
                  <w:szCs w:val="22"/>
                </w:rPr>
                <w:id w:val="-1133404282"/>
                <w:placeholder>
                  <w:docPart w:val="DefaultPlaceholder_-1854013440"/>
                </w:placeholder>
                <w:showingPlcHdr/>
                <w:text/>
              </w:sdtPr>
              <w:sdtEndPr/>
              <w:sdtContent>
                <w:r w:rsidRPr="002D7BF1">
                  <w:rPr>
                    <w:rStyle w:val="PlaceholderText"/>
                  </w:rPr>
                  <w:t>Click or tap here to enter text.</w:t>
                </w:r>
              </w:sdtContent>
            </w:sdt>
          </w:p>
        </w:tc>
      </w:tr>
      <w:tr w:rsidR="00B87698" w:rsidTr="00B87698" w14:paraId="731165DE" w14:textId="77777777">
        <w:tc>
          <w:tcPr>
            <w:tcW w:w="6745" w:type="dxa"/>
            <w:tcBorders>
              <w:top w:val="nil"/>
              <w:left w:val="single" w:color="000000" w:sz="5" w:space="0"/>
              <w:bottom w:val="single" w:color="000000" w:sz="5" w:space="0"/>
              <w:right w:val="single" w:color="000000" w:sz="5" w:space="0"/>
            </w:tcBorders>
          </w:tcPr>
          <w:p w:rsidR="00B87698" w:rsidP="00B87698" w:rsidRDefault="00B87698" w14:paraId="3355CD5C" w14:textId="77777777">
            <w:pPr>
              <w:spacing w:line="200" w:lineRule="exact"/>
            </w:pPr>
          </w:p>
          <w:p w:rsidR="00B87698" w:rsidP="00B87698" w:rsidRDefault="00B87698" w14:paraId="7DB42313" w14:textId="77777777">
            <w:pPr>
              <w:spacing w:line="200" w:lineRule="exact"/>
            </w:pPr>
          </w:p>
          <w:p w:rsidR="00B87698" w:rsidP="00B87698" w:rsidRDefault="00B87698" w14:paraId="02B29C3F" w14:textId="77777777">
            <w:pPr>
              <w:spacing w:before="8" w:line="240" w:lineRule="exact"/>
              <w:rPr>
                <w:sz w:val="24"/>
                <w:szCs w:val="24"/>
              </w:rPr>
            </w:pPr>
          </w:p>
          <w:p w:rsidR="00B87698" w:rsidP="00B87698" w:rsidRDefault="00B87698" w14:paraId="1920D89B" w14:textId="4DB71C8B">
            <w:pPr>
              <w:spacing w:line="240" w:lineRule="exact"/>
              <w:ind w:left="102" w:right="123"/>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ed</w:t>
            </w:r>
            <w:r>
              <w:rPr>
                <w:spacing w:val="5"/>
                <w:sz w:val="22"/>
                <w:szCs w:val="22"/>
              </w:rPr>
              <w:t xml:space="preserve"> </w:t>
            </w:r>
            <w:r>
              <w:rPr>
                <w:rFonts w:ascii="Arial" w:hAnsi="Arial" w:eastAsia="Arial" w:cs="Arial"/>
                <w:sz w:val="22"/>
                <w:szCs w:val="22"/>
              </w:rPr>
              <w:t>by,</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8"/>
                <w:sz w:val="22"/>
                <w:szCs w:val="22"/>
              </w:rPr>
              <w:t xml:space="preserve"> </w:t>
            </w:r>
            <w:r>
              <w:rPr>
                <w:rFonts w:ascii="Arial" w:hAnsi="Arial" w:eastAsia="Arial" w:cs="Arial"/>
                <w:sz w:val="22"/>
                <w:szCs w:val="22"/>
              </w:rPr>
              <w:t>a</w:t>
            </w:r>
            <w:r>
              <w:rPr>
                <w:rFonts w:ascii="Arial" w:hAnsi="Arial" w:eastAsia="Arial" w:cs="Arial"/>
                <w:spacing w:val="-3"/>
                <w:sz w:val="22"/>
                <w:szCs w:val="22"/>
              </w:rPr>
              <w:t>b</w:t>
            </w:r>
            <w:r>
              <w:rPr>
                <w:rFonts w:ascii="Arial" w:hAnsi="Arial" w:eastAsia="Arial" w:cs="Arial"/>
                <w:sz w:val="22"/>
                <w:szCs w:val="22"/>
              </w:rPr>
              <w:t>ove:</w:t>
            </w:r>
            <w:sdt>
              <w:sdtPr>
                <w:rPr>
                  <w:rFonts w:ascii="Arial" w:hAnsi="Arial" w:eastAsia="Arial" w:cs="Arial"/>
                  <w:sz w:val="22"/>
                  <w:szCs w:val="22"/>
                </w:rPr>
                <w:id w:val="-1000893270"/>
                <w:placeholder>
                  <w:docPart w:val="DefaultPlaceholder_-1854013440"/>
                </w:placeholder>
                <w:showingPlcHdr/>
                <w:text/>
              </w:sdtPr>
              <w:sdtEndPr/>
              <w:sdtContent>
                <w:r w:rsidRPr="002D7BF1">
                  <w:rPr>
                    <w:rStyle w:val="PlaceholderText"/>
                  </w:rPr>
                  <w:t>Click or tap here to enter text.</w:t>
                </w:r>
              </w:sdtContent>
            </w:sdt>
          </w:p>
        </w:tc>
        <w:tc>
          <w:tcPr>
            <w:tcW w:w="4595" w:type="dxa"/>
            <w:vMerge/>
            <w:tcBorders>
              <w:left w:val="single" w:color="000000" w:sz="5" w:space="0"/>
              <w:bottom w:val="single" w:color="000000" w:sz="5" w:space="0"/>
              <w:right w:val="single" w:color="000000" w:sz="5" w:space="0"/>
            </w:tcBorders>
          </w:tcPr>
          <w:p w:rsidR="00B87698" w:rsidP="00B87698" w:rsidRDefault="00B87698" w14:paraId="1C22833C" w14:textId="77777777"/>
        </w:tc>
      </w:tr>
    </w:tbl>
    <w:tbl>
      <w:tblPr>
        <w:tblW w:w="0" w:type="auto"/>
        <w:tblInd w:w="-6" w:type="dxa"/>
        <w:tblLayout w:type="fixed"/>
        <w:tblCellMar>
          <w:left w:w="0" w:type="dxa"/>
          <w:right w:w="0" w:type="dxa"/>
        </w:tblCellMar>
        <w:tblLook w:val="01E0" w:firstRow="1" w:lastRow="1" w:firstColumn="1" w:lastColumn="1" w:noHBand="0" w:noVBand="0"/>
      </w:tblPr>
      <w:tblGrid>
        <w:gridCol w:w="5355"/>
        <w:gridCol w:w="5985"/>
      </w:tblGrid>
      <w:tr w:rsidR="00764533" w:rsidTr="00B87698" w14:paraId="769D4248" w14:textId="77777777">
        <w:tc>
          <w:tcPr>
            <w:tcW w:w="11340" w:type="dxa"/>
            <w:gridSpan w:val="2"/>
            <w:tcBorders>
              <w:top w:val="single" w:color="000000" w:sz="5" w:space="0"/>
              <w:left w:val="single" w:color="000000" w:sz="5" w:space="0"/>
              <w:bottom w:val="single" w:color="000000" w:sz="5" w:space="0"/>
              <w:right w:val="single" w:color="000000" w:sz="5" w:space="0"/>
            </w:tcBorders>
            <w:shd w:val="clear" w:color="auto" w:fill="D0CECE"/>
          </w:tcPr>
          <w:p w:rsidR="00764533" w:rsidRDefault="00764533" w14:paraId="29D2E2B2" w14:textId="77777777">
            <w:pPr>
              <w:spacing w:before="1" w:line="120" w:lineRule="exact"/>
              <w:rPr>
                <w:sz w:val="12"/>
                <w:szCs w:val="12"/>
              </w:rPr>
            </w:pPr>
          </w:p>
          <w:p w:rsidR="00764533" w:rsidRDefault="00F04FE7" w14:paraId="1A4F7DE4" w14:textId="77777777">
            <w:pPr>
              <w:ind w:left="3863" w:right="3863"/>
              <w:jc w:val="center"/>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1"/>
                <w:sz w:val="24"/>
                <w:szCs w:val="24"/>
              </w:rPr>
              <w:t xml:space="preserve"> </w:t>
            </w:r>
            <w:r>
              <w:rPr>
                <w:rFonts w:ascii="Arial" w:hAnsi="Arial" w:eastAsia="Arial" w:cs="Arial"/>
                <w:b/>
                <w:spacing w:val="2"/>
                <w:sz w:val="24"/>
                <w:szCs w:val="24"/>
              </w:rPr>
              <w:t>T</w:t>
            </w:r>
            <w:r>
              <w:rPr>
                <w:rFonts w:ascii="Arial" w:hAnsi="Arial" w:eastAsia="Arial" w:cs="Arial"/>
                <w:b/>
                <w:sz w:val="24"/>
                <w:szCs w:val="24"/>
              </w:rPr>
              <w:t>HR</w:t>
            </w:r>
            <w:r>
              <w:rPr>
                <w:rFonts w:ascii="Arial" w:hAnsi="Arial" w:eastAsia="Arial" w:cs="Arial"/>
                <w:b/>
                <w:spacing w:val="1"/>
                <w:sz w:val="24"/>
                <w:szCs w:val="24"/>
              </w:rPr>
              <w:t>EE</w:t>
            </w:r>
            <w:r>
              <w:rPr>
                <w:rFonts w:ascii="Arial" w:hAnsi="Arial" w:eastAsia="Arial" w:cs="Arial"/>
                <w:b/>
                <w:sz w:val="24"/>
                <w:szCs w:val="24"/>
              </w:rPr>
              <w:t>:</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3"/>
                <w:w w:val="99"/>
                <w:sz w:val="24"/>
                <w:szCs w:val="24"/>
              </w:rPr>
              <w:t>D</w:t>
            </w:r>
            <w:r>
              <w:rPr>
                <w:rFonts w:ascii="Arial" w:hAnsi="Arial" w:eastAsia="Arial" w:cs="Arial"/>
                <w:b/>
                <w:w w:val="99"/>
                <w:sz w:val="24"/>
                <w:szCs w:val="24"/>
              </w:rPr>
              <w:t>UCA</w:t>
            </w:r>
            <w:r>
              <w:rPr>
                <w:rFonts w:ascii="Arial" w:hAnsi="Arial" w:eastAsia="Arial" w:cs="Arial"/>
                <w:b/>
                <w:spacing w:val="2"/>
                <w:sz w:val="24"/>
                <w:szCs w:val="24"/>
              </w:rPr>
              <w:t>T</w:t>
            </w:r>
            <w:r>
              <w:rPr>
                <w:rFonts w:ascii="Arial" w:hAnsi="Arial" w:eastAsia="Arial" w:cs="Arial"/>
                <w:b/>
                <w:spacing w:val="1"/>
                <w:sz w:val="24"/>
                <w:szCs w:val="24"/>
              </w:rPr>
              <w:t>IO</w:t>
            </w:r>
            <w:r>
              <w:rPr>
                <w:rFonts w:ascii="Arial" w:hAnsi="Arial" w:eastAsia="Arial" w:cs="Arial"/>
                <w:b/>
                <w:w w:val="99"/>
                <w:sz w:val="24"/>
                <w:szCs w:val="24"/>
              </w:rPr>
              <w:t>N</w:t>
            </w:r>
          </w:p>
        </w:tc>
      </w:tr>
      <w:tr w:rsidR="00764533" w:rsidTr="00B87698" w14:paraId="17487269" w14:textId="77777777">
        <w:tc>
          <w:tcPr>
            <w:tcW w:w="11340" w:type="dxa"/>
            <w:gridSpan w:val="2"/>
            <w:tcBorders>
              <w:top w:val="single" w:color="000000" w:sz="5" w:space="0"/>
              <w:left w:val="single" w:color="000000" w:sz="5" w:space="0"/>
              <w:bottom w:val="single" w:color="000000" w:sz="5" w:space="0"/>
              <w:right w:val="single" w:color="000000" w:sz="5" w:space="0"/>
            </w:tcBorders>
            <w:shd w:val="clear" w:color="auto" w:fill="006FC0"/>
          </w:tcPr>
          <w:p w:rsidR="00764533" w:rsidRDefault="00764533" w14:paraId="0A04B5AD" w14:textId="77777777">
            <w:pPr>
              <w:spacing w:before="9" w:line="100" w:lineRule="exact"/>
              <w:rPr>
                <w:sz w:val="11"/>
                <w:szCs w:val="11"/>
              </w:rPr>
            </w:pPr>
          </w:p>
          <w:p w:rsidR="00764533" w:rsidRDefault="00F04FE7" w14:paraId="71BA6884" w14:textId="77777777">
            <w:pPr>
              <w:ind w:left="4470" w:right="4469"/>
              <w:jc w:val="center"/>
              <w:rPr>
                <w:rFonts w:ascii="Arial" w:hAnsi="Arial" w:eastAsia="Arial" w:cs="Arial"/>
                <w:sz w:val="22"/>
                <w:szCs w:val="22"/>
              </w:rPr>
            </w:pPr>
            <w:r>
              <w:rPr>
                <w:rFonts w:ascii="Arial" w:hAnsi="Arial" w:eastAsia="Arial" w:cs="Arial"/>
                <w:b/>
                <w:color w:val="FFFFFF"/>
                <w:spacing w:val="-1"/>
                <w:sz w:val="22"/>
                <w:szCs w:val="22"/>
              </w:rPr>
              <w:t>SCH</w:t>
            </w:r>
            <w:r>
              <w:rPr>
                <w:rFonts w:ascii="Arial" w:hAnsi="Arial" w:eastAsia="Arial" w:cs="Arial"/>
                <w:b/>
                <w:color w:val="FFFFFF"/>
                <w:spacing w:val="1"/>
                <w:sz w:val="22"/>
                <w:szCs w:val="22"/>
              </w:rPr>
              <w:t>OO</w:t>
            </w:r>
            <w:r>
              <w:rPr>
                <w:rFonts w:ascii="Arial" w:hAnsi="Arial" w:eastAsia="Arial" w:cs="Arial"/>
                <w:b/>
                <w:color w:val="FFFFFF"/>
                <w:spacing w:val="-1"/>
                <w:sz w:val="22"/>
                <w:szCs w:val="22"/>
              </w:rPr>
              <w:t>L</w:t>
            </w:r>
            <w:r>
              <w:rPr>
                <w:rFonts w:ascii="Arial" w:hAnsi="Arial" w:eastAsia="Arial" w:cs="Arial"/>
                <w:b/>
                <w:color w:val="FFFFFF"/>
                <w:spacing w:val="1"/>
                <w:sz w:val="22"/>
                <w:szCs w:val="22"/>
              </w:rPr>
              <w:t>/</w:t>
            </w:r>
            <w:r>
              <w:rPr>
                <w:rFonts w:ascii="Arial" w:hAnsi="Arial" w:eastAsia="Arial" w:cs="Arial"/>
                <w:b/>
                <w:color w:val="FFFFFF"/>
                <w:spacing w:val="-1"/>
                <w:sz w:val="22"/>
                <w:szCs w:val="22"/>
              </w:rPr>
              <w:t>EDUCA</w:t>
            </w:r>
            <w:r>
              <w:rPr>
                <w:rFonts w:ascii="Arial" w:hAnsi="Arial" w:eastAsia="Arial" w:cs="Arial"/>
                <w:b/>
                <w:color w:val="FFFFFF"/>
                <w:sz w:val="22"/>
                <w:szCs w:val="22"/>
              </w:rPr>
              <w:t>T</w:t>
            </w:r>
            <w:r>
              <w:rPr>
                <w:rFonts w:ascii="Arial" w:hAnsi="Arial" w:eastAsia="Arial" w:cs="Arial"/>
                <w:b/>
                <w:color w:val="FFFFFF"/>
                <w:spacing w:val="-1"/>
                <w:sz w:val="22"/>
                <w:szCs w:val="22"/>
              </w:rPr>
              <w:t>I</w:t>
            </w:r>
            <w:r>
              <w:rPr>
                <w:rFonts w:ascii="Arial" w:hAnsi="Arial" w:eastAsia="Arial" w:cs="Arial"/>
                <w:b/>
                <w:color w:val="FFFFFF"/>
                <w:spacing w:val="1"/>
                <w:sz w:val="22"/>
                <w:szCs w:val="22"/>
              </w:rPr>
              <w:t>O</w:t>
            </w:r>
            <w:r>
              <w:rPr>
                <w:rFonts w:ascii="Arial" w:hAnsi="Arial" w:eastAsia="Arial" w:cs="Arial"/>
                <w:b/>
                <w:color w:val="FFFFFF"/>
                <w:sz w:val="22"/>
                <w:szCs w:val="22"/>
              </w:rPr>
              <w:t>N</w:t>
            </w:r>
          </w:p>
        </w:tc>
      </w:tr>
      <w:tr w:rsidR="00764533" w:rsidTr="00B87698" w14:paraId="02E6CD6F" w14:textId="77777777">
        <w:tc>
          <w:tcPr>
            <w:tcW w:w="11340" w:type="dxa"/>
            <w:gridSpan w:val="2"/>
            <w:tcBorders>
              <w:top w:val="single" w:color="000000" w:sz="5" w:space="0"/>
              <w:left w:val="single" w:color="000000" w:sz="5" w:space="0"/>
              <w:bottom w:val="single" w:color="000000" w:sz="5" w:space="0"/>
              <w:right w:val="single" w:color="000000" w:sz="5" w:space="0"/>
            </w:tcBorders>
          </w:tcPr>
          <w:p w:rsidR="00764533" w:rsidRDefault="00F04FE7" w14:paraId="5159F3B2" w14:textId="4188429F">
            <w:pPr>
              <w:spacing w:before="1"/>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acade</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c</w:t>
            </w:r>
            <w:r>
              <w:rPr>
                <w:spacing w:val="5"/>
                <w:sz w:val="22"/>
                <w:szCs w:val="22"/>
              </w:rPr>
              <w:t xml:space="preserve"> </w:t>
            </w:r>
            <w:r>
              <w:rPr>
                <w:rFonts w:ascii="Arial" w:hAnsi="Arial" w:eastAsia="Arial" w:cs="Arial"/>
                <w:sz w:val="22"/>
                <w:szCs w:val="22"/>
              </w:rPr>
              <w:t>year</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8"/>
                <w:sz w:val="22"/>
                <w:szCs w:val="22"/>
              </w:rPr>
              <w:t xml:space="preserve"> </w:t>
            </w:r>
            <w:r>
              <w:rPr>
                <w:rFonts w:ascii="Arial" w:hAnsi="Arial" w:eastAsia="Arial" w:cs="Arial"/>
                <w:spacing w:val="-1"/>
                <w:sz w:val="22"/>
                <w:szCs w:val="22"/>
              </w:rPr>
              <w:t>Y</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pacing w:val="1"/>
                <w:sz w:val="22"/>
                <w:szCs w:val="22"/>
              </w:rPr>
              <w:t>r</w:t>
            </w:r>
            <w:r w:rsidR="00B87698">
              <w:rPr>
                <w:rFonts w:ascii="Arial" w:hAnsi="Arial" w:eastAsia="Arial" w:cs="Arial"/>
                <w:spacing w:val="1"/>
                <w:sz w:val="22"/>
                <w:szCs w:val="22"/>
              </w:rPr>
              <w:t xml:space="preserve"> </w:t>
            </w:r>
            <w:sdt>
              <w:sdtPr>
                <w:rPr>
                  <w:rFonts w:ascii="Arial" w:hAnsi="Arial" w:eastAsia="Arial" w:cs="Arial"/>
                  <w:spacing w:val="1"/>
                  <w:sz w:val="22"/>
                  <w:szCs w:val="22"/>
                </w:rPr>
                <w:id w:val="-1731923548"/>
                <w:placeholder>
                  <w:docPart w:val="DefaultPlaceholder_-1854013440"/>
                </w:placeholder>
                <w:showingPlcHdr/>
                <w:text/>
              </w:sdtPr>
              <w:sdtEndPr/>
              <w:sdtContent>
                <w:r w:rsidRPr="002D7BF1" w:rsidR="00B87698">
                  <w:rPr>
                    <w:rStyle w:val="PlaceholderText"/>
                  </w:rPr>
                  <w:t>Click or tap here to enter text.</w:t>
                </w:r>
              </w:sdtContent>
            </w:sdt>
          </w:p>
        </w:tc>
      </w:tr>
      <w:tr w:rsidR="00764533" w:rsidTr="00B87698" w14:paraId="1F42CDFF" w14:textId="77777777">
        <w:tc>
          <w:tcPr>
            <w:tcW w:w="5355" w:type="dxa"/>
            <w:tcBorders>
              <w:top w:val="single" w:color="000000" w:sz="5" w:space="0"/>
              <w:left w:val="single" w:color="000000" w:sz="5" w:space="0"/>
              <w:bottom w:val="nil"/>
              <w:right w:val="single" w:color="000000" w:sz="5" w:space="0"/>
            </w:tcBorders>
          </w:tcPr>
          <w:p w:rsidR="00764533" w:rsidRDefault="00F04FE7" w14:paraId="6B63BFAA" w14:textId="77777777">
            <w:pPr>
              <w:spacing w:line="240" w:lineRule="exact"/>
              <w:ind w:left="102"/>
              <w:rPr>
                <w:rFonts w:ascii="Arial" w:hAnsi="Arial" w:eastAsia="Arial" w:cs="Arial"/>
                <w:sz w:val="22"/>
                <w:szCs w:val="22"/>
              </w:rPr>
            </w:pPr>
            <w:r>
              <w:rPr>
                <w:rFonts w:ascii="Arial" w:hAnsi="Arial" w:eastAsia="Arial" w:cs="Arial"/>
                <w:spacing w:val="-1"/>
                <w:sz w:val="22"/>
                <w:szCs w:val="22"/>
              </w:rPr>
              <w:t>C</w:t>
            </w:r>
            <w:r>
              <w:rPr>
                <w:rFonts w:ascii="Arial" w:hAnsi="Arial" w:eastAsia="Arial" w:cs="Arial"/>
                <w:sz w:val="22"/>
                <w:szCs w:val="22"/>
              </w:rPr>
              <w:t>u</w:t>
            </w:r>
            <w:r>
              <w:rPr>
                <w:rFonts w:ascii="Arial" w:hAnsi="Arial" w:eastAsia="Arial" w:cs="Arial"/>
                <w:spacing w:val="1"/>
                <w:sz w:val="22"/>
                <w:szCs w:val="22"/>
              </w:rPr>
              <w:t>rr</w:t>
            </w:r>
            <w:r>
              <w:rPr>
                <w:rFonts w:ascii="Arial" w:hAnsi="Arial" w:eastAsia="Arial" w:cs="Arial"/>
                <w:sz w:val="22"/>
                <w:szCs w:val="22"/>
              </w:rPr>
              <w:t>ent</w:t>
            </w:r>
            <w:r>
              <w:rPr>
                <w:spacing w:val="6"/>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pacing w:val="-3"/>
                <w:sz w:val="22"/>
                <w:szCs w:val="22"/>
              </w:rPr>
              <w:t>d</w:t>
            </w:r>
            <w:r>
              <w:rPr>
                <w:rFonts w:ascii="Arial" w:hAnsi="Arial" w:eastAsia="Arial" w:cs="Arial"/>
                <w:sz w:val="22"/>
                <w:szCs w:val="22"/>
              </w:rPr>
              <w:t>er</w:t>
            </w:r>
            <w:r>
              <w:rPr>
                <w:spacing w:val="8"/>
                <w:sz w:val="22"/>
                <w:szCs w:val="22"/>
              </w:rPr>
              <w:t xml:space="preserve"> </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add</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ss</w:t>
            </w:r>
          </w:p>
        </w:tc>
        <w:tc>
          <w:tcPr>
            <w:tcW w:w="5985" w:type="dxa"/>
            <w:tcBorders>
              <w:top w:val="single" w:color="000000" w:sz="5" w:space="0"/>
              <w:left w:val="single" w:color="000000" w:sz="5" w:space="0"/>
              <w:bottom w:val="nil"/>
              <w:right w:val="single" w:color="000000" w:sz="5" w:space="0"/>
            </w:tcBorders>
          </w:tcPr>
          <w:p w:rsidR="00764533" w:rsidRDefault="00F04FE7" w14:paraId="6CBCBA45" w14:textId="77777777">
            <w:pPr>
              <w:spacing w:line="240" w:lineRule="exact"/>
              <w:ind w:left="102"/>
              <w:rPr>
                <w:rFonts w:ascii="Arial" w:hAnsi="Arial" w:eastAsia="Arial" w:cs="Arial"/>
                <w:sz w:val="22"/>
                <w:szCs w:val="22"/>
              </w:rPr>
            </w:pPr>
            <w:r>
              <w:rPr>
                <w:rFonts w:ascii="Arial" w:hAnsi="Arial" w:eastAsia="Arial" w:cs="Arial"/>
                <w:spacing w:val="-1"/>
                <w:position w:val="-2"/>
                <w:sz w:val="22"/>
                <w:szCs w:val="22"/>
              </w:rPr>
              <w:t>SENC</w:t>
            </w:r>
            <w:r>
              <w:rPr>
                <w:rFonts w:ascii="Arial" w:hAnsi="Arial" w:eastAsia="Arial" w:cs="Arial"/>
                <w:position w:val="-2"/>
                <w:sz w:val="22"/>
                <w:szCs w:val="22"/>
              </w:rPr>
              <w:t>o</w:t>
            </w:r>
            <w:r>
              <w:rPr>
                <w:spacing w:val="12"/>
                <w:position w:val="-2"/>
                <w:sz w:val="22"/>
                <w:szCs w:val="22"/>
              </w:rPr>
              <w:t xml:space="preserve"> </w:t>
            </w:r>
            <w:r>
              <w:rPr>
                <w:rFonts w:ascii="Arial" w:hAnsi="Arial" w:eastAsia="Arial" w:cs="Arial"/>
                <w:spacing w:val="-1"/>
                <w:position w:val="-2"/>
                <w:sz w:val="24"/>
                <w:szCs w:val="24"/>
              </w:rPr>
              <w:t>(</w:t>
            </w:r>
            <w:r>
              <w:rPr>
                <w:rFonts w:ascii="Arial" w:hAnsi="Arial" w:eastAsia="Arial" w:cs="Arial"/>
                <w:spacing w:val="-1"/>
                <w:position w:val="-2"/>
                <w:sz w:val="22"/>
                <w:szCs w:val="22"/>
              </w:rPr>
              <w:t>S</w:t>
            </w:r>
            <w:r>
              <w:rPr>
                <w:rFonts w:ascii="Arial" w:hAnsi="Arial" w:eastAsia="Arial" w:cs="Arial"/>
                <w:position w:val="-2"/>
                <w:sz w:val="22"/>
                <w:szCs w:val="22"/>
              </w:rPr>
              <w:t>pec</w:t>
            </w:r>
            <w:r>
              <w:rPr>
                <w:rFonts w:ascii="Arial" w:hAnsi="Arial" w:eastAsia="Arial" w:cs="Arial"/>
                <w:spacing w:val="-1"/>
                <w:position w:val="-2"/>
                <w:sz w:val="22"/>
                <w:szCs w:val="22"/>
              </w:rPr>
              <w:t>i</w:t>
            </w:r>
            <w:r>
              <w:rPr>
                <w:rFonts w:ascii="Arial" w:hAnsi="Arial" w:eastAsia="Arial" w:cs="Arial"/>
                <w:position w:val="-2"/>
                <w:sz w:val="22"/>
                <w:szCs w:val="22"/>
              </w:rPr>
              <w:t>al</w:t>
            </w:r>
            <w:r>
              <w:rPr>
                <w:spacing w:val="5"/>
                <w:position w:val="-2"/>
                <w:sz w:val="22"/>
                <w:szCs w:val="22"/>
              </w:rPr>
              <w:t xml:space="preserve"> </w:t>
            </w:r>
            <w:r>
              <w:rPr>
                <w:rFonts w:ascii="Arial" w:hAnsi="Arial" w:eastAsia="Arial" w:cs="Arial"/>
                <w:spacing w:val="-1"/>
                <w:position w:val="-2"/>
                <w:sz w:val="22"/>
                <w:szCs w:val="22"/>
              </w:rPr>
              <w:t>E</w:t>
            </w:r>
            <w:r>
              <w:rPr>
                <w:rFonts w:ascii="Arial" w:hAnsi="Arial" w:eastAsia="Arial" w:cs="Arial"/>
                <w:position w:val="-2"/>
                <w:sz w:val="22"/>
                <w:szCs w:val="22"/>
              </w:rPr>
              <w:t>duca</w:t>
            </w:r>
            <w:r>
              <w:rPr>
                <w:rFonts w:ascii="Arial" w:hAnsi="Arial" w:eastAsia="Arial" w:cs="Arial"/>
                <w:spacing w:val="1"/>
                <w:position w:val="-2"/>
                <w:sz w:val="22"/>
                <w:szCs w:val="22"/>
              </w:rPr>
              <w:t>ti</w:t>
            </w:r>
            <w:r>
              <w:rPr>
                <w:rFonts w:ascii="Arial" w:hAnsi="Arial" w:eastAsia="Arial" w:cs="Arial"/>
                <w:position w:val="-2"/>
                <w:sz w:val="22"/>
                <w:szCs w:val="22"/>
              </w:rPr>
              <w:t>onal</w:t>
            </w:r>
            <w:r>
              <w:rPr>
                <w:spacing w:val="6"/>
                <w:position w:val="-2"/>
                <w:sz w:val="22"/>
                <w:szCs w:val="22"/>
              </w:rPr>
              <w:t xml:space="preserve"> </w:t>
            </w:r>
            <w:r>
              <w:rPr>
                <w:rFonts w:ascii="Arial" w:hAnsi="Arial" w:eastAsia="Arial" w:cs="Arial"/>
                <w:spacing w:val="-1"/>
                <w:position w:val="-2"/>
                <w:sz w:val="22"/>
                <w:szCs w:val="22"/>
              </w:rPr>
              <w:t>N</w:t>
            </w:r>
            <w:r>
              <w:rPr>
                <w:rFonts w:ascii="Arial" w:hAnsi="Arial" w:eastAsia="Arial" w:cs="Arial"/>
                <w:position w:val="-2"/>
                <w:sz w:val="22"/>
                <w:szCs w:val="22"/>
              </w:rPr>
              <w:t>eeds</w:t>
            </w:r>
            <w:r>
              <w:rPr>
                <w:spacing w:val="7"/>
                <w:position w:val="-2"/>
                <w:sz w:val="22"/>
                <w:szCs w:val="22"/>
              </w:rPr>
              <w:t xml:space="preserve"> </w:t>
            </w:r>
            <w:r>
              <w:rPr>
                <w:rFonts w:ascii="Arial" w:hAnsi="Arial" w:eastAsia="Arial" w:cs="Arial"/>
                <w:spacing w:val="-1"/>
                <w:position w:val="-2"/>
                <w:sz w:val="22"/>
                <w:szCs w:val="22"/>
              </w:rPr>
              <w:t>C</w:t>
            </w:r>
            <w:r>
              <w:rPr>
                <w:rFonts w:ascii="Arial" w:hAnsi="Arial" w:eastAsia="Arial" w:cs="Arial"/>
                <w:position w:val="-2"/>
                <w:sz w:val="22"/>
                <w:szCs w:val="22"/>
              </w:rPr>
              <w:t>oo</w:t>
            </w:r>
            <w:r>
              <w:rPr>
                <w:rFonts w:ascii="Arial" w:hAnsi="Arial" w:eastAsia="Arial" w:cs="Arial"/>
                <w:spacing w:val="1"/>
                <w:position w:val="-2"/>
                <w:sz w:val="22"/>
                <w:szCs w:val="22"/>
              </w:rPr>
              <w:t>r</w:t>
            </w:r>
            <w:r>
              <w:rPr>
                <w:rFonts w:ascii="Arial" w:hAnsi="Arial" w:eastAsia="Arial" w:cs="Arial"/>
                <w:position w:val="-2"/>
                <w:sz w:val="22"/>
                <w:szCs w:val="22"/>
              </w:rPr>
              <w:t>d</w:t>
            </w:r>
            <w:r>
              <w:rPr>
                <w:rFonts w:ascii="Arial" w:hAnsi="Arial" w:eastAsia="Arial" w:cs="Arial"/>
                <w:spacing w:val="-1"/>
                <w:position w:val="-2"/>
                <w:sz w:val="22"/>
                <w:szCs w:val="22"/>
              </w:rPr>
              <w:t>i</w:t>
            </w:r>
            <w:r>
              <w:rPr>
                <w:rFonts w:ascii="Arial" w:hAnsi="Arial" w:eastAsia="Arial" w:cs="Arial"/>
                <w:position w:val="-2"/>
                <w:sz w:val="22"/>
                <w:szCs w:val="22"/>
              </w:rPr>
              <w:t>na</w:t>
            </w:r>
            <w:r>
              <w:rPr>
                <w:rFonts w:ascii="Arial" w:hAnsi="Arial" w:eastAsia="Arial" w:cs="Arial"/>
                <w:spacing w:val="1"/>
                <w:position w:val="-2"/>
                <w:sz w:val="22"/>
                <w:szCs w:val="22"/>
              </w:rPr>
              <w:t>t</w:t>
            </w:r>
            <w:r>
              <w:rPr>
                <w:rFonts w:ascii="Arial" w:hAnsi="Arial" w:eastAsia="Arial" w:cs="Arial"/>
                <w:spacing w:val="-3"/>
                <w:position w:val="-2"/>
                <w:sz w:val="22"/>
                <w:szCs w:val="22"/>
              </w:rPr>
              <w:t>o</w:t>
            </w:r>
            <w:r>
              <w:rPr>
                <w:rFonts w:ascii="Arial" w:hAnsi="Arial" w:eastAsia="Arial" w:cs="Arial"/>
                <w:spacing w:val="1"/>
                <w:position w:val="-2"/>
                <w:sz w:val="22"/>
                <w:szCs w:val="22"/>
              </w:rPr>
              <w:t>r</w:t>
            </w:r>
            <w:r>
              <w:rPr>
                <w:rFonts w:ascii="Arial" w:hAnsi="Arial" w:eastAsia="Arial" w:cs="Arial"/>
                <w:position w:val="-2"/>
                <w:sz w:val="22"/>
                <w:szCs w:val="22"/>
              </w:rPr>
              <w:t>)</w:t>
            </w:r>
            <w:r>
              <w:rPr>
                <w:spacing w:val="6"/>
                <w:position w:val="-2"/>
                <w:sz w:val="22"/>
                <w:szCs w:val="22"/>
              </w:rPr>
              <w:t xml:space="preserve"> </w:t>
            </w:r>
            <w:r>
              <w:rPr>
                <w:rFonts w:ascii="Arial" w:hAnsi="Arial" w:eastAsia="Arial" w:cs="Arial"/>
                <w:position w:val="-2"/>
                <w:sz w:val="22"/>
                <w:szCs w:val="22"/>
              </w:rPr>
              <w:t>con</w:t>
            </w:r>
            <w:r>
              <w:rPr>
                <w:rFonts w:ascii="Arial" w:hAnsi="Arial" w:eastAsia="Arial" w:cs="Arial"/>
                <w:spacing w:val="1"/>
                <w:position w:val="-2"/>
                <w:sz w:val="22"/>
                <w:szCs w:val="22"/>
              </w:rPr>
              <w:t>t</w:t>
            </w:r>
            <w:r>
              <w:rPr>
                <w:rFonts w:ascii="Arial" w:hAnsi="Arial" w:eastAsia="Arial" w:cs="Arial"/>
                <w:position w:val="-2"/>
                <w:sz w:val="22"/>
                <w:szCs w:val="22"/>
              </w:rPr>
              <w:t>a</w:t>
            </w:r>
            <w:r>
              <w:rPr>
                <w:rFonts w:ascii="Arial" w:hAnsi="Arial" w:eastAsia="Arial" w:cs="Arial"/>
                <w:spacing w:val="-2"/>
                <w:position w:val="-2"/>
                <w:sz w:val="22"/>
                <w:szCs w:val="22"/>
              </w:rPr>
              <w:t>c</w:t>
            </w:r>
            <w:r>
              <w:rPr>
                <w:rFonts w:ascii="Arial" w:hAnsi="Arial" w:eastAsia="Arial" w:cs="Arial"/>
                <w:position w:val="-2"/>
                <w:sz w:val="22"/>
                <w:szCs w:val="22"/>
              </w:rPr>
              <w:t>t</w:t>
            </w:r>
          </w:p>
        </w:tc>
      </w:tr>
      <w:tr w:rsidR="00764533" w:rsidTr="00B87698" w14:paraId="765D1207" w14:textId="77777777">
        <w:tc>
          <w:tcPr>
            <w:tcW w:w="5355" w:type="dxa"/>
            <w:tcBorders>
              <w:top w:val="nil"/>
              <w:left w:val="single" w:color="000000" w:sz="5" w:space="0"/>
              <w:bottom w:val="nil"/>
              <w:right w:val="single" w:color="000000" w:sz="5" w:space="0"/>
            </w:tcBorders>
          </w:tcPr>
          <w:p w:rsidR="00764533" w:rsidRDefault="00F04FE7" w14:paraId="60E57CE3" w14:textId="77777777">
            <w:pPr>
              <w:spacing w:line="240" w:lineRule="exact"/>
              <w:ind w:left="102"/>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po</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cod</w:t>
            </w:r>
            <w:r>
              <w:rPr>
                <w:rFonts w:ascii="Arial" w:hAnsi="Arial" w:eastAsia="Arial" w:cs="Arial"/>
                <w:spacing w:val="-3"/>
                <w:sz w:val="22"/>
                <w:szCs w:val="22"/>
              </w:rPr>
              <w:t>e</w:t>
            </w:r>
            <w:r>
              <w:rPr>
                <w:rFonts w:ascii="Arial" w:hAnsi="Arial" w:eastAsia="Arial" w:cs="Arial"/>
                <w:spacing w:val="1"/>
                <w:sz w:val="22"/>
                <w:szCs w:val="22"/>
              </w:rPr>
              <w:t>)</w:t>
            </w:r>
            <w:r>
              <w:rPr>
                <w:rFonts w:ascii="Arial" w:hAnsi="Arial" w:eastAsia="Arial" w:cs="Arial"/>
                <w:sz w:val="22"/>
                <w:szCs w:val="22"/>
              </w:rPr>
              <w:t>:</w:t>
            </w:r>
          </w:p>
        </w:tc>
        <w:tc>
          <w:tcPr>
            <w:tcW w:w="5985" w:type="dxa"/>
            <w:tcBorders>
              <w:top w:val="nil"/>
              <w:left w:val="single" w:color="000000" w:sz="5" w:space="0"/>
              <w:bottom w:val="nil"/>
              <w:right w:val="single" w:color="000000" w:sz="5" w:space="0"/>
            </w:tcBorders>
          </w:tcPr>
          <w:p w:rsidR="00764533" w:rsidRDefault="00F04FE7" w14:paraId="5EF4F4B8" w14:textId="659CA7E0">
            <w:pPr>
              <w:spacing w:before="21"/>
              <w:ind w:left="102"/>
              <w:rPr>
                <w:rFonts w:ascii="Arial" w:hAnsi="Arial" w:eastAsia="Arial" w:cs="Arial"/>
                <w:sz w:val="22"/>
                <w:szCs w:val="22"/>
              </w:rPr>
            </w:pPr>
            <w:r>
              <w:rPr>
                <w:rFonts w:ascii="Arial" w:hAnsi="Arial" w:eastAsia="Arial" w:cs="Arial"/>
                <w:sz w:val="22"/>
                <w:szCs w:val="22"/>
              </w:rPr>
              <w:t>de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sdt>
              <w:sdtPr>
                <w:rPr>
                  <w:rFonts w:ascii="Arial" w:hAnsi="Arial" w:eastAsia="Arial" w:cs="Arial"/>
                  <w:sz w:val="22"/>
                  <w:szCs w:val="22"/>
                </w:rPr>
                <w:id w:val="1982343595"/>
                <w:placeholder>
                  <w:docPart w:val="DefaultPlaceholder_-1854013440"/>
                </w:placeholder>
                <w:showingPlcHdr/>
                <w:text/>
              </w:sdtPr>
              <w:sdtEndPr/>
              <w:sdtContent>
                <w:r w:rsidRPr="002D7BF1" w:rsidR="00B87698">
                  <w:rPr>
                    <w:rStyle w:val="PlaceholderText"/>
                  </w:rPr>
                  <w:t>Click or tap here to enter text.</w:t>
                </w:r>
              </w:sdtContent>
            </w:sdt>
          </w:p>
        </w:tc>
      </w:tr>
      <w:tr w:rsidR="00764533" w:rsidTr="00B87698" w14:paraId="00B75B16" w14:textId="77777777">
        <w:sdt>
          <w:sdtPr>
            <w:id w:val="-99424873"/>
            <w:placeholder>
              <w:docPart w:val="DefaultPlaceholder_-1854013440"/>
            </w:placeholder>
            <w:showingPlcHdr/>
            <w:text/>
          </w:sdtPr>
          <w:sdtEndPr/>
          <w:sdtContent>
            <w:tc>
              <w:tcPr>
                <w:tcW w:w="5355" w:type="dxa"/>
                <w:tcBorders>
                  <w:top w:val="nil"/>
                  <w:left w:val="single" w:color="000000" w:sz="5" w:space="0"/>
                  <w:bottom w:val="nil"/>
                  <w:right w:val="single" w:color="000000" w:sz="5" w:space="0"/>
                </w:tcBorders>
              </w:tcPr>
              <w:p w:rsidR="00764533" w:rsidRDefault="00B87698" w14:paraId="6B8998EA" w14:textId="264E88E8">
                <w:r w:rsidRPr="002D7BF1">
                  <w:rPr>
                    <w:rStyle w:val="PlaceholderText"/>
                  </w:rPr>
                  <w:t>Click or tap here to enter text.</w:t>
                </w:r>
              </w:p>
            </w:tc>
          </w:sdtContent>
        </w:sdt>
        <w:tc>
          <w:tcPr>
            <w:tcW w:w="5985" w:type="dxa"/>
            <w:tcBorders>
              <w:top w:val="nil"/>
              <w:left w:val="single" w:color="000000" w:sz="5" w:space="0"/>
              <w:bottom w:val="nil"/>
              <w:right w:val="single" w:color="000000" w:sz="5" w:space="0"/>
            </w:tcBorders>
          </w:tcPr>
          <w:p w:rsidR="00764533" w:rsidRDefault="00764533" w14:paraId="18BC4B50" w14:textId="77777777">
            <w:pPr>
              <w:spacing w:before="5" w:line="100" w:lineRule="exact"/>
              <w:rPr>
                <w:sz w:val="11"/>
                <w:szCs w:val="11"/>
              </w:rPr>
            </w:pPr>
          </w:p>
          <w:p w:rsidR="00764533" w:rsidRDefault="00F04FE7" w14:paraId="0AA1EABF" w14:textId="5D967AC9">
            <w:pPr>
              <w:ind w:left="102"/>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397468853"/>
                <w:placeholder>
                  <w:docPart w:val="DefaultPlaceholder_-1854013440"/>
                </w:placeholder>
                <w:showingPlcHdr/>
                <w:text/>
              </w:sdtPr>
              <w:sdtEndPr/>
              <w:sdtContent>
                <w:r w:rsidRPr="002D7BF1" w:rsidR="00B87698">
                  <w:rPr>
                    <w:rStyle w:val="PlaceholderText"/>
                  </w:rPr>
                  <w:t>Click or tap here to enter text.</w:t>
                </w:r>
              </w:sdtContent>
            </w:sdt>
          </w:p>
        </w:tc>
      </w:tr>
      <w:tr w:rsidR="00764533" w:rsidTr="00B87698" w14:paraId="632491E6" w14:textId="77777777">
        <w:tc>
          <w:tcPr>
            <w:tcW w:w="5355" w:type="dxa"/>
            <w:tcBorders>
              <w:top w:val="nil"/>
              <w:left w:val="single" w:color="000000" w:sz="5" w:space="0"/>
              <w:bottom w:val="nil"/>
              <w:right w:val="single" w:color="000000" w:sz="5" w:space="0"/>
            </w:tcBorders>
          </w:tcPr>
          <w:p w:rsidR="00764533" w:rsidRDefault="00764533" w14:paraId="152E093A" w14:textId="77777777"/>
        </w:tc>
        <w:tc>
          <w:tcPr>
            <w:tcW w:w="5985" w:type="dxa"/>
            <w:tcBorders>
              <w:top w:val="nil"/>
              <w:left w:val="single" w:color="000000" w:sz="5" w:space="0"/>
              <w:bottom w:val="nil"/>
              <w:right w:val="single" w:color="000000" w:sz="5" w:space="0"/>
            </w:tcBorders>
          </w:tcPr>
          <w:p w:rsidR="00764533" w:rsidRDefault="00764533" w14:paraId="2224AC52" w14:textId="77777777">
            <w:pPr>
              <w:spacing w:before="5" w:line="100" w:lineRule="exact"/>
              <w:rPr>
                <w:sz w:val="11"/>
                <w:szCs w:val="11"/>
              </w:rPr>
            </w:pPr>
          </w:p>
          <w:p w:rsidR="00764533" w:rsidRDefault="00F04FE7" w14:paraId="73F3983F" w14:textId="5C008075">
            <w:pPr>
              <w:ind w:left="102"/>
              <w:rPr>
                <w:rFonts w:ascii="Arial" w:hAnsi="Arial" w:eastAsia="Arial" w:cs="Arial"/>
                <w:sz w:val="22"/>
                <w:szCs w:val="22"/>
              </w:rPr>
            </w:pPr>
            <w:r>
              <w:rPr>
                <w:rFonts w:ascii="Arial" w:hAnsi="Arial" w:eastAsia="Arial" w:cs="Arial"/>
                <w:sz w:val="22"/>
                <w:szCs w:val="22"/>
              </w:rPr>
              <w:t>Te</w:t>
            </w:r>
            <w:r>
              <w:rPr>
                <w:rFonts w:ascii="Arial" w:hAnsi="Arial" w:eastAsia="Arial" w:cs="Arial"/>
                <w:spacing w:val="-1"/>
                <w:sz w:val="22"/>
                <w:szCs w:val="22"/>
              </w:rPr>
              <w:t>l</w:t>
            </w:r>
            <w:r>
              <w:rPr>
                <w:rFonts w:ascii="Arial" w:hAnsi="Arial" w:eastAsia="Arial" w:cs="Arial"/>
                <w:sz w:val="22"/>
                <w:szCs w:val="22"/>
              </w:rPr>
              <w:t>ephone</w:t>
            </w:r>
            <w:r>
              <w:rPr>
                <w:spacing w:val="7"/>
                <w:sz w:val="22"/>
                <w:szCs w:val="22"/>
              </w:rPr>
              <w:t xml:space="preserve"> </w:t>
            </w:r>
            <w:r>
              <w:rPr>
                <w:rFonts w:ascii="Arial" w:hAnsi="Arial" w:eastAsia="Arial" w:cs="Arial"/>
                <w:sz w:val="22"/>
                <w:szCs w:val="22"/>
              </w:rPr>
              <w:t>nu</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515927236"/>
                <w:placeholder>
                  <w:docPart w:val="DefaultPlaceholder_-1854013440"/>
                </w:placeholder>
                <w:showingPlcHdr/>
                <w:text/>
              </w:sdtPr>
              <w:sdtEndPr/>
              <w:sdtContent>
                <w:r w:rsidRPr="002D7BF1" w:rsidR="00B87698">
                  <w:rPr>
                    <w:rStyle w:val="PlaceholderText"/>
                  </w:rPr>
                  <w:t>Click or tap here to enter text.</w:t>
                </w:r>
              </w:sdtContent>
            </w:sdt>
          </w:p>
        </w:tc>
      </w:tr>
      <w:tr w:rsidR="00764533" w:rsidTr="00B87698" w14:paraId="65DC62DF" w14:textId="77777777">
        <w:tc>
          <w:tcPr>
            <w:tcW w:w="5355" w:type="dxa"/>
            <w:tcBorders>
              <w:top w:val="nil"/>
              <w:left w:val="single" w:color="000000" w:sz="5" w:space="0"/>
              <w:bottom w:val="single" w:color="000000" w:sz="5" w:space="0"/>
              <w:right w:val="single" w:color="000000" w:sz="5" w:space="0"/>
            </w:tcBorders>
          </w:tcPr>
          <w:p w:rsidR="00764533" w:rsidRDefault="00764533" w14:paraId="0CFE0118" w14:textId="77777777"/>
        </w:tc>
        <w:tc>
          <w:tcPr>
            <w:tcW w:w="5985" w:type="dxa"/>
            <w:tcBorders>
              <w:top w:val="nil"/>
              <w:left w:val="single" w:color="000000" w:sz="5" w:space="0"/>
              <w:bottom w:val="single" w:color="000000" w:sz="5" w:space="0"/>
              <w:right w:val="single" w:color="000000" w:sz="5" w:space="0"/>
            </w:tcBorders>
          </w:tcPr>
          <w:p w:rsidR="00764533" w:rsidRDefault="00764533" w14:paraId="077CB5B6" w14:textId="77777777">
            <w:pPr>
              <w:spacing w:before="5" w:line="160" w:lineRule="exact"/>
              <w:rPr>
                <w:sz w:val="17"/>
                <w:szCs w:val="17"/>
              </w:rPr>
            </w:pPr>
          </w:p>
          <w:p w:rsidR="00764533" w:rsidRDefault="00F04FE7" w14:paraId="5653BF3D" w14:textId="7253B27D">
            <w:pPr>
              <w:ind w:left="102"/>
              <w:rPr>
                <w:rFonts w:ascii="Arial" w:hAnsi="Arial" w:eastAsia="Arial" w:cs="Arial"/>
                <w:sz w:val="22"/>
                <w:szCs w:val="22"/>
              </w:rPr>
            </w:pPr>
            <w:r>
              <w:rPr>
                <w:rFonts w:ascii="Arial" w:hAnsi="Arial" w:eastAsia="Arial" w:cs="Arial"/>
                <w:spacing w:val="-1"/>
                <w:sz w:val="22"/>
                <w:szCs w:val="22"/>
              </w:rPr>
              <w:t>E</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w:t>
            </w:r>
            <w:sdt>
              <w:sdtPr>
                <w:rPr>
                  <w:rFonts w:ascii="Arial" w:hAnsi="Arial" w:eastAsia="Arial" w:cs="Arial"/>
                  <w:sz w:val="22"/>
                  <w:szCs w:val="22"/>
                </w:rPr>
                <w:id w:val="-742261907"/>
                <w:placeholder>
                  <w:docPart w:val="DefaultPlaceholder_-1854013440"/>
                </w:placeholder>
                <w:showingPlcHdr/>
                <w:text/>
              </w:sdtPr>
              <w:sdtEndPr/>
              <w:sdtContent>
                <w:r w:rsidRPr="002D7BF1" w:rsidR="00B87698">
                  <w:rPr>
                    <w:rStyle w:val="PlaceholderText"/>
                  </w:rPr>
                  <w:t>Click or tap here to enter text.</w:t>
                </w:r>
              </w:sdtContent>
            </w:sdt>
          </w:p>
        </w:tc>
      </w:tr>
      <w:tr w:rsidR="00764533" w:rsidTr="00B87698" w14:paraId="3857CE74" w14:textId="77777777">
        <w:trPr>
          <w:trHeight w:val="253"/>
        </w:trPr>
        <w:tc>
          <w:tcPr>
            <w:tcW w:w="11340" w:type="dxa"/>
            <w:gridSpan w:val="2"/>
            <w:vMerge w:val="restart"/>
            <w:tcBorders>
              <w:top w:val="single" w:color="000000" w:sz="5" w:space="0"/>
              <w:left w:val="single" w:color="000000" w:sz="5" w:space="0"/>
              <w:right w:val="single" w:color="000000" w:sz="5" w:space="0"/>
            </w:tcBorders>
          </w:tcPr>
          <w:p w:rsidR="009311AC" w:rsidP="009311AC" w:rsidRDefault="009311AC" w14:paraId="604F93C2" w14:textId="77777777">
            <w:pPr>
              <w:spacing w:line="240" w:lineRule="exact"/>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ye</w:t>
            </w:r>
            <w:r>
              <w:rPr>
                <w:rFonts w:ascii="Arial" w:hAnsi="Arial" w:eastAsia="Arial" w:cs="Arial"/>
                <w:spacing w:val="-3"/>
                <w:sz w:val="22"/>
                <w:szCs w:val="22"/>
              </w:rPr>
              <w:t>a</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8"/>
                <w:sz w:val="22"/>
                <w:szCs w:val="22"/>
              </w:rPr>
              <w:t xml:space="preserve"> </w:t>
            </w:r>
            <w:r>
              <w:rPr>
                <w:rFonts w:ascii="Arial" w:hAnsi="Arial" w:eastAsia="Arial" w:cs="Arial"/>
                <w:spacing w:val="-1"/>
                <w:sz w:val="22"/>
                <w:szCs w:val="22"/>
              </w:rPr>
              <w:t>Y</w:t>
            </w:r>
            <w:r>
              <w:rPr>
                <w:rFonts w:ascii="Arial" w:hAnsi="Arial" w:eastAsia="Arial" w:cs="Arial"/>
                <w:sz w:val="22"/>
                <w:szCs w:val="22"/>
              </w:rPr>
              <w:t>ea</w:t>
            </w:r>
            <w:r>
              <w:rPr>
                <w:rFonts w:ascii="Arial" w:hAnsi="Arial" w:eastAsia="Arial" w:cs="Arial"/>
                <w:spacing w:val="-1"/>
                <w:sz w:val="22"/>
                <w:szCs w:val="22"/>
              </w:rPr>
              <w:t xml:space="preserve">r </w:t>
            </w:r>
            <w:sdt>
              <w:sdtPr>
                <w:rPr>
                  <w:rFonts w:ascii="Arial" w:hAnsi="Arial" w:eastAsia="Arial" w:cs="Arial"/>
                  <w:spacing w:val="-1"/>
                  <w:sz w:val="22"/>
                  <w:szCs w:val="22"/>
                </w:rPr>
                <w:id w:val="-1704240947"/>
                <w:placeholder>
                  <w:docPart w:val="C01DFF417CF841EDA0ED0F017FCC4148"/>
                </w:placeholder>
                <w:showingPlcHdr/>
                <w:text/>
              </w:sdtPr>
              <w:sdtEndPr/>
              <w:sdtContent>
                <w:r w:rsidRPr="009F7A3F">
                  <w:rPr>
                    <w:rStyle w:val="PlaceholderText"/>
                  </w:rPr>
                  <w:t>Click or tap here to enter text.</w:t>
                </w:r>
              </w:sdtContent>
            </w:sdt>
          </w:p>
          <w:p w:rsidR="009311AC" w:rsidP="009311AC" w:rsidRDefault="009311AC" w14:paraId="67E45F4D" w14:textId="77777777">
            <w:pPr>
              <w:spacing w:before="11" w:line="240" w:lineRule="exact"/>
              <w:rPr>
                <w:sz w:val="24"/>
                <w:szCs w:val="24"/>
              </w:rPr>
            </w:pPr>
          </w:p>
          <w:p w:rsidR="009311AC" w:rsidP="009311AC" w:rsidRDefault="009311AC" w14:paraId="3F290768" w14:textId="77777777">
            <w:pPr>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does</w:t>
            </w:r>
            <w:r>
              <w:rPr>
                <w:spacing w:val="7"/>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access</w:t>
            </w:r>
            <w:r>
              <w:rPr>
                <w:spacing w:val="5"/>
                <w:sz w:val="22"/>
                <w:szCs w:val="22"/>
              </w:rPr>
              <w:t xml:space="preserve"> </w:t>
            </w:r>
            <w:r>
              <w:rPr>
                <w:rFonts w:ascii="Arial" w:hAnsi="Arial" w:eastAsia="Arial" w:cs="Arial"/>
                <w:spacing w:val="1"/>
                <w:sz w:val="22"/>
                <w:szCs w:val="22"/>
              </w:rPr>
              <w:t>(</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ck</w:t>
            </w:r>
            <w:r>
              <w:rPr>
                <w:sz w:val="22"/>
                <w:szCs w:val="22"/>
              </w:rPr>
              <w:t xml:space="preserve"> </w:t>
            </w:r>
            <w:r w:rsidRPr="008C5968">
              <w:rPr>
                <w:rFonts w:ascii="Arial" w:hAnsi="Arial" w:cs="Arial"/>
                <w:sz w:val="22"/>
                <w:szCs w:val="22"/>
              </w:rPr>
              <w:t xml:space="preserve">all </w:t>
            </w:r>
            <w:r>
              <w:rPr>
                <w:rFonts w:ascii="Arial" w:hAnsi="Arial" w:eastAsia="Arial" w:cs="Arial"/>
                <w:sz w:val="22"/>
                <w:szCs w:val="22"/>
              </w:rPr>
              <w:t>ap</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boxes</w:t>
            </w:r>
            <w:r>
              <w:rPr>
                <w:spacing w:val="5"/>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pacing w:val="1"/>
                <w:sz w:val="22"/>
                <w:szCs w:val="22"/>
              </w:rPr>
              <w:t>)</w:t>
            </w:r>
            <w:r>
              <w:rPr>
                <w:rFonts w:ascii="Arial" w:hAnsi="Arial" w:eastAsia="Arial" w:cs="Arial"/>
                <w:sz w:val="22"/>
                <w:szCs w:val="22"/>
              </w:rPr>
              <w:t>:</w:t>
            </w:r>
          </w:p>
          <w:p w:rsidR="009311AC" w:rsidP="009311AC" w:rsidRDefault="009311AC" w14:paraId="240DF2FB" w14:textId="77777777">
            <w:pPr>
              <w:spacing w:before="11" w:line="240" w:lineRule="exact"/>
              <w:rPr>
                <w:sz w:val="24"/>
                <w:szCs w:val="24"/>
              </w:rPr>
            </w:pPr>
          </w:p>
          <w:p w:rsidR="009311AC" w:rsidP="009311AC" w:rsidRDefault="009311AC" w14:paraId="462F44A0" w14:textId="77777777">
            <w:pPr>
              <w:ind w:left="102"/>
              <w:rPr>
                <w:rFonts w:ascii="Arial" w:hAnsi="Arial" w:eastAsia="Arial" w:cs="Arial"/>
                <w:sz w:val="22"/>
                <w:szCs w:val="22"/>
              </w:rPr>
            </w:pPr>
            <w:r>
              <w:rPr>
                <w:rFonts w:ascii="Arial" w:hAnsi="Arial" w:eastAsia="Arial" w:cs="Arial"/>
                <w:b/>
                <w:spacing w:val="-1"/>
                <w:sz w:val="22"/>
                <w:szCs w:val="22"/>
              </w:rPr>
              <w:t>S</w:t>
            </w:r>
            <w:r>
              <w:rPr>
                <w:rFonts w:ascii="Arial" w:hAnsi="Arial" w:eastAsia="Arial" w:cs="Arial"/>
                <w:b/>
                <w:sz w:val="22"/>
                <w:szCs w:val="22"/>
              </w:rPr>
              <w:t>e</w:t>
            </w:r>
            <w:r>
              <w:rPr>
                <w:rFonts w:ascii="Arial" w:hAnsi="Arial" w:eastAsia="Arial" w:cs="Arial"/>
                <w:b/>
                <w:spacing w:val="1"/>
                <w:sz w:val="22"/>
                <w:szCs w:val="22"/>
              </w:rPr>
              <w:t>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w:t>
            </w:r>
          </w:p>
          <w:p w:rsidR="009311AC" w:rsidP="009311AC" w:rsidRDefault="009311AC" w14:paraId="1E6885DE" w14:textId="77777777">
            <w:pPr>
              <w:spacing w:line="240" w:lineRule="exact"/>
              <w:ind w:left="102"/>
              <w:rPr>
                <w:rFonts w:ascii="Arial" w:hAnsi="Arial" w:eastAsia="Arial" w:cs="Arial"/>
                <w:sz w:val="22"/>
                <w:szCs w:val="22"/>
              </w:rPr>
            </w:pP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z w:val="22"/>
                <w:szCs w:val="22"/>
              </w:rPr>
              <w:t>ns</w:t>
            </w:r>
            <w:r>
              <w:rPr>
                <w:rFonts w:ascii="Arial" w:hAnsi="Arial" w:eastAsia="Arial" w:cs="Arial"/>
                <w:spacing w:val="1"/>
                <w:sz w:val="22"/>
                <w:szCs w:val="22"/>
              </w:rPr>
              <w:t>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1810244857"/>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3"/>
                <w:sz w:val="22"/>
                <w:szCs w:val="22"/>
              </w:rPr>
              <w:t xml:space="preserve"> </w:t>
            </w:r>
            <w:r>
              <w:rPr>
                <w:rFonts w:ascii="Arial" w:hAnsi="Arial" w:eastAsia="Arial" w:cs="Arial"/>
                <w:spacing w:val="-1"/>
                <w:sz w:val="22"/>
                <w:szCs w:val="22"/>
              </w:rPr>
              <w:t>S</w:t>
            </w:r>
            <w:r>
              <w:rPr>
                <w:rFonts w:ascii="Arial" w:hAnsi="Arial" w:eastAsia="Arial" w:cs="Arial"/>
                <w:sz w:val="22"/>
                <w:szCs w:val="22"/>
              </w:rPr>
              <w:t>pec</w:t>
            </w:r>
            <w:r>
              <w:rPr>
                <w:rFonts w:ascii="Arial" w:hAnsi="Arial" w:eastAsia="Arial" w:cs="Arial"/>
                <w:spacing w:val="-1"/>
                <w:sz w:val="22"/>
                <w:szCs w:val="22"/>
              </w:rPr>
              <w:t>i</w:t>
            </w:r>
            <w:r>
              <w:rPr>
                <w:rFonts w:ascii="Arial" w:hAnsi="Arial" w:eastAsia="Arial" w:cs="Arial"/>
                <w:sz w:val="22"/>
                <w:szCs w:val="22"/>
              </w:rPr>
              <w:t>a</w:t>
            </w:r>
            <w:r>
              <w:rPr>
                <w:rFonts w:ascii="Arial" w:hAnsi="Arial" w:eastAsia="Arial" w:cs="Arial"/>
                <w:spacing w:val="-1"/>
                <w:sz w:val="22"/>
                <w:szCs w:val="22"/>
              </w:rPr>
              <w:t>li</w:t>
            </w:r>
            <w:r>
              <w:rPr>
                <w:rFonts w:ascii="Arial" w:hAnsi="Arial" w:eastAsia="Arial" w:cs="Arial"/>
                <w:sz w:val="22"/>
                <w:szCs w:val="22"/>
              </w:rPr>
              <w:t>st</w:t>
            </w:r>
            <w:r>
              <w:rPr>
                <w:spacing w:val="8"/>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 xml:space="preserve">n </w:t>
            </w:r>
            <w:sdt>
              <w:sdtPr>
                <w:rPr>
                  <w:rFonts w:ascii="Arial" w:hAnsi="Arial" w:eastAsia="Arial" w:cs="Arial"/>
                  <w:sz w:val="22"/>
                  <w:szCs w:val="22"/>
                </w:rPr>
                <w:id w:val="1229115438"/>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9311AC" w:rsidP="009311AC" w:rsidRDefault="009311AC" w14:paraId="2AE46406" w14:textId="77777777">
            <w:pPr>
              <w:spacing w:before="11" w:line="240" w:lineRule="exact"/>
              <w:rPr>
                <w:sz w:val="24"/>
                <w:szCs w:val="24"/>
              </w:rPr>
            </w:pPr>
          </w:p>
          <w:p w:rsidR="009311AC" w:rsidP="009311AC" w:rsidRDefault="009311AC" w14:paraId="16DE13DF" w14:textId="77777777">
            <w:pPr>
              <w:ind w:left="102"/>
              <w:rPr>
                <w:rFonts w:ascii="Arial" w:hAnsi="Arial" w:eastAsia="Arial" w:cs="Arial"/>
                <w:sz w:val="22"/>
                <w:szCs w:val="22"/>
              </w:rPr>
            </w:pPr>
            <w:r>
              <w:rPr>
                <w:rFonts w:ascii="Arial" w:hAnsi="Arial" w:eastAsia="Arial" w:cs="Arial"/>
                <w:spacing w:val="-1"/>
                <w:sz w:val="22"/>
                <w:szCs w:val="22"/>
              </w:rPr>
              <w:t>Al</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na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z w:val="22"/>
                <w:szCs w:val="22"/>
              </w:rPr>
              <w:t>ed</w:t>
            </w:r>
            <w:r>
              <w:rPr>
                <w:rFonts w:ascii="Arial" w:hAnsi="Arial" w:eastAsia="Arial" w:cs="Arial"/>
                <w:spacing w:val="-3"/>
                <w:sz w:val="22"/>
                <w:szCs w:val="22"/>
              </w:rPr>
              <w:t>u</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pacing w:val="-3"/>
                <w:sz w:val="22"/>
                <w:szCs w:val="22"/>
              </w:rPr>
              <w:t>o</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PRU</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apeu</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w:t>
            </w:r>
            <w:r>
              <w:rPr>
                <w:rFonts w:ascii="Arial" w:hAnsi="Arial" w:eastAsia="Arial" w:cs="Arial"/>
                <w:spacing w:val="-3"/>
                <w:sz w:val="22"/>
                <w:szCs w:val="22"/>
              </w:rPr>
              <w:t>n</w:t>
            </w:r>
            <w:r>
              <w:rPr>
                <w:rFonts w:ascii="Arial" w:hAnsi="Arial" w:eastAsia="Arial" w:cs="Arial"/>
                <w:spacing w:val="1"/>
                <w:sz w:val="22"/>
                <w:szCs w:val="22"/>
              </w:rPr>
              <w:t>)</w:t>
            </w:r>
            <w:r>
              <w:rPr>
                <w:rFonts w:ascii="Arial" w:hAnsi="Arial" w:eastAsia="Arial" w:cs="Arial"/>
                <w:sz w:val="22"/>
                <w:szCs w:val="22"/>
              </w:rPr>
              <w:t xml:space="preserve"> </w:t>
            </w:r>
            <w:sdt>
              <w:sdtPr>
                <w:rPr>
                  <w:rFonts w:ascii="Arial" w:hAnsi="Arial" w:eastAsia="Arial" w:cs="Arial"/>
                  <w:sz w:val="22"/>
                  <w:szCs w:val="22"/>
                </w:rPr>
                <w:id w:val="-305937293"/>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9311AC" w:rsidP="009311AC" w:rsidRDefault="009311AC" w14:paraId="60AD15BF" w14:textId="77777777">
            <w:pPr>
              <w:spacing w:before="11" w:line="240" w:lineRule="exact"/>
              <w:rPr>
                <w:sz w:val="24"/>
                <w:szCs w:val="24"/>
              </w:rPr>
            </w:pPr>
          </w:p>
          <w:p w:rsidR="009311AC" w:rsidP="009311AC" w:rsidRDefault="009311AC" w14:paraId="6B282204" w14:textId="77777777">
            <w:pPr>
              <w:ind w:left="102"/>
              <w:rPr>
                <w:rFonts w:ascii="Arial" w:hAnsi="Arial" w:eastAsia="Arial" w:cs="Arial"/>
                <w:sz w:val="22"/>
                <w:szCs w:val="22"/>
              </w:rPr>
            </w:pPr>
            <w:r>
              <w:rPr>
                <w:rFonts w:ascii="Arial" w:hAnsi="Arial" w:eastAsia="Arial" w:cs="Arial"/>
                <w:spacing w:val="-1"/>
                <w:sz w:val="22"/>
                <w:szCs w:val="22"/>
              </w:rPr>
              <w:t>E</w:t>
            </w:r>
            <w:r>
              <w:rPr>
                <w:rFonts w:ascii="Arial" w:hAnsi="Arial" w:eastAsia="Arial" w:cs="Arial"/>
                <w:sz w:val="22"/>
                <w:szCs w:val="22"/>
              </w:rPr>
              <w:t>n</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ll</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at</w:t>
            </w:r>
            <w:r>
              <w:rPr>
                <w:spacing w:val="8"/>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b</w:t>
            </w:r>
            <w:r>
              <w:rPr>
                <w:rFonts w:ascii="Arial" w:hAnsi="Arial" w:eastAsia="Arial" w:cs="Arial"/>
                <w:spacing w:val="-3"/>
                <w:sz w:val="22"/>
                <w:szCs w:val="22"/>
              </w:rPr>
              <w:t>u</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not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3"/>
                <w:sz w:val="22"/>
                <w:szCs w:val="22"/>
              </w:rPr>
              <w:t>g</w:t>
            </w:r>
            <w:r>
              <w:rPr>
                <w:rFonts w:ascii="Arial" w:hAnsi="Arial" w:eastAsia="Arial" w:cs="Arial"/>
                <w:sz w:val="22"/>
                <w:szCs w:val="22"/>
              </w:rPr>
              <w:t xml:space="preserve"> </w:t>
            </w:r>
            <w:sdt>
              <w:sdtPr>
                <w:rPr>
                  <w:rFonts w:ascii="Arial" w:hAnsi="Arial" w:eastAsia="Arial" w:cs="Arial"/>
                  <w:sz w:val="22"/>
                  <w:szCs w:val="22"/>
                </w:rPr>
                <w:id w:val="930465466"/>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3"/>
                <w:sz w:val="22"/>
                <w:szCs w:val="22"/>
              </w:rPr>
              <w:t xml:space="preserve"> </w:t>
            </w:r>
            <w:r>
              <w:rPr>
                <w:rFonts w:ascii="Arial" w:hAnsi="Arial" w:eastAsia="Arial" w:cs="Arial"/>
                <w:spacing w:val="-1"/>
                <w:sz w:val="22"/>
                <w:szCs w:val="22"/>
              </w:rPr>
              <w:t>El</w:t>
            </w:r>
            <w:r>
              <w:rPr>
                <w:rFonts w:ascii="Arial" w:hAnsi="Arial" w:eastAsia="Arial" w:cs="Arial"/>
                <w:sz w:val="22"/>
                <w:szCs w:val="22"/>
              </w:rPr>
              <w:t>ec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h</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w:t>
            </w:r>
            <w:r>
              <w:rPr>
                <w:rFonts w:ascii="Arial" w:hAnsi="Arial" w:eastAsia="Arial" w:cs="Arial"/>
                <w:spacing w:val="-3"/>
                <w:sz w:val="22"/>
                <w:szCs w:val="22"/>
              </w:rPr>
              <w:t>d</w:t>
            </w:r>
            <w:r>
              <w:rPr>
                <w:rFonts w:ascii="Arial" w:hAnsi="Arial" w:eastAsia="Arial" w:cs="Arial"/>
                <w:sz w:val="22"/>
                <w:szCs w:val="22"/>
              </w:rPr>
              <w:t>uca</w:t>
            </w:r>
            <w:r>
              <w:rPr>
                <w:rFonts w:ascii="Arial" w:hAnsi="Arial" w:eastAsia="Arial" w:cs="Arial"/>
                <w:spacing w:val="1"/>
                <w:sz w:val="22"/>
                <w:szCs w:val="22"/>
              </w:rPr>
              <w:t>t</w:t>
            </w:r>
            <w:r>
              <w:rPr>
                <w:rFonts w:ascii="Arial" w:hAnsi="Arial" w:eastAsia="Arial" w:cs="Arial"/>
                <w:sz w:val="22"/>
                <w:szCs w:val="22"/>
              </w:rPr>
              <w:t xml:space="preserve">ed </w:t>
            </w:r>
            <w:sdt>
              <w:sdtPr>
                <w:rPr>
                  <w:rFonts w:ascii="Arial" w:hAnsi="Arial" w:eastAsia="Arial" w:cs="Arial"/>
                  <w:sz w:val="22"/>
                  <w:szCs w:val="22"/>
                </w:rPr>
                <w:id w:val="-910383704"/>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
                <w:sz w:val="22"/>
                <w:szCs w:val="22"/>
              </w:rPr>
              <w:t xml:space="preserve"> </w:t>
            </w:r>
            <w:r>
              <w:rPr>
                <w:rFonts w:ascii="Arial" w:hAnsi="Arial" w:eastAsia="Arial" w:cs="Arial"/>
                <w:spacing w:val="-1"/>
                <w:sz w:val="22"/>
                <w:szCs w:val="22"/>
              </w:rPr>
              <w:t>N</w:t>
            </w:r>
            <w:r>
              <w:rPr>
                <w:rFonts w:ascii="Arial" w:hAnsi="Arial" w:eastAsia="Arial" w:cs="Arial"/>
                <w:sz w:val="22"/>
                <w:szCs w:val="22"/>
              </w:rPr>
              <w:t>ot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edu</w:t>
            </w:r>
            <w:r>
              <w:rPr>
                <w:rFonts w:ascii="Arial" w:hAnsi="Arial" w:eastAsia="Arial" w:cs="Arial"/>
                <w:spacing w:val="-2"/>
                <w:sz w:val="22"/>
                <w:szCs w:val="22"/>
              </w:rPr>
              <w:t>c</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76265053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9311AC" w:rsidP="009311AC" w:rsidRDefault="009311AC" w14:paraId="7DADE74A" w14:textId="77777777">
            <w:pPr>
              <w:spacing w:before="11" w:line="240" w:lineRule="exact"/>
              <w:rPr>
                <w:sz w:val="24"/>
                <w:szCs w:val="24"/>
              </w:rPr>
            </w:pPr>
          </w:p>
          <w:p w:rsidR="009311AC" w:rsidP="009311AC" w:rsidRDefault="009311AC" w14:paraId="138EFB32" w14:textId="77777777">
            <w:pPr>
              <w:ind w:left="102"/>
              <w:rPr>
                <w:rFonts w:ascii="Arial" w:hAnsi="Arial" w:eastAsia="Arial" w:cs="Arial"/>
                <w:sz w:val="22"/>
                <w:szCs w:val="22"/>
              </w:rPr>
            </w:pPr>
            <w:r>
              <w:rPr>
                <w:rFonts w:ascii="Arial" w:hAnsi="Arial" w:eastAsia="Arial" w:cs="Arial"/>
                <w:b/>
                <w:spacing w:val="1"/>
                <w:sz w:val="22"/>
                <w:szCs w:val="22"/>
              </w:rPr>
              <w:t>Arr</w:t>
            </w:r>
            <w:r>
              <w:rPr>
                <w:rFonts w:ascii="Arial" w:hAnsi="Arial" w:eastAsia="Arial" w:cs="Arial"/>
                <w:b/>
                <w:sz w:val="22"/>
                <w:szCs w:val="22"/>
              </w:rPr>
              <w:t>ang</w:t>
            </w:r>
            <w:r>
              <w:rPr>
                <w:rFonts w:ascii="Arial" w:hAnsi="Arial" w:eastAsia="Arial" w:cs="Arial"/>
                <w:b/>
                <w:spacing w:val="-3"/>
                <w:sz w:val="22"/>
                <w:szCs w:val="22"/>
              </w:rPr>
              <w:t>e</w:t>
            </w:r>
            <w:r>
              <w:rPr>
                <w:rFonts w:ascii="Arial" w:hAnsi="Arial" w:eastAsia="Arial" w:cs="Arial"/>
                <w:b/>
                <w:spacing w:val="1"/>
                <w:sz w:val="22"/>
                <w:szCs w:val="22"/>
              </w:rPr>
              <w:t>m</w:t>
            </w:r>
            <w:r>
              <w:rPr>
                <w:rFonts w:ascii="Arial" w:hAnsi="Arial" w:eastAsia="Arial" w:cs="Arial"/>
                <w:b/>
                <w:sz w:val="22"/>
                <w:szCs w:val="22"/>
              </w:rPr>
              <w:t>en</w:t>
            </w:r>
            <w:r>
              <w:rPr>
                <w:rFonts w:ascii="Arial" w:hAnsi="Arial" w:eastAsia="Arial" w:cs="Arial"/>
                <w:b/>
                <w:spacing w:val="1"/>
                <w:sz w:val="22"/>
                <w:szCs w:val="22"/>
              </w:rPr>
              <w:t>t</w:t>
            </w:r>
            <w:r>
              <w:rPr>
                <w:rFonts w:ascii="Arial" w:hAnsi="Arial" w:eastAsia="Arial" w:cs="Arial"/>
                <w:b/>
                <w:spacing w:val="-3"/>
                <w:sz w:val="22"/>
                <w:szCs w:val="22"/>
              </w:rPr>
              <w:t>s</w:t>
            </w:r>
            <w:r>
              <w:rPr>
                <w:rFonts w:ascii="Arial" w:hAnsi="Arial" w:eastAsia="Arial" w:cs="Arial"/>
                <w:b/>
                <w:sz w:val="22"/>
                <w:szCs w:val="22"/>
              </w:rPr>
              <w:t>:</w:t>
            </w:r>
          </w:p>
          <w:p w:rsidR="009311AC" w:rsidP="009311AC" w:rsidRDefault="009311AC" w14:paraId="6F4763A2" w14:textId="77777777">
            <w:pPr>
              <w:spacing w:before="11" w:line="240" w:lineRule="exact"/>
              <w:rPr>
                <w:sz w:val="24"/>
                <w:szCs w:val="24"/>
              </w:rPr>
            </w:pPr>
          </w:p>
          <w:p w:rsidR="00764533" w:rsidP="009311AC" w:rsidRDefault="009311AC" w14:paraId="3AD92B1D" w14:textId="20C64014">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w:t>
            </w:r>
            <w:r>
              <w:rPr>
                <w:rFonts w:ascii="Arial" w:hAnsi="Arial" w:eastAsia="Arial" w:cs="Arial"/>
                <w:sz w:val="22"/>
                <w:szCs w:val="22"/>
              </w:rPr>
              <w:t xml:space="preserve">e </w:t>
            </w:r>
            <w:sdt>
              <w:sdtPr>
                <w:rPr>
                  <w:rFonts w:ascii="Arial" w:hAnsi="Arial" w:eastAsia="Arial" w:cs="Arial"/>
                  <w:sz w:val="22"/>
                  <w:szCs w:val="22"/>
                </w:rPr>
                <w:id w:val="37528107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43"/>
                <w:sz w:val="22"/>
                <w:szCs w:val="22"/>
              </w:rPr>
              <w:t xml:space="preserve"> </w:t>
            </w:r>
            <w:r>
              <w:rPr>
                <w:rFonts w:ascii="Arial" w:hAnsi="Arial" w:eastAsia="Arial" w:cs="Arial"/>
                <w:spacing w:val="-3"/>
                <w:sz w:val="22"/>
                <w:szCs w:val="22"/>
              </w:rPr>
              <w:t>R</w:t>
            </w:r>
            <w:r>
              <w:rPr>
                <w:rFonts w:ascii="Arial" w:hAnsi="Arial" w:eastAsia="Arial" w:cs="Arial"/>
                <w:sz w:val="22"/>
                <w:szCs w:val="22"/>
              </w:rPr>
              <w:t>educed</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le</w:t>
            </w:r>
            <w:r>
              <w:rPr>
                <w:sz w:val="22"/>
                <w:szCs w:val="22"/>
              </w:rPr>
              <w:t xml:space="preserve">  </w:t>
            </w:r>
            <w:sdt>
              <w:sdtPr>
                <w:rPr>
                  <w:sz w:val="22"/>
                  <w:szCs w:val="22"/>
                </w:rPr>
                <w:id w:val="626673283"/>
                <w14:checkbox>
                  <w14:checked w14:val="0"/>
                  <w14:checkedState w14:font="MS Gothic" w14:val="2612"/>
                  <w14:uncheckedState w14:font="MS Gothic" w14:val="2610"/>
                </w14:checkbox>
              </w:sdtPr>
              <w:sdtEndPr/>
              <w:sdtContent>
                <w:r>
                  <w:rPr>
                    <w:rFonts w:hint="eastAsia" w:ascii="MS Gothic" w:hAnsi="MS Gothic" w:eastAsia="MS Gothic"/>
                    <w:sz w:val="22"/>
                    <w:szCs w:val="22"/>
                  </w:rPr>
                  <w:t>☐</w:t>
                </w:r>
              </w:sdtContent>
            </w:sdt>
            <w:r>
              <w:rPr>
                <w:sz w:val="22"/>
                <w:szCs w:val="22"/>
              </w:rPr>
              <w:t xml:space="preserve">    </w:t>
            </w:r>
            <w:r>
              <w:rPr>
                <w:spacing w:val="46"/>
                <w:sz w:val="22"/>
                <w:szCs w:val="22"/>
              </w:rPr>
              <w:t xml:space="preserve"> </w:t>
            </w:r>
            <w:r>
              <w:rPr>
                <w:rFonts w:ascii="Arial" w:hAnsi="Arial" w:eastAsia="Arial" w:cs="Arial"/>
                <w:spacing w:val="-1"/>
                <w:sz w:val="22"/>
                <w:szCs w:val="22"/>
              </w:rPr>
              <w:t>E</w:t>
            </w:r>
            <w:r>
              <w:rPr>
                <w:rFonts w:ascii="Arial" w:hAnsi="Arial" w:eastAsia="Arial" w:cs="Arial"/>
                <w:spacing w:val="-2"/>
                <w:sz w:val="22"/>
                <w:szCs w:val="22"/>
              </w:rPr>
              <w:t>x</w:t>
            </w:r>
            <w:r>
              <w:rPr>
                <w:rFonts w:ascii="Arial" w:hAnsi="Arial" w:eastAsia="Arial" w:cs="Arial"/>
                <w:sz w:val="22"/>
                <w:szCs w:val="22"/>
              </w:rPr>
              <w:t>c</w:t>
            </w:r>
            <w:r>
              <w:rPr>
                <w:rFonts w:ascii="Arial" w:hAnsi="Arial" w:eastAsia="Arial" w:cs="Arial"/>
                <w:spacing w:val="-1"/>
                <w:sz w:val="22"/>
                <w:szCs w:val="22"/>
              </w:rPr>
              <w:t>l</w:t>
            </w:r>
            <w:r>
              <w:rPr>
                <w:rFonts w:ascii="Arial" w:hAnsi="Arial" w:eastAsia="Arial" w:cs="Arial"/>
                <w:sz w:val="22"/>
                <w:szCs w:val="22"/>
              </w:rPr>
              <w:t>us</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1"/>
                <w:sz w:val="22"/>
                <w:szCs w:val="22"/>
              </w:rPr>
              <w:t>/</w:t>
            </w:r>
            <w:r>
              <w:rPr>
                <w:rFonts w:ascii="Arial" w:hAnsi="Arial" w:eastAsia="Arial" w:cs="Arial"/>
                <w:sz w:val="22"/>
                <w:szCs w:val="22"/>
              </w:rPr>
              <w:t>suspens</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16325538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50"/>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w</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ace</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sz w:val="22"/>
                <w:szCs w:val="22"/>
              </w:rPr>
              <w:t xml:space="preserve">  </w:t>
            </w:r>
            <w:sdt>
              <w:sdtPr>
                <w:rPr>
                  <w:sz w:val="22"/>
                  <w:szCs w:val="22"/>
                </w:rPr>
                <w:id w:val="280539546"/>
                <w14:checkbox>
                  <w14:checked w14:val="1"/>
                  <w14:checkedState w14:font="MS Gothic" w14:val="2612"/>
                  <w14:uncheckedState w14:font="MS Gothic" w14:val="2610"/>
                </w14:checkbox>
              </w:sdtPr>
              <w:sdtEndPr/>
              <w:sdtContent>
                <w:r>
                  <w:rPr>
                    <w:rFonts w:hint="eastAsia" w:ascii="MS Gothic" w:hAnsi="MS Gothic" w:eastAsia="MS Gothic"/>
                    <w:sz w:val="22"/>
                    <w:szCs w:val="22"/>
                  </w:rPr>
                  <w:t>☒</w:t>
                </w:r>
              </w:sdtContent>
            </w:sdt>
            <w:r>
              <w:rPr>
                <w:sz w:val="22"/>
                <w:szCs w:val="22"/>
              </w:rPr>
              <w:t xml:space="preserve">    </w:t>
            </w:r>
            <w:r>
              <w:rPr>
                <w:spacing w:val="43"/>
                <w:sz w:val="22"/>
                <w:szCs w:val="22"/>
              </w:rPr>
              <w:t xml:space="preserve"> </w:t>
            </w:r>
            <w:r>
              <w:rPr>
                <w:rFonts w:ascii="Arial" w:hAnsi="Arial" w:eastAsia="Arial" w:cs="Arial"/>
                <w:spacing w:val="-1"/>
                <w:sz w:val="22"/>
                <w:szCs w:val="22"/>
              </w:rPr>
              <w:t>O</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1721326546"/>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r>
      <w:tr w:rsidR="00764533" w:rsidTr="00B87698" w14:paraId="3241AF84" w14:textId="77777777">
        <w:trPr>
          <w:trHeight w:val="230"/>
        </w:trPr>
        <w:tc>
          <w:tcPr>
            <w:tcW w:w="11340" w:type="dxa"/>
            <w:gridSpan w:val="2"/>
            <w:vMerge/>
            <w:tcBorders>
              <w:left w:val="single" w:color="000000" w:sz="5" w:space="0"/>
              <w:right w:val="single" w:color="000000" w:sz="5" w:space="0"/>
            </w:tcBorders>
          </w:tcPr>
          <w:p w:rsidR="00764533" w:rsidRDefault="00764533" w14:paraId="1B980698" w14:textId="77777777"/>
        </w:tc>
      </w:tr>
      <w:tr w:rsidR="00764533" w:rsidTr="00B87698" w14:paraId="4EC30EAE" w14:textId="77777777">
        <w:trPr>
          <w:trHeight w:val="230"/>
        </w:trPr>
        <w:tc>
          <w:tcPr>
            <w:tcW w:w="11340" w:type="dxa"/>
            <w:gridSpan w:val="2"/>
            <w:vMerge/>
            <w:tcBorders>
              <w:left w:val="single" w:color="000000" w:sz="5" w:space="0"/>
              <w:right w:val="single" w:color="000000" w:sz="5" w:space="0"/>
            </w:tcBorders>
          </w:tcPr>
          <w:p w:rsidR="00764533" w:rsidRDefault="00764533" w14:paraId="1CF71A92" w14:textId="77777777"/>
        </w:tc>
      </w:tr>
      <w:tr w:rsidR="00764533" w:rsidTr="00B87698" w14:paraId="0D3B349A" w14:textId="77777777">
        <w:trPr>
          <w:trHeight w:val="230"/>
        </w:trPr>
        <w:tc>
          <w:tcPr>
            <w:tcW w:w="11340" w:type="dxa"/>
            <w:gridSpan w:val="2"/>
            <w:vMerge/>
            <w:tcBorders>
              <w:left w:val="single" w:color="000000" w:sz="5" w:space="0"/>
              <w:right w:val="single" w:color="000000" w:sz="5" w:space="0"/>
            </w:tcBorders>
          </w:tcPr>
          <w:p w:rsidR="00764533" w:rsidRDefault="00764533" w14:paraId="2C171988" w14:textId="77777777"/>
        </w:tc>
      </w:tr>
      <w:tr w:rsidR="00764533" w:rsidTr="00B87698" w14:paraId="2A276FB0" w14:textId="77777777">
        <w:trPr>
          <w:trHeight w:val="230"/>
        </w:trPr>
        <w:tc>
          <w:tcPr>
            <w:tcW w:w="11340" w:type="dxa"/>
            <w:gridSpan w:val="2"/>
            <w:vMerge/>
            <w:tcBorders>
              <w:left w:val="single" w:color="000000" w:sz="5" w:space="0"/>
              <w:right w:val="single" w:color="000000" w:sz="5" w:space="0"/>
            </w:tcBorders>
          </w:tcPr>
          <w:p w:rsidR="00764533" w:rsidRDefault="00764533" w14:paraId="335DA248" w14:textId="77777777"/>
        </w:tc>
      </w:tr>
      <w:tr w:rsidR="00764533" w:rsidTr="00B87698" w14:paraId="4C93BBF9" w14:textId="77777777">
        <w:trPr>
          <w:trHeight w:val="230"/>
        </w:trPr>
        <w:tc>
          <w:tcPr>
            <w:tcW w:w="11340" w:type="dxa"/>
            <w:gridSpan w:val="2"/>
            <w:vMerge/>
            <w:tcBorders>
              <w:left w:val="single" w:color="000000" w:sz="5" w:space="0"/>
              <w:right w:val="single" w:color="000000" w:sz="5" w:space="0"/>
            </w:tcBorders>
          </w:tcPr>
          <w:p w:rsidR="00764533" w:rsidRDefault="00764533" w14:paraId="45F46A02" w14:textId="77777777"/>
        </w:tc>
      </w:tr>
      <w:tr w:rsidR="00764533" w:rsidTr="00B87698" w14:paraId="23A31568" w14:textId="77777777">
        <w:trPr>
          <w:trHeight w:val="230"/>
        </w:trPr>
        <w:tc>
          <w:tcPr>
            <w:tcW w:w="11340" w:type="dxa"/>
            <w:gridSpan w:val="2"/>
            <w:vMerge/>
            <w:tcBorders>
              <w:left w:val="single" w:color="000000" w:sz="5" w:space="0"/>
              <w:bottom w:val="single" w:color="000000" w:sz="5" w:space="0"/>
              <w:right w:val="single" w:color="000000" w:sz="5" w:space="0"/>
            </w:tcBorders>
          </w:tcPr>
          <w:p w:rsidR="00764533" w:rsidRDefault="00764533" w14:paraId="5A9F12DA" w14:textId="77777777"/>
        </w:tc>
      </w:tr>
      <w:tr w:rsidR="00764533" w:rsidTr="00B87698" w14:paraId="350D28A6" w14:textId="77777777">
        <w:tc>
          <w:tcPr>
            <w:tcW w:w="11340" w:type="dxa"/>
            <w:gridSpan w:val="2"/>
            <w:tcBorders>
              <w:top w:val="single" w:color="000000" w:sz="5" w:space="0"/>
              <w:left w:val="single" w:color="000000" w:sz="5" w:space="0"/>
              <w:bottom w:val="single" w:color="000000" w:sz="5" w:space="0"/>
              <w:right w:val="single" w:color="000000" w:sz="5" w:space="0"/>
            </w:tcBorders>
          </w:tcPr>
          <w:p w:rsidR="00764533" w:rsidRDefault="00F04FE7" w14:paraId="4278F2F3" w14:textId="05BC09A7">
            <w:pPr>
              <w:spacing w:before="1"/>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r w:rsidR="009311AC">
              <w:rPr>
                <w:rFonts w:ascii="Arial" w:hAnsi="Arial" w:eastAsia="Arial" w:cs="Arial"/>
                <w:sz w:val="22"/>
                <w:szCs w:val="22"/>
              </w:rPr>
              <w:t xml:space="preserve"> </w:t>
            </w:r>
            <w:sdt>
              <w:sdtPr>
                <w:rPr>
                  <w:rFonts w:ascii="Arial" w:hAnsi="Arial" w:eastAsia="Arial" w:cs="Arial"/>
                  <w:sz w:val="22"/>
                  <w:szCs w:val="22"/>
                </w:rPr>
                <w:id w:val="616645485"/>
                <w:placeholder>
                  <w:docPart w:val="DefaultPlaceholder_-1854013440"/>
                </w:placeholder>
                <w:showingPlcHdr/>
                <w:text/>
              </w:sdtPr>
              <w:sdtEndPr/>
              <w:sdtContent>
                <w:r w:rsidRPr="002D7BF1" w:rsidR="009311AC">
                  <w:rPr>
                    <w:rStyle w:val="PlaceholderText"/>
                  </w:rPr>
                  <w:t>Click or tap here to enter text.</w:t>
                </w:r>
              </w:sdtContent>
            </w:sdt>
          </w:p>
        </w:tc>
      </w:tr>
    </w:tbl>
    <w:p w:rsidR="00764533" w:rsidRDefault="00764533" w14:paraId="54DD3003" w14:textId="77777777">
      <w:pPr>
        <w:spacing w:line="200" w:lineRule="exact"/>
      </w:pPr>
    </w:p>
    <w:p w:rsidR="00764533" w:rsidRDefault="00764533" w14:paraId="4487B669" w14:textId="77777777">
      <w:pPr>
        <w:spacing w:line="200" w:lineRule="exact"/>
      </w:pPr>
    </w:p>
    <w:tbl>
      <w:tblPr>
        <w:tblW w:w="0" w:type="auto"/>
        <w:tblInd w:w="95" w:type="dxa"/>
        <w:tblLayout w:type="fixed"/>
        <w:tblCellMar>
          <w:left w:w="0" w:type="dxa"/>
          <w:right w:w="0" w:type="dxa"/>
        </w:tblCellMar>
        <w:tblLook w:val="01E0" w:firstRow="1" w:lastRow="1" w:firstColumn="1" w:lastColumn="1" w:noHBand="0" w:noVBand="0"/>
      </w:tblPr>
      <w:tblGrid>
        <w:gridCol w:w="5954"/>
        <w:gridCol w:w="5429"/>
      </w:tblGrid>
      <w:tr w:rsidR="00764533" w:rsidTr="009311AC" w14:paraId="7FCF450C" w14:textId="77777777">
        <w:tc>
          <w:tcPr>
            <w:tcW w:w="11383" w:type="dxa"/>
            <w:gridSpan w:val="2"/>
            <w:tcBorders>
              <w:top w:val="single" w:color="000000" w:sz="5" w:space="0"/>
              <w:left w:val="single" w:color="000000" w:sz="5" w:space="0"/>
              <w:bottom w:val="single" w:color="000000" w:sz="5" w:space="0"/>
              <w:right w:val="single" w:color="000000" w:sz="5" w:space="0"/>
            </w:tcBorders>
            <w:shd w:val="clear" w:color="auto" w:fill="006FC0"/>
          </w:tcPr>
          <w:p w:rsidR="00764533" w:rsidRDefault="00F04FE7" w14:paraId="4E7529BE" w14:textId="77777777">
            <w:pPr>
              <w:spacing w:line="240" w:lineRule="exact"/>
              <w:ind w:left="4311" w:right="4311"/>
              <w:jc w:val="center"/>
              <w:rPr>
                <w:rFonts w:ascii="Arial" w:hAnsi="Arial" w:eastAsia="Arial" w:cs="Arial"/>
                <w:sz w:val="22"/>
                <w:szCs w:val="22"/>
              </w:rPr>
            </w:pPr>
            <w:r>
              <w:rPr>
                <w:rFonts w:ascii="Arial" w:hAnsi="Arial" w:eastAsia="Arial" w:cs="Arial"/>
                <w:b/>
                <w:color w:val="FFFFFF"/>
                <w:spacing w:val="1"/>
                <w:sz w:val="22"/>
                <w:szCs w:val="22"/>
              </w:rPr>
              <w:t>A</w:t>
            </w:r>
            <w:r>
              <w:rPr>
                <w:rFonts w:ascii="Arial" w:hAnsi="Arial" w:eastAsia="Arial" w:cs="Arial"/>
                <w:b/>
                <w:color w:val="FFFFFF"/>
                <w:spacing w:val="-1"/>
                <w:sz w:val="22"/>
                <w:szCs w:val="22"/>
              </w:rPr>
              <w:t>C</w:t>
            </w:r>
            <w:r>
              <w:rPr>
                <w:rFonts w:ascii="Arial" w:hAnsi="Arial" w:eastAsia="Arial" w:cs="Arial"/>
                <w:b/>
                <w:color w:val="FFFFFF"/>
                <w:spacing w:val="1"/>
                <w:sz w:val="22"/>
                <w:szCs w:val="22"/>
              </w:rPr>
              <w:t>A</w:t>
            </w:r>
            <w:r>
              <w:rPr>
                <w:rFonts w:ascii="Arial" w:hAnsi="Arial" w:eastAsia="Arial" w:cs="Arial"/>
                <w:b/>
                <w:color w:val="FFFFFF"/>
                <w:spacing w:val="-1"/>
                <w:sz w:val="22"/>
                <w:szCs w:val="22"/>
              </w:rPr>
              <w:t>D</w:t>
            </w:r>
            <w:r>
              <w:rPr>
                <w:rFonts w:ascii="Arial" w:hAnsi="Arial" w:eastAsia="Arial" w:cs="Arial"/>
                <w:b/>
                <w:color w:val="FFFFFF"/>
                <w:spacing w:val="-3"/>
                <w:sz w:val="22"/>
                <w:szCs w:val="22"/>
              </w:rPr>
              <w:t>E</w:t>
            </w:r>
            <w:r>
              <w:rPr>
                <w:rFonts w:ascii="Arial" w:hAnsi="Arial" w:eastAsia="Arial" w:cs="Arial"/>
                <w:b/>
                <w:color w:val="FFFFFF"/>
                <w:spacing w:val="1"/>
                <w:sz w:val="22"/>
                <w:szCs w:val="22"/>
              </w:rPr>
              <w:t>MI</w:t>
            </w:r>
            <w:r>
              <w:rPr>
                <w:rFonts w:ascii="Arial" w:hAnsi="Arial" w:eastAsia="Arial" w:cs="Arial"/>
                <w:b/>
                <w:color w:val="FFFFFF"/>
                <w:sz w:val="22"/>
                <w:szCs w:val="22"/>
              </w:rPr>
              <w:t>C</w:t>
            </w:r>
            <w:r>
              <w:rPr>
                <w:b/>
                <w:color w:val="FFFFFF"/>
                <w:spacing w:val="4"/>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z w:val="22"/>
                <w:szCs w:val="22"/>
              </w:rPr>
              <w:t>TT</w:t>
            </w:r>
            <w:r>
              <w:rPr>
                <w:rFonts w:ascii="Arial" w:hAnsi="Arial" w:eastAsia="Arial" w:cs="Arial"/>
                <w:b/>
                <w:color w:val="FFFFFF"/>
                <w:spacing w:val="-1"/>
                <w:sz w:val="22"/>
                <w:szCs w:val="22"/>
              </w:rPr>
              <w:t>A</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pacing w:val="1"/>
                <w:sz w:val="22"/>
                <w:szCs w:val="22"/>
              </w:rPr>
              <w:t>M</w:t>
            </w:r>
            <w:r>
              <w:rPr>
                <w:rFonts w:ascii="Arial" w:hAnsi="Arial" w:eastAsia="Arial" w:cs="Arial"/>
                <w:b/>
                <w:color w:val="FFFFFF"/>
                <w:spacing w:val="-3"/>
                <w:sz w:val="22"/>
                <w:szCs w:val="22"/>
              </w:rPr>
              <w:t>E</w:t>
            </w:r>
            <w:r>
              <w:rPr>
                <w:rFonts w:ascii="Arial" w:hAnsi="Arial" w:eastAsia="Arial" w:cs="Arial"/>
                <w:b/>
                <w:color w:val="FFFFFF"/>
                <w:spacing w:val="-1"/>
                <w:sz w:val="22"/>
                <w:szCs w:val="22"/>
              </w:rPr>
              <w:t>N</w:t>
            </w:r>
            <w:r>
              <w:rPr>
                <w:rFonts w:ascii="Arial" w:hAnsi="Arial" w:eastAsia="Arial" w:cs="Arial"/>
                <w:b/>
                <w:color w:val="FFFFFF"/>
                <w:sz w:val="22"/>
                <w:szCs w:val="22"/>
              </w:rPr>
              <w:t>T</w:t>
            </w:r>
          </w:p>
        </w:tc>
      </w:tr>
      <w:tr w:rsidR="00764533" w:rsidTr="009311AC" w14:paraId="6481DE58" w14:textId="77777777">
        <w:tc>
          <w:tcPr>
            <w:tcW w:w="5954" w:type="dxa"/>
            <w:tcBorders>
              <w:top w:val="single" w:color="000000" w:sz="5" w:space="0"/>
              <w:left w:val="single" w:color="000000" w:sz="5" w:space="0"/>
              <w:bottom w:val="single" w:color="000000" w:sz="5" w:space="0"/>
              <w:right w:val="single" w:color="000000" w:sz="5" w:space="0"/>
            </w:tcBorders>
          </w:tcPr>
          <w:p w:rsidR="00764533" w:rsidRDefault="00F04FE7" w14:paraId="4D98D432" w14:textId="64664A36">
            <w:pPr>
              <w:spacing w:before="4"/>
              <w:ind w:left="102"/>
              <w:rPr>
                <w:rFonts w:ascii="Arial" w:hAnsi="Arial" w:eastAsia="Arial" w:cs="Arial"/>
                <w:sz w:val="22"/>
                <w:szCs w:val="22"/>
              </w:rPr>
            </w:pPr>
            <w:r>
              <w:rPr>
                <w:rFonts w:ascii="Arial" w:hAnsi="Arial" w:eastAsia="Arial" w:cs="Arial"/>
                <w:b/>
                <w:spacing w:val="-1"/>
                <w:sz w:val="22"/>
                <w:szCs w:val="22"/>
              </w:rPr>
              <w:t>E</w:t>
            </w:r>
            <w:r>
              <w:rPr>
                <w:rFonts w:ascii="Arial" w:hAnsi="Arial" w:eastAsia="Arial" w:cs="Arial"/>
                <w:b/>
                <w:sz w:val="22"/>
                <w:szCs w:val="22"/>
              </w:rPr>
              <w:t>s</w:t>
            </w:r>
            <w:r>
              <w:rPr>
                <w:rFonts w:ascii="Arial" w:hAnsi="Arial" w:eastAsia="Arial" w:cs="Arial"/>
                <w:b/>
                <w:spacing w:val="1"/>
                <w:sz w:val="22"/>
                <w:szCs w:val="22"/>
              </w:rPr>
              <w:t>tim</w:t>
            </w:r>
            <w:r>
              <w:rPr>
                <w:rFonts w:ascii="Arial" w:hAnsi="Arial" w:eastAsia="Arial" w:cs="Arial"/>
                <w:b/>
                <w:spacing w:val="-3"/>
                <w:sz w:val="22"/>
                <w:szCs w:val="22"/>
              </w:rPr>
              <w:t>a</w:t>
            </w:r>
            <w:r>
              <w:rPr>
                <w:rFonts w:ascii="Arial" w:hAnsi="Arial" w:eastAsia="Arial" w:cs="Arial"/>
                <w:b/>
                <w:spacing w:val="1"/>
                <w:sz w:val="22"/>
                <w:szCs w:val="22"/>
              </w:rPr>
              <w:t>t</w:t>
            </w:r>
            <w:r>
              <w:rPr>
                <w:rFonts w:ascii="Arial" w:hAnsi="Arial" w:eastAsia="Arial" w:cs="Arial"/>
                <w:b/>
                <w:sz w:val="22"/>
                <w:szCs w:val="22"/>
              </w:rPr>
              <w:t>ed</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ead</w:t>
            </w:r>
            <w:r>
              <w:rPr>
                <w:rFonts w:ascii="Arial" w:hAnsi="Arial" w:eastAsia="Arial" w:cs="Arial"/>
                <w:b/>
                <w:spacing w:val="1"/>
                <w:sz w:val="22"/>
                <w:szCs w:val="22"/>
              </w:rPr>
              <w:t>i</w:t>
            </w:r>
            <w:r>
              <w:rPr>
                <w:rFonts w:ascii="Arial" w:hAnsi="Arial" w:eastAsia="Arial" w:cs="Arial"/>
                <w:b/>
                <w:sz w:val="22"/>
                <w:szCs w:val="22"/>
              </w:rPr>
              <w:t>ng</w:t>
            </w:r>
            <w:r>
              <w:rPr>
                <w:b/>
                <w:spacing w:val="5"/>
                <w:sz w:val="22"/>
                <w:szCs w:val="22"/>
              </w:rPr>
              <w:t xml:space="preserve"> </w:t>
            </w:r>
            <w:r>
              <w:rPr>
                <w:rFonts w:ascii="Arial" w:hAnsi="Arial" w:eastAsia="Arial" w:cs="Arial"/>
                <w:b/>
                <w:sz w:val="22"/>
                <w:szCs w:val="22"/>
              </w:rPr>
              <w:t>age:</w:t>
            </w:r>
            <w:r w:rsidR="009311AC">
              <w:rPr>
                <w:rFonts w:ascii="Arial" w:hAnsi="Arial" w:eastAsia="Arial" w:cs="Arial"/>
                <w:b/>
                <w:sz w:val="22"/>
                <w:szCs w:val="22"/>
              </w:rPr>
              <w:t xml:space="preserve"> </w:t>
            </w:r>
            <w:sdt>
              <w:sdtPr>
                <w:rPr>
                  <w:rFonts w:ascii="Arial" w:hAnsi="Arial" w:eastAsia="Arial" w:cs="Arial"/>
                  <w:b/>
                  <w:sz w:val="22"/>
                  <w:szCs w:val="22"/>
                </w:rPr>
                <w:id w:val="-507367697"/>
                <w:placeholder>
                  <w:docPart w:val="DefaultPlaceholder_-1854013440"/>
                </w:placeholder>
                <w:showingPlcHdr/>
                <w:text/>
              </w:sdtPr>
              <w:sdtEndPr/>
              <w:sdtContent>
                <w:r w:rsidRPr="002D7BF1" w:rsidR="009311AC">
                  <w:rPr>
                    <w:rStyle w:val="PlaceholderText"/>
                  </w:rPr>
                  <w:t>Click or tap here to enter text.</w:t>
                </w:r>
              </w:sdtContent>
            </w:sdt>
          </w:p>
        </w:tc>
        <w:tc>
          <w:tcPr>
            <w:tcW w:w="5429" w:type="dxa"/>
            <w:tcBorders>
              <w:top w:val="single" w:color="000000" w:sz="5" w:space="0"/>
              <w:left w:val="single" w:color="000000" w:sz="5" w:space="0"/>
              <w:bottom w:val="single" w:color="000000" w:sz="5" w:space="0"/>
              <w:right w:val="single" w:color="000000" w:sz="5" w:space="0"/>
            </w:tcBorders>
          </w:tcPr>
          <w:p w:rsidR="00764533" w:rsidRDefault="00F04FE7" w14:paraId="7B115F4C" w14:textId="56EB46E0">
            <w:pPr>
              <w:spacing w:before="4"/>
              <w:ind w:left="102"/>
              <w:rPr>
                <w:rFonts w:ascii="Arial" w:hAnsi="Arial" w:eastAsia="Arial" w:cs="Arial"/>
                <w:sz w:val="22"/>
                <w:szCs w:val="22"/>
              </w:rPr>
            </w:pPr>
            <w:r>
              <w:rPr>
                <w:rFonts w:ascii="Arial" w:hAnsi="Arial" w:eastAsia="Arial" w:cs="Arial"/>
                <w:b/>
                <w:spacing w:val="-1"/>
                <w:sz w:val="22"/>
                <w:szCs w:val="22"/>
              </w:rPr>
              <w:t>E</w:t>
            </w:r>
            <w:r>
              <w:rPr>
                <w:rFonts w:ascii="Arial" w:hAnsi="Arial" w:eastAsia="Arial" w:cs="Arial"/>
                <w:b/>
                <w:sz w:val="22"/>
                <w:szCs w:val="22"/>
              </w:rPr>
              <w:t>s</w:t>
            </w:r>
            <w:r>
              <w:rPr>
                <w:rFonts w:ascii="Arial" w:hAnsi="Arial" w:eastAsia="Arial" w:cs="Arial"/>
                <w:b/>
                <w:spacing w:val="1"/>
                <w:sz w:val="22"/>
                <w:szCs w:val="22"/>
              </w:rPr>
              <w:t>tim</w:t>
            </w:r>
            <w:r>
              <w:rPr>
                <w:rFonts w:ascii="Arial" w:hAnsi="Arial" w:eastAsia="Arial" w:cs="Arial"/>
                <w:b/>
                <w:spacing w:val="-3"/>
                <w:sz w:val="22"/>
                <w:szCs w:val="22"/>
              </w:rPr>
              <w:t>a</w:t>
            </w:r>
            <w:r>
              <w:rPr>
                <w:rFonts w:ascii="Arial" w:hAnsi="Arial" w:eastAsia="Arial" w:cs="Arial"/>
                <w:b/>
                <w:spacing w:val="1"/>
                <w:sz w:val="22"/>
                <w:szCs w:val="22"/>
              </w:rPr>
              <w:t>t</w:t>
            </w:r>
            <w:r>
              <w:rPr>
                <w:rFonts w:ascii="Arial" w:hAnsi="Arial" w:eastAsia="Arial" w:cs="Arial"/>
                <w:b/>
                <w:sz w:val="22"/>
                <w:szCs w:val="22"/>
              </w:rPr>
              <w:t>ed</w:t>
            </w:r>
            <w:r>
              <w:rPr>
                <w:b/>
                <w:spacing w:val="7"/>
                <w:sz w:val="22"/>
                <w:szCs w:val="22"/>
              </w:rPr>
              <w:t xml:space="preserve"> </w:t>
            </w:r>
            <w:r>
              <w:rPr>
                <w:rFonts w:ascii="Arial" w:hAnsi="Arial" w:eastAsia="Arial" w:cs="Arial"/>
                <w:b/>
                <w:sz w:val="22"/>
                <w:szCs w:val="22"/>
              </w:rPr>
              <w:t>sp</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pacing w:val="-1"/>
                <w:sz w:val="22"/>
                <w:szCs w:val="22"/>
              </w:rPr>
              <w:t>l</w:t>
            </w:r>
            <w:r>
              <w:rPr>
                <w:rFonts w:ascii="Arial" w:hAnsi="Arial" w:eastAsia="Arial" w:cs="Arial"/>
                <w:b/>
                <w:spacing w:val="1"/>
                <w:sz w:val="22"/>
                <w:szCs w:val="22"/>
              </w:rPr>
              <w:t>i</w:t>
            </w:r>
            <w:r>
              <w:rPr>
                <w:rFonts w:ascii="Arial" w:hAnsi="Arial" w:eastAsia="Arial" w:cs="Arial"/>
                <w:b/>
                <w:sz w:val="22"/>
                <w:szCs w:val="22"/>
              </w:rPr>
              <w:t>ng</w:t>
            </w:r>
            <w:r>
              <w:rPr>
                <w:b/>
                <w:spacing w:val="5"/>
                <w:sz w:val="22"/>
                <w:szCs w:val="22"/>
              </w:rPr>
              <w:t xml:space="preserve"> </w:t>
            </w:r>
            <w:r>
              <w:rPr>
                <w:rFonts w:ascii="Arial" w:hAnsi="Arial" w:eastAsia="Arial" w:cs="Arial"/>
                <w:b/>
                <w:sz w:val="22"/>
                <w:szCs w:val="22"/>
              </w:rPr>
              <w:t>ag</w:t>
            </w:r>
            <w:r>
              <w:rPr>
                <w:rFonts w:ascii="Arial" w:hAnsi="Arial" w:eastAsia="Arial" w:cs="Arial"/>
                <w:b/>
                <w:spacing w:val="-3"/>
                <w:sz w:val="22"/>
                <w:szCs w:val="22"/>
              </w:rPr>
              <w:t>e</w:t>
            </w:r>
            <w:r>
              <w:rPr>
                <w:rFonts w:ascii="Arial" w:hAnsi="Arial" w:eastAsia="Arial" w:cs="Arial"/>
                <w:b/>
                <w:sz w:val="22"/>
                <w:szCs w:val="22"/>
              </w:rPr>
              <w:t>:</w:t>
            </w:r>
            <w:sdt>
              <w:sdtPr>
                <w:rPr>
                  <w:rFonts w:ascii="Arial" w:hAnsi="Arial" w:eastAsia="Arial" w:cs="Arial"/>
                  <w:b/>
                  <w:sz w:val="22"/>
                  <w:szCs w:val="22"/>
                </w:rPr>
                <w:id w:val="-28564351"/>
                <w:placeholder>
                  <w:docPart w:val="DefaultPlaceholder_-1854013440"/>
                </w:placeholder>
                <w:showingPlcHdr/>
                <w:text/>
              </w:sdtPr>
              <w:sdtEndPr/>
              <w:sdtContent>
                <w:r w:rsidRPr="002D7BF1" w:rsidR="009311AC">
                  <w:rPr>
                    <w:rStyle w:val="PlaceholderText"/>
                  </w:rPr>
                  <w:t>Click or tap here to enter text.</w:t>
                </w:r>
              </w:sdtContent>
            </w:sdt>
          </w:p>
        </w:tc>
      </w:tr>
      <w:tr w:rsidR="00764533" w:rsidTr="009311AC" w14:paraId="4DD8FE38" w14:textId="77777777">
        <w:trPr>
          <w:trHeight w:val="240"/>
        </w:trPr>
        <w:tc>
          <w:tcPr>
            <w:tcW w:w="11383" w:type="dxa"/>
            <w:gridSpan w:val="2"/>
            <w:vMerge w:val="restart"/>
            <w:tcBorders>
              <w:top w:val="single" w:color="000000" w:sz="5" w:space="0"/>
              <w:left w:val="single" w:color="000000" w:sz="5" w:space="0"/>
              <w:right w:val="single" w:color="000000" w:sz="5" w:space="0"/>
            </w:tcBorders>
          </w:tcPr>
          <w:p w:rsidR="00764533" w:rsidRDefault="00F04FE7" w14:paraId="653BB9FF" w14:textId="77777777">
            <w:pPr>
              <w:spacing w:before="2" w:line="240" w:lineRule="exact"/>
              <w:ind w:left="102" w:right="371"/>
              <w:rPr>
                <w:rFonts w:ascii="Arial" w:hAnsi="Arial" w:eastAsia="Arial" w:cs="Arial"/>
                <w:sz w:val="22"/>
                <w:szCs w:val="22"/>
              </w:rPr>
            </w:pPr>
            <w:r>
              <w:rPr>
                <w:rFonts w:ascii="Arial" w:hAnsi="Arial" w:eastAsia="Arial" w:cs="Arial"/>
                <w:b/>
                <w:spacing w:val="-1"/>
                <w:sz w:val="22"/>
                <w:szCs w:val="22"/>
              </w:rPr>
              <w:t>D</w:t>
            </w:r>
            <w:r>
              <w:rPr>
                <w:rFonts w:ascii="Arial" w:hAnsi="Arial" w:eastAsia="Arial" w:cs="Arial"/>
                <w:b/>
                <w:sz w:val="22"/>
                <w:szCs w:val="22"/>
              </w:rPr>
              <w:t>o</w:t>
            </w:r>
            <w:r>
              <w:rPr>
                <w:b/>
                <w:spacing w:val="7"/>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have</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esu</w:t>
            </w:r>
            <w:r>
              <w:rPr>
                <w:rFonts w:ascii="Arial" w:hAnsi="Arial" w:eastAsia="Arial" w:cs="Arial"/>
                <w:b/>
                <w:spacing w:val="-1"/>
                <w:sz w:val="22"/>
                <w:szCs w:val="22"/>
              </w:rPr>
              <w:t>lt</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of</w:t>
            </w:r>
            <w:r>
              <w:rPr>
                <w:b/>
                <w:spacing w:val="6"/>
                <w:sz w:val="22"/>
                <w:szCs w:val="22"/>
              </w:rPr>
              <w:t xml:space="preserve"> </w:t>
            </w:r>
            <w:r>
              <w:rPr>
                <w:rFonts w:ascii="Arial" w:hAnsi="Arial" w:eastAsia="Arial" w:cs="Arial"/>
                <w:b/>
                <w:sz w:val="22"/>
                <w:szCs w:val="22"/>
              </w:rPr>
              <w:t>any</w:t>
            </w:r>
            <w:r>
              <w:rPr>
                <w:b/>
                <w:spacing w:val="7"/>
                <w:sz w:val="22"/>
                <w:szCs w:val="22"/>
              </w:rPr>
              <w:t xml:space="preserve"> </w:t>
            </w:r>
            <w:r>
              <w:rPr>
                <w:rFonts w:ascii="Arial" w:hAnsi="Arial" w:eastAsia="Arial" w:cs="Arial"/>
                <w:b/>
                <w:sz w:val="22"/>
                <w:szCs w:val="22"/>
              </w:rPr>
              <w:t>educ</w:t>
            </w:r>
            <w:r>
              <w:rPr>
                <w:rFonts w:ascii="Arial" w:hAnsi="Arial" w:eastAsia="Arial" w:cs="Arial"/>
                <w:b/>
                <w:spacing w:val="-3"/>
                <w:sz w:val="22"/>
                <w:szCs w:val="22"/>
              </w:rPr>
              <w:t>a</w:t>
            </w:r>
            <w:r>
              <w:rPr>
                <w:rFonts w:ascii="Arial" w:hAnsi="Arial" w:eastAsia="Arial" w:cs="Arial"/>
                <w:b/>
                <w:spacing w:val="1"/>
                <w:sz w:val="22"/>
                <w:szCs w:val="22"/>
              </w:rPr>
              <w:t>ti</w:t>
            </w:r>
            <w:r>
              <w:rPr>
                <w:rFonts w:ascii="Arial" w:hAnsi="Arial" w:eastAsia="Arial" w:cs="Arial"/>
                <w:b/>
                <w:sz w:val="22"/>
                <w:szCs w:val="22"/>
              </w:rPr>
              <w:t>on</w:t>
            </w:r>
            <w:r>
              <w:rPr>
                <w:rFonts w:ascii="Arial" w:hAnsi="Arial" w:eastAsia="Arial" w:cs="Arial"/>
                <w:b/>
                <w:spacing w:val="-3"/>
                <w:sz w:val="22"/>
                <w:szCs w:val="22"/>
              </w:rPr>
              <w:t>a</w:t>
            </w:r>
            <w:r>
              <w:rPr>
                <w:rFonts w:ascii="Arial" w:hAnsi="Arial" w:eastAsia="Arial" w:cs="Arial"/>
                <w:b/>
                <w:sz w:val="22"/>
                <w:szCs w:val="22"/>
              </w:rPr>
              <w:t>l</w:t>
            </w:r>
            <w:r>
              <w:rPr>
                <w:b/>
                <w:spacing w:val="6"/>
                <w:sz w:val="22"/>
                <w:szCs w:val="22"/>
              </w:rPr>
              <w:t xml:space="preserve"> </w:t>
            </w:r>
            <w:r>
              <w:rPr>
                <w:rFonts w:ascii="Arial" w:hAnsi="Arial" w:eastAsia="Arial" w:cs="Arial"/>
                <w:b/>
                <w:spacing w:val="1"/>
                <w:sz w:val="22"/>
                <w:szCs w:val="22"/>
              </w:rPr>
              <w:t>t</w:t>
            </w:r>
            <w:r>
              <w:rPr>
                <w:rFonts w:ascii="Arial" w:hAnsi="Arial" w:eastAsia="Arial" w:cs="Arial"/>
                <w:b/>
                <w:spacing w:val="-3"/>
                <w:sz w:val="22"/>
                <w:szCs w:val="22"/>
              </w:rPr>
              <w:t>e</w:t>
            </w:r>
            <w:r>
              <w:rPr>
                <w:rFonts w:ascii="Arial" w:hAnsi="Arial" w:eastAsia="Arial" w:cs="Arial"/>
                <w:b/>
                <w:sz w:val="22"/>
                <w:szCs w:val="22"/>
              </w:rPr>
              <w:t>s</w:t>
            </w:r>
            <w:r>
              <w:rPr>
                <w:rFonts w:ascii="Arial" w:hAnsi="Arial" w:eastAsia="Arial" w:cs="Arial"/>
                <w:b/>
                <w:spacing w:val="1"/>
                <w:sz w:val="22"/>
                <w:szCs w:val="22"/>
              </w:rPr>
              <w:t>t</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or</w:t>
            </w:r>
            <w:r>
              <w:rPr>
                <w:b/>
                <w:spacing w:val="6"/>
                <w:sz w:val="22"/>
                <w:szCs w:val="22"/>
              </w:rPr>
              <w:t xml:space="preserve"> </w:t>
            </w:r>
            <w:r>
              <w:rPr>
                <w:rFonts w:ascii="Arial" w:hAnsi="Arial" w:eastAsia="Arial" w:cs="Arial"/>
                <w:b/>
                <w:sz w:val="22"/>
                <w:szCs w:val="22"/>
              </w:rPr>
              <w:t>assess</w:t>
            </w:r>
            <w:r>
              <w:rPr>
                <w:rFonts w:ascii="Arial" w:hAnsi="Arial" w:eastAsia="Arial" w:cs="Arial"/>
                <w:b/>
                <w:spacing w:val="1"/>
                <w:sz w:val="22"/>
                <w:szCs w:val="22"/>
              </w:rPr>
              <w:t>m</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pacing w:val="1"/>
                <w:sz w:val="22"/>
                <w:szCs w:val="22"/>
              </w:rPr>
              <w:t>t</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z w:val="22"/>
                <w:szCs w:val="22"/>
              </w:rPr>
              <w:t>ch</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pacing w:val="-1"/>
                <w:sz w:val="22"/>
                <w:szCs w:val="22"/>
              </w:rPr>
              <w:t>d</w:t>
            </w:r>
            <w:r>
              <w:rPr>
                <w:rFonts w:ascii="Arial" w:hAnsi="Arial" w:eastAsia="Arial" w:cs="Arial"/>
                <w:b/>
                <w:spacing w:val="1"/>
                <w:sz w:val="22"/>
                <w:szCs w:val="22"/>
              </w:rPr>
              <w:t>/</w:t>
            </w:r>
            <w:r>
              <w:rPr>
                <w:rFonts w:ascii="Arial" w:hAnsi="Arial" w:eastAsia="Arial" w:cs="Arial"/>
                <w:b/>
                <w:sz w:val="22"/>
                <w:szCs w:val="22"/>
              </w:rPr>
              <w:t>young</w:t>
            </w:r>
            <w:r>
              <w:rPr>
                <w:b/>
                <w:spacing w:val="5"/>
                <w:sz w:val="22"/>
                <w:szCs w:val="22"/>
              </w:rPr>
              <w:t xml:space="preserve"> </w:t>
            </w:r>
            <w:r>
              <w:rPr>
                <w:rFonts w:ascii="Arial" w:hAnsi="Arial" w:eastAsia="Arial" w:cs="Arial"/>
                <w:b/>
                <w:sz w:val="22"/>
                <w:szCs w:val="22"/>
              </w:rPr>
              <w:t>pe</w:t>
            </w:r>
            <w:r>
              <w:rPr>
                <w:rFonts w:ascii="Arial" w:hAnsi="Arial" w:eastAsia="Arial" w:cs="Arial"/>
                <w:b/>
                <w:spacing w:val="1"/>
                <w:sz w:val="22"/>
                <w:szCs w:val="22"/>
              </w:rPr>
              <w:t>r</w:t>
            </w:r>
            <w:r>
              <w:rPr>
                <w:rFonts w:ascii="Arial" w:hAnsi="Arial" w:eastAsia="Arial" w:cs="Arial"/>
                <w:b/>
                <w:sz w:val="22"/>
                <w:szCs w:val="22"/>
              </w:rPr>
              <w:t>son</w:t>
            </w:r>
            <w:r>
              <w:rPr>
                <w:b/>
                <w:spacing w:val="5"/>
                <w:sz w:val="22"/>
                <w:szCs w:val="22"/>
              </w:rPr>
              <w:t xml:space="preserve"> </w:t>
            </w:r>
            <w:r>
              <w:rPr>
                <w:rFonts w:ascii="Arial" w:hAnsi="Arial" w:eastAsia="Arial" w:cs="Arial"/>
                <w:b/>
                <w:sz w:val="22"/>
                <w:szCs w:val="22"/>
              </w:rPr>
              <w:t>h</w:t>
            </w:r>
            <w:r>
              <w:rPr>
                <w:rFonts w:ascii="Arial" w:hAnsi="Arial" w:eastAsia="Arial" w:cs="Arial"/>
                <w:b/>
                <w:spacing w:val="-3"/>
                <w:sz w:val="22"/>
                <w:szCs w:val="22"/>
              </w:rPr>
              <w:t>a</w:t>
            </w:r>
            <w:r>
              <w:rPr>
                <w:rFonts w:ascii="Arial" w:hAnsi="Arial" w:eastAsia="Arial" w:cs="Arial"/>
                <w:b/>
                <w:sz w:val="22"/>
                <w:szCs w:val="22"/>
              </w:rPr>
              <w:t>s</w:t>
            </w:r>
            <w:r>
              <w:rPr>
                <w:b/>
                <w:spacing w:val="7"/>
                <w:sz w:val="22"/>
                <w:szCs w:val="22"/>
              </w:rPr>
              <w:t xml:space="preserve"> </w:t>
            </w:r>
            <w:r>
              <w:rPr>
                <w:rFonts w:ascii="Arial" w:hAnsi="Arial" w:eastAsia="Arial" w:cs="Arial"/>
                <w:b/>
                <w:spacing w:val="1"/>
                <w:sz w:val="22"/>
                <w:szCs w:val="22"/>
              </w:rPr>
              <w:t>r</w:t>
            </w:r>
            <w:r>
              <w:rPr>
                <w:rFonts w:ascii="Arial" w:hAnsi="Arial" w:eastAsia="Arial" w:cs="Arial"/>
                <w:b/>
                <w:sz w:val="22"/>
                <w:szCs w:val="22"/>
              </w:rPr>
              <w:t>ecen</w:t>
            </w:r>
            <w:r>
              <w:rPr>
                <w:rFonts w:ascii="Arial" w:hAnsi="Arial" w:eastAsia="Arial" w:cs="Arial"/>
                <w:b/>
                <w:spacing w:val="-1"/>
                <w:sz w:val="22"/>
                <w:szCs w:val="22"/>
              </w:rPr>
              <w:t>t</w:t>
            </w:r>
            <w:r>
              <w:rPr>
                <w:rFonts w:ascii="Arial" w:hAnsi="Arial" w:eastAsia="Arial" w:cs="Arial"/>
                <w:b/>
                <w:spacing w:val="1"/>
                <w:sz w:val="22"/>
                <w:szCs w:val="22"/>
              </w:rPr>
              <w:t>l</w:t>
            </w:r>
            <w:r>
              <w:rPr>
                <w:rFonts w:ascii="Arial" w:hAnsi="Arial" w:eastAsia="Arial" w:cs="Arial"/>
                <w:b/>
                <w:sz w:val="22"/>
                <w:szCs w:val="22"/>
              </w:rPr>
              <w:t>y</w:t>
            </w:r>
            <w:r>
              <w:rPr>
                <w:b/>
                <w:sz w:val="22"/>
                <w:szCs w:val="22"/>
              </w:rPr>
              <w:t xml:space="preserve"> </w:t>
            </w:r>
            <w:r>
              <w:rPr>
                <w:rFonts w:ascii="Arial" w:hAnsi="Arial" w:eastAsia="Arial" w:cs="Arial"/>
                <w:b/>
                <w:sz w:val="22"/>
                <w:szCs w:val="22"/>
              </w:rPr>
              <w:t>unde</w:t>
            </w:r>
            <w:r>
              <w:rPr>
                <w:rFonts w:ascii="Arial" w:hAnsi="Arial" w:eastAsia="Arial" w:cs="Arial"/>
                <w:b/>
                <w:spacing w:val="1"/>
                <w:sz w:val="22"/>
                <w:szCs w:val="22"/>
              </w:rPr>
              <w:t>rt</w:t>
            </w:r>
            <w:r>
              <w:rPr>
                <w:rFonts w:ascii="Arial" w:hAnsi="Arial" w:eastAsia="Arial" w:cs="Arial"/>
                <w:b/>
                <w:sz w:val="22"/>
                <w:szCs w:val="22"/>
              </w:rPr>
              <w:t>aken?</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f</w:t>
            </w:r>
            <w:r>
              <w:rPr>
                <w:b/>
                <w:spacing w:val="6"/>
                <w:sz w:val="22"/>
                <w:szCs w:val="22"/>
              </w:rPr>
              <w:t xml:space="preserve"> </w:t>
            </w:r>
            <w:r>
              <w:rPr>
                <w:rFonts w:ascii="Arial" w:hAnsi="Arial" w:eastAsia="Arial" w:cs="Arial"/>
                <w:b/>
                <w:sz w:val="22"/>
                <w:szCs w:val="22"/>
              </w:rPr>
              <w:t>av</w:t>
            </w:r>
            <w:r>
              <w:rPr>
                <w:rFonts w:ascii="Arial" w:hAnsi="Arial" w:eastAsia="Arial" w:cs="Arial"/>
                <w:b/>
                <w:spacing w:val="-3"/>
                <w:sz w:val="22"/>
                <w:szCs w:val="22"/>
              </w:rPr>
              <w:t>a</w:t>
            </w:r>
            <w:r>
              <w:rPr>
                <w:rFonts w:ascii="Arial" w:hAnsi="Arial" w:eastAsia="Arial" w:cs="Arial"/>
                <w:b/>
                <w:spacing w:val="1"/>
                <w:sz w:val="22"/>
                <w:szCs w:val="22"/>
              </w:rPr>
              <w:t>il</w:t>
            </w:r>
            <w:r>
              <w:rPr>
                <w:rFonts w:ascii="Arial" w:hAnsi="Arial" w:eastAsia="Arial" w:cs="Arial"/>
                <w:b/>
                <w:sz w:val="22"/>
                <w:szCs w:val="22"/>
              </w:rPr>
              <w:t>a</w:t>
            </w:r>
            <w:r>
              <w:rPr>
                <w:rFonts w:ascii="Arial" w:hAnsi="Arial" w:eastAsia="Arial" w:cs="Arial"/>
                <w:b/>
                <w:spacing w:val="-3"/>
                <w:sz w:val="22"/>
                <w:szCs w:val="22"/>
              </w:rPr>
              <w:t>b</w:t>
            </w:r>
            <w:r>
              <w:rPr>
                <w:rFonts w:ascii="Arial" w:hAnsi="Arial" w:eastAsia="Arial" w:cs="Arial"/>
                <w:b/>
                <w:spacing w:val="-1"/>
                <w:sz w:val="22"/>
                <w:szCs w:val="22"/>
              </w:rPr>
              <w:t>l</w:t>
            </w:r>
            <w:r>
              <w:rPr>
                <w:rFonts w:ascii="Arial" w:hAnsi="Arial" w:eastAsia="Arial" w:cs="Arial"/>
                <w:b/>
                <w:sz w:val="22"/>
                <w:szCs w:val="22"/>
              </w:rPr>
              <w:t>e,</w:t>
            </w:r>
            <w:r>
              <w:rPr>
                <w:b/>
                <w:spacing w:val="8"/>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ov</w:t>
            </w:r>
            <w:r>
              <w:rPr>
                <w:rFonts w:ascii="Arial" w:hAnsi="Arial" w:eastAsia="Arial" w:cs="Arial"/>
                <w:b/>
                <w:spacing w:val="1"/>
                <w:sz w:val="22"/>
                <w:szCs w:val="22"/>
              </w:rPr>
              <w:t>i</w:t>
            </w:r>
            <w:r>
              <w:rPr>
                <w:rFonts w:ascii="Arial" w:hAnsi="Arial" w:eastAsia="Arial" w:cs="Arial"/>
                <w:b/>
                <w:sz w:val="22"/>
                <w:szCs w:val="22"/>
              </w:rPr>
              <w:t>de</w:t>
            </w:r>
            <w:r>
              <w:rPr>
                <w:b/>
                <w:spacing w:val="5"/>
                <w:sz w:val="22"/>
                <w:szCs w:val="22"/>
              </w:rPr>
              <w:t xml:space="preserve"> </w:t>
            </w:r>
            <w:r>
              <w:rPr>
                <w:rFonts w:ascii="Arial" w:hAnsi="Arial" w:eastAsia="Arial" w:cs="Arial"/>
                <w:b/>
                <w:sz w:val="22"/>
                <w:szCs w:val="22"/>
              </w:rPr>
              <w:t>a</w:t>
            </w:r>
            <w:r>
              <w:rPr>
                <w:b/>
                <w:spacing w:val="7"/>
                <w:sz w:val="22"/>
                <w:szCs w:val="22"/>
              </w:rPr>
              <w:t xml:space="preserve"> </w:t>
            </w:r>
            <w:r>
              <w:rPr>
                <w:rFonts w:ascii="Arial" w:hAnsi="Arial" w:eastAsia="Arial" w:cs="Arial"/>
                <w:b/>
                <w:sz w:val="22"/>
                <w:szCs w:val="22"/>
              </w:rPr>
              <w:t>co</w:t>
            </w:r>
            <w:r>
              <w:rPr>
                <w:rFonts w:ascii="Arial" w:hAnsi="Arial" w:eastAsia="Arial" w:cs="Arial"/>
                <w:b/>
                <w:spacing w:val="-3"/>
                <w:sz w:val="22"/>
                <w:szCs w:val="22"/>
              </w:rPr>
              <w:t>p</w:t>
            </w:r>
            <w:r>
              <w:rPr>
                <w:rFonts w:ascii="Arial" w:hAnsi="Arial" w:eastAsia="Arial" w:cs="Arial"/>
                <w:b/>
                <w:sz w:val="22"/>
                <w:szCs w:val="22"/>
              </w:rPr>
              <w:t>y</w:t>
            </w:r>
            <w:r>
              <w:rPr>
                <w:b/>
                <w:spacing w:val="7"/>
                <w:sz w:val="22"/>
                <w:szCs w:val="22"/>
              </w:rPr>
              <w:t xml:space="preserve"> </w:t>
            </w:r>
            <w:r>
              <w:rPr>
                <w:rFonts w:ascii="Arial" w:hAnsi="Arial" w:eastAsia="Arial" w:cs="Arial"/>
                <w:b/>
                <w:sz w:val="22"/>
                <w:szCs w:val="22"/>
              </w:rPr>
              <w:t>of</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z w:val="22"/>
                <w:szCs w:val="22"/>
              </w:rPr>
              <w:t>assess</w:t>
            </w:r>
            <w:r>
              <w:rPr>
                <w:rFonts w:ascii="Arial" w:hAnsi="Arial" w:eastAsia="Arial" w:cs="Arial"/>
                <w:b/>
                <w:spacing w:val="1"/>
                <w:sz w:val="22"/>
                <w:szCs w:val="22"/>
              </w:rPr>
              <w:t>m</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1"/>
                <w:sz w:val="22"/>
                <w:szCs w:val="22"/>
              </w:rPr>
              <w:t>t</w:t>
            </w:r>
            <w:r>
              <w:rPr>
                <w:rFonts w:ascii="Arial" w:hAnsi="Arial" w:eastAsia="Arial" w:cs="Arial"/>
                <w:b/>
                <w:sz w:val="22"/>
                <w:szCs w:val="22"/>
              </w:rPr>
              <w:t>h</w:t>
            </w:r>
            <w:r>
              <w:rPr>
                <w:b/>
                <w:spacing w:val="7"/>
                <w:sz w:val="22"/>
                <w:szCs w:val="22"/>
              </w:rPr>
              <w:t xml:space="preserve"> </w:t>
            </w:r>
            <w:r>
              <w:rPr>
                <w:rFonts w:ascii="Arial" w:hAnsi="Arial" w:eastAsia="Arial" w:cs="Arial"/>
                <w:b/>
                <w:spacing w:val="1"/>
                <w:sz w:val="22"/>
                <w:szCs w:val="22"/>
              </w:rPr>
              <w:t>t</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1"/>
                <w:sz w:val="22"/>
                <w:szCs w:val="22"/>
              </w:rPr>
              <w:t>f</w:t>
            </w:r>
            <w:r>
              <w:rPr>
                <w:rFonts w:ascii="Arial" w:hAnsi="Arial" w:eastAsia="Arial" w:cs="Arial"/>
                <w:b/>
                <w:spacing w:val="-3"/>
                <w:sz w:val="22"/>
                <w:szCs w:val="22"/>
              </w:rPr>
              <w:t>e</w:t>
            </w:r>
            <w:r>
              <w:rPr>
                <w:rFonts w:ascii="Arial" w:hAnsi="Arial" w:eastAsia="Arial" w:cs="Arial"/>
                <w:b/>
                <w:spacing w:val="1"/>
                <w:sz w:val="22"/>
                <w:szCs w:val="22"/>
              </w:rPr>
              <w:t>rr</w:t>
            </w:r>
            <w:r>
              <w:rPr>
                <w:rFonts w:ascii="Arial" w:hAnsi="Arial" w:eastAsia="Arial" w:cs="Arial"/>
                <w:b/>
                <w:spacing w:val="-3"/>
                <w:sz w:val="22"/>
                <w:szCs w:val="22"/>
              </w:rPr>
              <w:t>a</w:t>
            </w:r>
            <w:r>
              <w:rPr>
                <w:rFonts w:ascii="Arial" w:hAnsi="Arial" w:eastAsia="Arial" w:cs="Arial"/>
                <w:b/>
                <w:spacing w:val="1"/>
                <w:sz w:val="22"/>
                <w:szCs w:val="22"/>
              </w:rPr>
              <w:t>l</w:t>
            </w:r>
            <w:r>
              <w:rPr>
                <w:rFonts w:ascii="Arial" w:hAnsi="Arial" w:eastAsia="Arial" w:cs="Arial"/>
                <w:b/>
                <w:sz w:val="22"/>
                <w:szCs w:val="22"/>
              </w:rPr>
              <w:t>.</w:t>
            </w:r>
            <w:r>
              <w:rPr>
                <w:b/>
                <w:spacing w:val="6"/>
                <w:sz w:val="22"/>
                <w:szCs w:val="22"/>
              </w:rPr>
              <w:t xml:space="preserve"> </w:t>
            </w: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2"/>
                <w:sz w:val="22"/>
                <w:szCs w:val="22"/>
              </w:rPr>
              <w:t xml:space="preserve"> </w:t>
            </w:r>
            <w:r>
              <w:rPr>
                <w:rFonts w:ascii="Arial" w:hAnsi="Arial" w:eastAsia="Arial" w:cs="Arial"/>
                <w:b/>
                <w:sz w:val="22"/>
                <w:szCs w:val="22"/>
              </w:rPr>
              <w:t>a</w:t>
            </w:r>
            <w:r>
              <w:rPr>
                <w:rFonts w:ascii="Arial" w:hAnsi="Arial" w:eastAsia="Arial" w:cs="Arial"/>
                <w:b/>
                <w:spacing w:val="1"/>
                <w:sz w:val="22"/>
                <w:szCs w:val="22"/>
              </w:rPr>
              <w:t>l</w:t>
            </w:r>
            <w:r>
              <w:rPr>
                <w:rFonts w:ascii="Arial" w:hAnsi="Arial" w:eastAsia="Arial" w:cs="Arial"/>
                <w:b/>
                <w:sz w:val="22"/>
                <w:szCs w:val="22"/>
              </w:rPr>
              <w:t>so</w:t>
            </w:r>
            <w:r>
              <w:rPr>
                <w:b/>
                <w:spacing w:val="7"/>
                <w:sz w:val="22"/>
                <w:szCs w:val="22"/>
              </w:rPr>
              <w:t xml:space="preserve"> </w:t>
            </w:r>
            <w:proofErr w:type="gramStart"/>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3"/>
                <w:sz w:val="22"/>
                <w:szCs w:val="22"/>
              </w:rPr>
              <w:t>v</w:t>
            </w:r>
            <w:r>
              <w:rPr>
                <w:rFonts w:ascii="Arial" w:hAnsi="Arial" w:eastAsia="Arial" w:cs="Arial"/>
                <w:b/>
                <w:spacing w:val="1"/>
                <w:sz w:val="22"/>
                <w:szCs w:val="22"/>
              </w:rPr>
              <w:t>i</w:t>
            </w:r>
            <w:r>
              <w:rPr>
                <w:rFonts w:ascii="Arial" w:hAnsi="Arial" w:eastAsia="Arial" w:cs="Arial"/>
                <w:b/>
                <w:sz w:val="22"/>
                <w:szCs w:val="22"/>
              </w:rPr>
              <w:t>de</w:t>
            </w:r>
            <w:proofErr w:type="gramEnd"/>
          </w:p>
          <w:p w:rsidR="00764533" w:rsidRDefault="00F04FE7" w14:paraId="3F5B5848" w14:textId="77777777">
            <w:pPr>
              <w:spacing w:line="240" w:lineRule="exact"/>
              <w:ind w:left="102"/>
              <w:rPr>
                <w:rFonts w:ascii="Arial" w:hAnsi="Arial" w:eastAsia="Arial" w:cs="Arial"/>
                <w:sz w:val="22"/>
                <w:szCs w:val="22"/>
              </w:rPr>
            </w:pP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2"/>
                <w:sz w:val="22"/>
                <w:szCs w:val="22"/>
              </w:rPr>
              <w:t>r</w:t>
            </w:r>
            <w:r>
              <w:rPr>
                <w:rFonts w:ascii="Arial" w:hAnsi="Arial" w:eastAsia="Arial" w:cs="Arial"/>
                <w:b/>
                <w:spacing w:val="1"/>
                <w:sz w:val="22"/>
                <w:szCs w:val="22"/>
              </w:rPr>
              <w:t>m</w:t>
            </w:r>
            <w:r>
              <w:rPr>
                <w:rFonts w:ascii="Arial" w:hAnsi="Arial" w:eastAsia="Arial" w:cs="Arial"/>
                <w:b/>
                <w:sz w:val="22"/>
                <w:szCs w:val="22"/>
              </w:rPr>
              <w:t>a</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on</w:t>
            </w:r>
            <w:r>
              <w:rPr>
                <w:b/>
                <w:spacing w:val="7"/>
                <w:sz w:val="22"/>
                <w:szCs w:val="22"/>
              </w:rPr>
              <w:t xml:space="preserve"> </w:t>
            </w:r>
            <w:r>
              <w:rPr>
                <w:rFonts w:ascii="Arial" w:hAnsi="Arial" w:eastAsia="Arial" w:cs="Arial"/>
                <w:b/>
                <w:spacing w:val="-3"/>
                <w:sz w:val="22"/>
                <w:szCs w:val="22"/>
              </w:rPr>
              <w:t>o</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any</w:t>
            </w:r>
            <w:r>
              <w:rPr>
                <w:b/>
                <w:spacing w:val="5"/>
                <w:sz w:val="22"/>
                <w:szCs w:val="22"/>
              </w:rPr>
              <w:t xml:space="preserve"> </w:t>
            </w:r>
            <w:r>
              <w:rPr>
                <w:rFonts w:ascii="Arial" w:hAnsi="Arial" w:eastAsia="Arial" w:cs="Arial"/>
                <w:b/>
                <w:sz w:val="22"/>
                <w:szCs w:val="22"/>
              </w:rPr>
              <w:t>pe</w:t>
            </w:r>
            <w:r>
              <w:rPr>
                <w:rFonts w:ascii="Arial" w:hAnsi="Arial" w:eastAsia="Arial" w:cs="Arial"/>
                <w:b/>
                <w:spacing w:val="-3"/>
                <w:sz w:val="22"/>
                <w:szCs w:val="22"/>
              </w:rPr>
              <w:t>n</w:t>
            </w:r>
            <w:r>
              <w:rPr>
                <w:rFonts w:ascii="Arial" w:hAnsi="Arial" w:eastAsia="Arial" w:cs="Arial"/>
                <w:b/>
                <w:sz w:val="22"/>
                <w:szCs w:val="22"/>
              </w:rPr>
              <w:t>d</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educ</w:t>
            </w:r>
            <w:r>
              <w:rPr>
                <w:rFonts w:ascii="Arial" w:hAnsi="Arial" w:eastAsia="Arial" w:cs="Arial"/>
                <w:b/>
                <w:spacing w:val="-3"/>
                <w:sz w:val="22"/>
                <w:szCs w:val="22"/>
              </w:rPr>
              <w:t>a</w:t>
            </w:r>
            <w:r>
              <w:rPr>
                <w:rFonts w:ascii="Arial" w:hAnsi="Arial" w:eastAsia="Arial" w:cs="Arial"/>
                <w:b/>
                <w:spacing w:val="1"/>
                <w:sz w:val="22"/>
                <w:szCs w:val="22"/>
              </w:rPr>
              <w:t>ti</w:t>
            </w:r>
            <w:r>
              <w:rPr>
                <w:rFonts w:ascii="Arial" w:hAnsi="Arial" w:eastAsia="Arial" w:cs="Arial"/>
                <w:b/>
                <w:sz w:val="22"/>
                <w:szCs w:val="22"/>
              </w:rPr>
              <w:t>on</w:t>
            </w:r>
            <w:r>
              <w:rPr>
                <w:rFonts w:ascii="Arial" w:hAnsi="Arial" w:eastAsia="Arial" w:cs="Arial"/>
                <w:b/>
                <w:spacing w:val="-3"/>
                <w:sz w:val="22"/>
                <w:szCs w:val="22"/>
              </w:rPr>
              <w:t>a</w:t>
            </w:r>
            <w:r>
              <w:rPr>
                <w:rFonts w:ascii="Arial" w:hAnsi="Arial" w:eastAsia="Arial" w:cs="Arial"/>
                <w:b/>
                <w:sz w:val="22"/>
                <w:szCs w:val="22"/>
              </w:rPr>
              <w:t>l</w:t>
            </w:r>
            <w:r>
              <w:rPr>
                <w:b/>
                <w:spacing w:val="8"/>
                <w:sz w:val="22"/>
                <w:szCs w:val="22"/>
              </w:rPr>
              <w:t xml:space="preserve"> </w:t>
            </w:r>
            <w:r>
              <w:rPr>
                <w:rFonts w:ascii="Arial" w:hAnsi="Arial" w:eastAsia="Arial" w:cs="Arial"/>
                <w:b/>
                <w:sz w:val="22"/>
                <w:szCs w:val="22"/>
              </w:rPr>
              <w:t>asse</w:t>
            </w:r>
            <w:r>
              <w:rPr>
                <w:rFonts w:ascii="Arial" w:hAnsi="Arial" w:eastAsia="Arial" w:cs="Arial"/>
                <w:b/>
                <w:spacing w:val="-3"/>
                <w:sz w:val="22"/>
                <w:szCs w:val="22"/>
              </w:rPr>
              <w:t>s</w:t>
            </w:r>
            <w:r>
              <w:rPr>
                <w:rFonts w:ascii="Arial" w:hAnsi="Arial" w:eastAsia="Arial" w:cs="Arial"/>
                <w:b/>
                <w:sz w:val="22"/>
                <w:szCs w:val="22"/>
              </w:rPr>
              <w:t>s</w:t>
            </w:r>
            <w:r>
              <w:rPr>
                <w:rFonts w:ascii="Arial" w:hAnsi="Arial" w:eastAsia="Arial" w:cs="Arial"/>
                <w:b/>
                <w:spacing w:val="1"/>
                <w:sz w:val="22"/>
                <w:szCs w:val="22"/>
              </w:rPr>
              <w:t>m</w:t>
            </w:r>
            <w:r>
              <w:rPr>
                <w:rFonts w:ascii="Arial" w:hAnsi="Arial" w:eastAsia="Arial" w:cs="Arial"/>
                <w:b/>
                <w:sz w:val="22"/>
                <w:szCs w:val="22"/>
              </w:rPr>
              <w:t>en</w:t>
            </w:r>
            <w:r>
              <w:rPr>
                <w:rFonts w:ascii="Arial" w:hAnsi="Arial" w:eastAsia="Arial" w:cs="Arial"/>
                <w:b/>
                <w:spacing w:val="1"/>
                <w:sz w:val="22"/>
                <w:szCs w:val="22"/>
              </w:rPr>
              <w:t>t</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hat</w:t>
            </w:r>
            <w:r>
              <w:rPr>
                <w:b/>
                <w:spacing w:val="4"/>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7"/>
                <w:sz w:val="22"/>
                <w:szCs w:val="22"/>
              </w:rPr>
              <w:t xml:space="preserve"> </w:t>
            </w:r>
            <w:r>
              <w:rPr>
                <w:rFonts w:ascii="Arial" w:hAnsi="Arial" w:eastAsia="Arial" w:cs="Arial"/>
                <w:b/>
                <w:sz w:val="22"/>
                <w:szCs w:val="22"/>
              </w:rPr>
              <w:t>c</w:t>
            </w:r>
            <w:r>
              <w:rPr>
                <w:rFonts w:ascii="Arial" w:hAnsi="Arial" w:eastAsia="Arial" w:cs="Arial"/>
                <w:b/>
                <w:spacing w:val="-3"/>
                <w:sz w:val="22"/>
                <w:szCs w:val="22"/>
              </w:rPr>
              <w:t>h</w:t>
            </w:r>
            <w:r>
              <w:rPr>
                <w:rFonts w:ascii="Arial" w:hAnsi="Arial" w:eastAsia="Arial" w:cs="Arial"/>
                <w:b/>
                <w:spacing w:val="1"/>
                <w:sz w:val="22"/>
                <w:szCs w:val="22"/>
              </w:rPr>
              <w:t>il</w:t>
            </w:r>
            <w:r>
              <w:rPr>
                <w:rFonts w:ascii="Arial" w:hAnsi="Arial" w:eastAsia="Arial" w:cs="Arial"/>
                <w:b/>
                <w:spacing w:val="-3"/>
                <w:sz w:val="22"/>
                <w:szCs w:val="22"/>
              </w:rPr>
              <w:t>d</w:t>
            </w:r>
            <w:r>
              <w:rPr>
                <w:rFonts w:ascii="Arial" w:hAnsi="Arial" w:eastAsia="Arial" w:cs="Arial"/>
                <w:b/>
                <w:spacing w:val="1"/>
                <w:sz w:val="22"/>
                <w:szCs w:val="22"/>
              </w:rPr>
              <w:t>/</w:t>
            </w:r>
            <w:r>
              <w:rPr>
                <w:rFonts w:ascii="Arial" w:hAnsi="Arial" w:eastAsia="Arial" w:cs="Arial"/>
                <w:b/>
                <w:spacing w:val="-3"/>
                <w:sz w:val="22"/>
                <w:szCs w:val="22"/>
              </w:rPr>
              <w:t>y</w:t>
            </w:r>
            <w:r>
              <w:rPr>
                <w:rFonts w:ascii="Arial" w:hAnsi="Arial" w:eastAsia="Arial" w:cs="Arial"/>
                <w:b/>
                <w:sz w:val="22"/>
                <w:szCs w:val="22"/>
              </w:rPr>
              <w:t>oung</w:t>
            </w:r>
            <w:r>
              <w:rPr>
                <w:b/>
                <w:spacing w:val="7"/>
                <w:sz w:val="22"/>
                <w:szCs w:val="22"/>
              </w:rPr>
              <w:t xml:space="preserve"> </w:t>
            </w:r>
            <w:r>
              <w:rPr>
                <w:rFonts w:ascii="Arial" w:hAnsi="Arial" w:eastAsia="Arial" w:cs="Arial"/>
                <w:b/>
                <w:sz w:val="22"/>
                <w:szCs w:val="22"/>
              </w:rPr>
              <w:t>pe</w:t>
            </w:r>
            <w:r>
              <w:rPr>
                <w:rFonts w:ascii="Arial" w:hAnsi="Arial" w:eastAsia="Arial" w:cs="Arial"/>
                <w:b/>
                <w:spacing w:val="1"/>
                <w:sz w:val="22"/>
                <w:szCs w:val="22"/>
              </w:rPr>
              <w:t>r</w:t>
            </w:r>
            <w:r>
              <w:rPr>
                <w:rFonts w:ascii="Arial" w:hAnsi="Arial" w:eastAsia="Arial" w:cs="Arial"/>
                <w:b/>
                <w:sz w:val="22"/>
                <w:szCs w:val="22"/>
              </w:rPr>
              <w:t>son</w:t>
            </w:r>
            <w:r>
              <w:rPr>
                <w:b/>
                <w:spacing w:val="5"/>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7"/>
                <w:sz w:val="22"/>
                <w:szCs w:val="22"/>
              </w:rPr>
              <w:t xml:space="preserve"> </w:t>
            </w:r>
            <w:r>
              <w:rPr>
                <w:rFonts w:ascii="Arial" w:hAnsi="Arial" w:eastAsia="Arial" w:cs="Arial"/>
                <w:b/>
                <w:sz w:val="22"/>
                <w:szCs w:val="22"/>
              </w:rPr>
              <w:t>be</w:t>
            </w:r>
            <w:r>
              <w:rPr>
                <w:b/>
                <w:spacing w:val="5"/>
                <w:sz w:val="22"/>
                <w:szCs w:val="22"/>
              </w:rPr>
              <w:t xml:space="preserve"> </w:t>
            </w:r>
            <w:r>
              <w:rPr>
                <w:rFonts w:ascii="Arial" w:hAnsi="Arial" w:eastAsia="Arial" w:cs="Arial"/>
                <w:b/>
                <w:spacing w:val="-3"/>
                <w:sz w:val="22"/>
                <w:szCs w:val="22"/>
              </w:rPr>
              <w:t>d</w:t>
            </w:r>
            <w:r>
              <w:rPr>
                <w:rFonts w:ascii="Arial" w:hAnsi="Arial" w:eastAsia="Arial" w:cs="Arial"/>
                <w:b/>
                <w:sz w:val="22"/>
                <w:szCs w:val="22"/>
              </w:rPr>
              <w:t>ue</w:t>
            </w:r>
            <w:r>
              <w:rPr>
                <w:b/>
                <w:spacing w:val="7"/>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5"/>
                <w:sz w:val="22"/>
                <w:szCs w:val="22"/>
              </w:rPr>
              <w:t xml:space="preserve"> </w:t>
            </w:r>
            <w:proofErr w:type="gramStart"/>
            <w:r>
              <w:rPr>
                <w:rFonts w:ascii="Arial" w:hAnsi="Arial" w:eastAsia="Arial" w:cs="Arial"/>
                <w:b/>
                <w:sz w:val="22"/>
                <w:szCs w:val="22"/>
              </w:rPr>
              <w:t>unde</w:t>
            </w:r>
            <w:r>
              <w:rPr>
                <w:rFonts w:ascii="Arial" w:hAnsi="Arial" w:eastAsia="Arial" w:cs="Arial"/>
                <w:b/>
                <w:spacing w:val="1"/>
                <w:sz w:val="22"/>
                <w:szCs w:val="22"/>
              </w:rPr>
              <w:t>rt</w:t>
            </w:r>
            <w:r>
              <w:rPr>
                <w:rFonts w:ascii="Arial" w:hAnsi="Arial" w:eastAsia="Arial" w:cs="Arial"/>
                <w:b/>
                <w:sz w:val="22"/>
                <w:szCs w:val="22"/>
              </w:rPr>
              <w:t>ake</w:t>
            </w:r>
            <w:proofErr w:type="gramEnd"/>
          </w:p>
          <w:p w:rsidR="00764533" w:rsidRDefault="00F04FE7" w14:paraId="0CD74A11" w14:textId="77777777">
            <w:pPr>
              <w:spacing w:line="240" w:lineRule="exact"/>
              <w:ind w:left="102"/>
              <w:rPr>
                <w:rFonts w:ascii="Arial" w:hAnsi="Arial" w:eastAsia="Arial" w:cs="Arial"/>
                <w:b/>
                <w:sz w:val="22"/>
                <w:szCs w:val="22"/>
              </w:rPr>
            </w:pPr>
            <w:r>
              <w:rPr>
                <w:rFonts w:ascii="Arial" w:hAnsi="Arial" w:eastAsia="Arial" w:cs="Arial"/>
                <w:b/>
                <w:sz w:val="22"/>
                <w:szCs w:val="22"/>
              </w:rPr>
              <w:t>or</w:t>
            </w:r>
            <w:r>
              <w:rPr>
                <w:b/>
                <w:spacing w:val="8"/>
                <w:sz w:val="22"/>
                <w:szCs w:val="22"/>
              </w:rPr>
              <w:t xml:space="preserve"> </w:t>
            </w:r>
            <w:r>
              <w:rPr>
                <w:rFonts w:ascii="Arial" w:hAnsi="Arial" w:eastAsia="Arial" w:cs="Arial"/>
                <w:b/>
                <w:spacing w:val="1"/>
                <w:sz w:val="22"/>
                <w:szCs w:val="22"/>
              </w:rPr>
              <w:t>i</w:t>
            </w:r>
            <w:r>
              <w:rPr>
                <w:rFonts w:ascii="Arial" w:hAnsi="Arial" w:eastAsia="Arial" w:cs="Arial"/>
                <w:b/>
                <w:sz w:val="22"/>
                <w:szCs w:val="22"/>
              </w:rPr>
              <w:t>s</w:t>
            </w:r>
            <w:r>
              <w:rPr>
                <w:b/>
                <w:spacing w:val="5"/>
                <w:sz w:val="22"/>
                <w:szCs w:val="22"/>
              </w:rPr>
              <w:t xml:space="preserve"> </w:t>
            </w:r>
            <w:r>
              <w:rPr>
                <w:rFonts w:ascii="Arial" w:hAnsi="Arial" w:eastAsia="Arial" w:cs="Arial"/>
                <w:b/>
                <w:sz w:val="22"/>
                <w:szCs w:val="22"/>
              </w:rPr>
              <w:t>cu</w:t>
            </w:r>
            <w:r>
              <w:rPr>
                <w:rFonts w:ascii="Arial" w:hAnsi="Arial" w:eastAsia="Arial" w:cs="Arial"/>
                <w:b/>
                <w:spacing w:val="-2"/>
                <w:sz w:val="22"/>
                <w:szCs w:val="22"/>
              </w:rPr>
              <w:t>r</w:t>
            </w:r>
            <w:r>
              <w:rPr>
                <w:rFonts w:ascii="Arial" w:hAnsi="Arial" w:eastAsia="Arial" w:cs="Arial"/>
                <w:b/>
                <w:spacing w:val="1"/>
                <w:sz w:val="22"/>
                <w:szCs w:val="22"/>
              </w:rPr>
              <w:t>r</w:t>
            </w:r>
            <w:r>
              <w:rPr>
                <w:rFonts w:ascii="Arial" w:hAnsi="Arial" w:eastAsia="Arial" w:cs="Arial"/>
                <w:b/>
                <w:sz w:val="22"/>
                <w:szCs w:val="22"/>
              </w:rPr>
              <w:t>en</w:t>
            </w:r>
            <w:r>
              <w:rPr>
                <w:rFonts w:ascii="Arial" w:hAnsi="Arial" w:eastAsia="Arial" w:cs="Arial"/>
                <w:b/>
                <w:spacing w:val="-1"/>
                <w:sz w:val="22"/>
                <w:szCs w:val="22"/>
              </w:rPr>
              <w:t>t</w:t>
            </w:r>
            <w:r>
              <w:rPr>
                <w:rFonts w:ascii="Arial" w:hAnsi="Arial" w:eastAsia="Arial" w:cs="Arial"/>
                <w:b/>
                <w:spacing w:val="1"/>
                <w:sz w:val="22"/>
                <w:szCs w:val="22"/>
              </w:rPr>
              <w:t>l</w:t>
            </w:r>
            <w:r>
              <w:rPr>
                <w:rFonts w:ascii="Arial" w:hAnsi="Arial" w:eastAsia="Arial" w:cs="Arial"/>
                <w:b/>
                <w:sz w:val="22"/>
                <w:szCs w:val="22"/>
              </w:rPr>
              <w:t>y</w:t>
            </w:r>
            <w:r>
              <w:rPr>
                <w:b/>
                <w:spacing w:val="7"/>
                <w:sz w:val="22"/>
                <w:szCs w:val="22"/>
              </w:rPr>
              <w:t xml:space="preserve"> </w:t>
            </w:r>
            <w:r>
              <w:rPr>
                <w:rFonts w:ascii="Arial" w:hAnsi="Arial" w:eastAsia="Arial" w:cs="Arial"/>
                <w:b/>
                <w:spacing w:val="-3"/>
                <w:sz w:val="22"/>
                <w:szCs w:val="22"/>
              </w:rPr>
              <w:t>a</w:t>
            </w:r>
            <w:r>
              <w:rPr>
                <w:rFonts w:ascii="Arial" w:hAnsi="Arial" w:eastAsia="Arial" w:cs="Arial"/>
                <w:b/>
                <w:spacing w:val="1"/>
                <w:sz w:val="22"/>
                <w:szCs w:val="22"/>
              </w:rPr>
              <w:t>w</w:t>
            </w:r>
            <w:r>
              <w:rPr>
                <w:rFonts w:ascii="Arial" w:hAnsi="Arial" w:eastAsia="Arial" w:cs="Arial"/>
                <w:b/>
                <w:sz w:val="22"/>
                <w:szCs w:val="22"/>
              </w:rPr>
              <w:t>a</w:t>
            </w:r>
            <w:r>
              <w:rPr>
                <w:rFonts w:ascii="Arial" w:hAnsi="Arial" w:eastAsia="Arial" w:cs="Arial"/>
                <w:b/>
                <w:spacing w:val="-1"/>
                <w:sz w:val="22"/>
                <w:szCs w:val="22"/>
              </w:rPr>
              <w:t>i</w:t>
            </w:r>
            <w:r>
              <w:rPr>
                <w:rFonts w:ascii="Arial" w:hAnsi="Arial" w:eastAsia="Arial" w:cs="Arial"/>
                <w:b/>
                <w:spacing w:val="1"/>
                <w:sz w:val="22"/>
                <w:szCs w:val="22"/>
              </w:rPr>
              <w:t>ti</w:t>
            </w:r>
            <w:r>
              <w:rPr>
                <w:rFonts w:ascii="Arial" w:hAnsi="Arial" w:eastAsia="Arial" w:cs="Arial"/>
                <w:b/>
                <w:sz w:val="22"/>
                <w:szCs w:val="22"/>
              </w:rPr>
              <w:t>ng</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esu</w:t>
            </w:r>
            <w:r>
              <w:rPr>
                <w:rFonts w:ascii="Arial" w:hAnsi="Arial" w:eastAsia="Arial" w:cs="Arial"/>
                <w:b/>
                <w:spacing w:val="-1"/>
                <w:sz w:val="22"/>
                <w:szCs w:val="22"/>
              </w:rPr>
              <w:t>l</w:t>
            </w:r>
            <w:r>
              <w:rPr>
                <w:rFonts w:ascii="Arial" w:hAnsi="Arial" w:eastAsia="Arial" w:cs="Arial"/>
                <w:b/>
                <w:spacing w:val="1"/>
                <w:sz w:val="22"/>
                <w:szCs w:val="22"/>
              </w:rPr>
              <w:t>t</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2"/>
                <w:sz w:val="22"/>
                <w:szCs w:val="22"/>
              </w:rPr>
              <w:t>r</w:t>
            </w:r>
            <w:r>
              <w:rPr>
                <w:rFonts w:ascii="Arial" w:hAnsi="Arial" w:eastAsia="Arial" w:cs="Arial"/>
                <w:b/>
                <w:sz w:val="22"/>
                <w:szCs w:val="22"/>
              </w:rPr>
              <w:t>.</w:t>
            </w:r>
          </w:p>
          <w:sdt>
            <w:sdtPr>
              <w:rPr>
                <w:rFonts w:ascii="Arial" w:hAnsi="Arial" w:eastAsia="Arial" w:cs="Arial"/>
                <w:sz w:val="22"/>
                <w:szCs w:val="22"/>
              </w:rPr>
              <w:id w:val="-1068561656"/>
              <w:placeholder>
                <w:docPart w:val="DefaultPlaceholder_-1854013440"/>
              </w:placeholder>
              <w:showingPlcHdr/>
              <w:text/>
            </w:sdtPr>
            <w:sdtEndPr/>
            <w:sdtContent>
              <w:p w:rsidR="009311AC" w:rsidRDefault="009311AC" w14:paraId="2E56AA88" w14:textId="4472F514">
                <w:pPr>
                  <w:spacing w:line="240" w:lineRule="exact"/>
                  <w:ind w:left="102"/>
                  <w:rPr>
                    <w:rFonts w:ascii="Arial" w:hAnsi="Arial" w:eastAsia="Arial" w:cs="Arial"/>
                    <w:sz w:val="22"/>
                    <w:szCs w:val="22"/>
                  </w:rPr>
                </w:pPr>
                <w:r w:rsidRPr="002D7BF1">
                  <w:rPr>
                    <w:rStyle w:val="PlaceholderText"/>
                  </w:rPr>
                  <w:t>Click or tap here to enter text.</w:t>
                </w:r>
              </w:p>
            </w:sdtContent>
          </w:sdt>
        </w:tc>
      </w:tr>
      <w:tr w:rsidR="00764533" w:rsidTr="009311AC" w14:paraId="6EBF46EA" w14:textId="77777777">
        <w:trPr>
          <w:trHeight w:val="230"/>
        </w:trPr>
        <w:tc>
          <w:tcPr>
            <w:tcW w:w="11383" w:type="dxa"/>
            <w:gridSpan w:val="2"/>
            <w:vMerge/>
            <w:tcBorders>
              <w:left w:val="single" w:color="000000" w:sz="5" w:space="0"/>
              <w:right w:val="single" w:color="000000" w:sz="5" w:space="0"/>
            </w:tcBorders>
          </w:tcPr>
          <w:p w:rsidR="00764533" w:rsidRDefault="00764533" w14:paraId="189D89E1" w14:textId="77777777"/>
        </w:tc>
      </w:tr>
      <w:tr w:rsidR="00764533" w:rsidTr="009311AC" w14:paraId="01EA5802" w14:textId="77777777">
        <w:trPr>
          <w:trHeight w:val="230"/>
        </w:trPr>
        <w:tc>
          <w:tcPr>
            <w:tcW w:w="11383" w:type="dxa"/>
            <w:gridSpan w:val="2"/>
            <w:vMerge/>
            <w:tcBorders>
              <w:left w:val="single" w:color="000000" w:sz="5" w:space="0"/>
              <w:right w:val="single" w:color="000000" w:sz="5" w:space="0"/>
            </w:tcBorders>
          </w:tcPr>
          <w:p w:rsidR="00764533" w:rsidRDefault="00764533" w14:paraId="3B107878" w14:textId="77777777"/>
        </w:tc>
      </w:tr>
      <w:tr w:rsidR="00764533" w:rsidTr="009311AC" w14:paraId="07D61F4D" w14:textId="77777777">
        <w:trPr>
          <w:trHeight w:val="230"/>
        </w:trPr>
        <w:tc>
          <w:tcPr>
            <w:tcW w:w="11383" w:type="dxa"/>
            <w:gridSpan w:val="2"/>
            <w:vMerge/>
            <w:tcBorders>
              <w:left w:val="single" w:color="000000" w:sz="5" w:space="0"/>
              <w:bottom w:val="single" w:color="000000" w:sz="5" w:space="0"/>
              <w:right w:val="single" w:color="000000" w:sz="5" w:space="0"/>
            </w:tcBorders>
          </w:tcPr>
          <w:p w:rsidR="00764533" w:rsidRDefault="00764533" w14:paraId="163EF1FC" w14:textId="77777777"/>
        </w:tc>
      </w:tr>
      <w:tr w:rsidR="00764533" w:rsidTr="009311AC" w14:paraId="386505F5" w14:textId="77777777">
        <w:tc>
          <w:tcPr>
            <w:tcW w:w="5954" w:type="dxa"/>
            <w:tcBorders>
              <w:top w:val="single" w:color="000000" w:sz="5" w:space="0"/>
              <w:left w:val="single" w:color="000000" w:sz="5" w:space="0"/>
              <w:bottom w:val="nil"/>
              <w:right w:val="single" w:color="000000" w:sz="5" w:space="0"/>
            </w:tcBorders>
          </w:tcPr>
          <w:p w:rsidR="00764533" w:rsidRDefault="00F04FE7" w14:paraId="3C7B93C8"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acade</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ge</w:t>
            </w:r>
            <w:r>
              <w:rPr>
                <w:rFonts w:ascii="Arial" w:hAnsi="Arial" w:eastAsia="Arial" w:cs="Arial"/>
                <w:spacing w:val="-1"/>
                <w:sz w:val="22"/>
                <w:szCs w:val="22"/>
              </w:rPr>
              <w:t>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ch</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s</w:t>
            </w:r>
          </w:p>
        </w:tc>
        <w:sdt>
          <w:sdtPr>
            <w:id w:val="-1365506319"/>
            <w:placeholder>
              <w:docPart w:val="DefaultPlaceholder_-1854013440"/>
            </w:placeholder>
            <w:showingPlcHdr/>
            <w:text/>
          </w:sdtPr>
          <w:sdtEndPr/>
          <w:sdtContent>
            <w:tc>
              <w:tcPr>
                <w:tcW w:w="5429" w:type="dxa"/>
                <w:tcBorders>
                  <w:top w:val="single" w:color="000000" w:sz="5" w:space="0"/>
                  <w:left w:val="single" w:color="000000" w:sz="5" w:space="0"/>
                  <w:bottom w:val="nil"/>
                  <w:right w:val="single" w:color="000000" w:sz="5" w:space="0"/>
                </w:tcBorders>
              </w:tcPr>
              <w:p w:rsidR="00764533" w:rsidRDefault="009311AC" w14:paraId="6BE12C15" w14:textId="522ECF13">
                <w:r w:rsidRPr="002D7BF1">
                  <w:rPr>
                    <w:rStyle w:val="PlaceholderText"/>
                  </w:rPr>
                  <w:t>Click or tap here to enter text.</w:t>
                </w:r>
              </w:p>
            </w:tc>
          </w:sdtContent>
        </w:sdt>
      </w:tr>
      <w:tr w:rsidR="00764533" w:rsidTr="009311AC" w14:paraId="74862B38" w14:textId="77777777">
        <w:tc>
          <w:tcPr>
            <w:tcW w:w="5954" w:type="dxa"/>
            <w:tcBorders>
              <w:top w:val="nil"/>
              <w:left w:val="single" w:color="000000" w:sz="5" w:space="0"/>
              <w:bottom w:val="single" w:color="000000" w:sz="5" w:space="0"/>
              <w:right w:val="single" w:color="000000" w:sz="5" w:space="0"/>
            </w:tcBorders>
          </w:tcPr>
          <w:p w:rsidR="00764533" w:rsidRDefault="00F04FE7" w14:paraId="16A26A3D"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pacing w:val="-1"/>
                <w:sz w:val="22"/>
                <w:szCs w:val="22"/>
              </w:rPr>
              <w:t>li</w:t>
            </w:r>
            <w:r>
              <w:rPr>
                <w:rFonts w:ascii="Arial" w:hAnsi="Arial" w:eastAsia="Arial" w:cs="Arial"/>
                <w:sz w:val="22"/>
                <w:szCs w:val="22"/>
              </w:rPr>
              <w:t>ne</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pee</w:t>
            </w:r>
            <w:r>
              <w:rPr>
                <w:rFonts w:ascii="Arial" w:hAnsi="Arial" w:eastAsia="Arial" w:cs="Arial"/>
                <w:spacing w:val="1"/>
                <w:sz w:val="22"/>
                <w:szCs w:val="22"/>
              </w:rPr>
              <w:t>r</w:t>
            </w:r>
            <w:r>
              <w:rPr>
                <w:rFonts w:ascii="Arial" w:hAnsi="Arial" w:eastAsia="Arial" w:cs="Arial"/>
                <w:sz w:val="22"/>
                <w:szCs w:val="22"/>
              </w:rPr>
              <w:t>s?</w:t>
            </w:r>
          </w:p>
        </w:tc>
        <w:tc>
          <w:tcPr>
            <w:tcW w:w="5429" w:type="dxa"/>
            <w:tcBorders>
              <w:top w:val="nil"/>
              <w:left w:val="single" w:color="000000" w:sz="5" w:space="0"/>
              <w:bottom w:val="single" w:color="000000" w:sz="5" w:space="0"/>
              <w:right w:val="single" w:color="000000" w:sz="5" w:space="0"/>
            </w:tcBorders>
          </w:tcPr>
          <w:p w:rsidR="00764533" w:rsidRDefault="00764533" w14:paraId="6FD25EA7" w14:textId="77777777"/>
        </w:tc>
      </w:tr>
      <w:tr w:rsidR="00764533" w:rsidTr="009311AC" w14:paraId="0561B943" w14:textId="77777777">
        <w:tc>
          <w:tcPr>
            <w:tcW w:w="5954" w:type="dxa"/>
            <w:tcBorders>
              <w:top w:val="single" w:color="000000" w:sz="5" w:space="0"/>
              <w:left w:val="single" w:color="000000" w:sz="5" w:space="0"/>
              <w:bottom w:val="nil"/>
              <w:right w:val="single" w:color="000000" w:sz="5" w:space="0"/>
            </w:tcBorders>
          </w:tcPr>
          <w:p w:rsidR="00764533" w:rsidRDefault="00F04FE7" w14:paraId="5A34FB9A" w14:textId="77777777">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have</w:t>
            </w:r>
            <w:r>
              <w:rPr>
                <w:spacing w:val="7"/>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kno</w:t>
            </w:r>
            <w:r>
              <w:rPr>
                <w:rFonts w:ascii="Arial" w:hAnsi="Arial" w:eastAsia="Arial" w:cs="Arial"/>
                <w:spacing w:val="-1"/>
                <w:sz w:val="22"/>
                <w:szCs w:val="22"/>
              </w:rPr>
              <w:t>w</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l</w:t>
            </w:r>
            <w:r>
              <w:rPr>
                <w:rFonts w:ascii="Arial" w:hAnsi="Arial" w:eastAsia="Arial" w:cs="Arial"/>
                <w:sz w:val="22"/>
                <w:szCs w:val="22"/>
              </w:rPr>
              <w:t>ea</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1"/>
                <w:sz w:val="22"/>
                <w:szCs w:val="22"/>
              </w:rPr>
              <w:t>i</w:t>
            </w:r>
            <w:r>
              <w:rPr>
                <w:rFonts w:ascii="Arial" w:hAnsi="Arial" w:eastAsia="Arial" w:cs="Arial"/>
                <w:sz w:val="22"/>
                <w:szCs w:val="22"/>
              </w:rPr>
              <w:t>ng</w:t>
            </w:r>
          </w:p>
        </w:tc>
        <w:sdt>
          <w:sdtPr>
            <w:id w:val="2147165848"/>
            <w:placeholder>
              <w:docPart w:val="DefaultPlaceholder_-1854013440"/>
            </w:placeholder>
            <w:showingPlcHdr/>
            <w:text/>
          </w:sdtPr>
          <w:sdtEndPr/>
          <w:sdtContent>
            <w:tc>
              <w:tcPr>
                <w:tcW w:w="5429" w:type="dxa"/>
                <w:tcBorders>
                  <w:top w:val="single" w:color="000000" w:sz="5" w:space="0"/>
                  <w:left w:val="single" w:color="000000" w:sz="5" w:space="0"/>
                  <w:bottom w:val="nil"/>
                  <w:right w:val="single" w:color="000000" w:sz="5" w:space="0"/>
                </w:tcBorders>
              </w:tcPr>
              <w:p w:rsidR="00764533" w:rsidRDefault="009311AC" w14:paraId="3DA53151" w14:textId="6E9A44BF">
                <w:r w:rsidRPr="002D7BF1">
                  <w:rPr>
                    <w:rStyle w:val="PlaceholderText"/>
                  </w:rPr>
                  <w:t>Click or tap here to enter text.</w:t>
                </w:r>
              </w:p>
            </w:tc>
          </w:sdtContent>
        </w:sdt>
      </w:tr>
      <w:tr w:rsidR="00764533" w:rsidTr="009311AC" w14:paraId="507C30E6" w14:textId="77777777">
        <w:tc>
          <w:tcPr>
            <w:tcW w:w="5954" w:type="dxa"/>
            <w:tcBorders>
              <w:top w:val="nil"/>
              <w:left w:val="single" w:color="000000" w:sz="5" w:space="0"/>
              <w:bottom w:val="single" w:color="000000" w:sz="5" w:space="0"/>
              <w:right w:val="single" w:color="000000" w:sz="5" w:space="0"/>
            </w:tcBorders>
          </w:tcPr>
          <w:p w:rsidR="00764533" w:rsidRDefault="00F04FE7" w14:paraId="110CE1BC" w14:textId="77777777">
            <w:pPr>
              <w:spacing w:line="240" w:lineRule="exact"/>
              <w:ind w:left="102"/>
              <w:rPr>
                <w:rFonts w:ascii="Arial" w:hAnsi="Arial" w:eastAsia="Arial" w:cs="Arial"/>
                <w:sz w:val="22"/>
                <w:szCs w:val="22"/>
              </w:rPr>
            </w:pP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sab</w:t>
            </w:r>
            <w:r>
              <w:rPr>
                <w:rFonts w:ascii="Arial" w:hAnsi="Arial" w:eastAsia="Arial" w:cs="Arial"/>
                <w:spacing w:val="-1"/>
                <w:sz w:val="22"/>
                <w:szCs w:val="22"/>
              </w:rPr>
              <w:t>ili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p>
        </w:tc>
        <w:tc>
          <w:tcPr>
            <w:tcW w:w="5429" w:type="dxa"/>
            <w:tcBorders>
              <w:top w:val="nil"/>
              <w:left w:val="single" w:color="000000" w:sz="5" w:space="0"/>
              <w:bottom w:val="single" w:color="000000" w:sz="5" w:space="0"/>
              <w:right w:val="single" w:color="000000" w:sz="5" w:space="0"/>
            </w:tcBorders>
          </w:tcPr>
          <w:p w:rsidR="00764533" w:rsidRDefault="00764533" w14:paraId="363CAB16" w14:textId="77777777"/>
        </w:tc>
      </w:tr>
      <w:tr w:rsidR="00764533" w:rsidTr="009311AC" w14:paraId="48A4A5D3" w14:textId="77777777">
        <w:tc>
          <w:tcPr>
            <w:tcW w:w="5954" w:type="dxa"/>
            <w:tcBorders>
              <w:top w:val="single" w:color="000000" w:sz="5" w:space="0"/>
              <w:left w:val="single" w:color="000000" w:sz="5" w:space="0"/>
              <w:bottom w:val="nil"/>
              <w:right w:val="single" w:color="000000" w:sz="5" w:space="0"/>
            </w:tcBorders>
          </w:tcPr>
          <w:p w:rsidR="00764533" w:rsidRDefault="00F04FE7" w14:paraId="476CD374" w14:textId="77777777">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pacing w:val="1"/>
                <w:sz w:val="22"/>
                <w:szCs w:val="22"/>
              </w:rPr>
              <w:t>r</w:t>
            </w:r>
            <w:r>
              <w:rPr>
                <w:rFonts w:ascii="Arial" w:hAnsi="Arial" w:eastAsia="Arial" w:cs="Arial"/>
                <w:sz w:val="22"/>
                <w:szCs w:val="22"/>
              </w:rPr>
              <w:t>equ</w:t>
            </w:r>
            <w:r>
              <w:rPr>
                <w:rFonts w:ascii="Arial" w:hAnsi="Arial" w:eastAsia="Arial" w:cs="Arial"/>
                <w:spacing w:val="-1"/>
                <w:sz w:val="22"/>
                <w:szCs w:val="22"/>
              </w:rPr>
              <w:t>i</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l</w:t>
            </w:r>
            <w:r>
              <w:rPr>
                <w:rFonts w:ascii="Arial" w:hAnsi="Arial" w:eastAsia="Arial" w:cs="Arial"/>
                <w:sz w:val="22"/>
                <w:szCs w:val="22"/>
              </w:rPr>
              <w:t>ea</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p>
        </w:tc>
        <w:sdt>
          <w:sdtPr>
            <w:id w:val="361178553"/>
            <w:placeholder>
              <w:docPart w:val="DefaultPlaceholder_-1854013440"/>
            </w:placeholder>
            <w:showingPlcHdr/>
            <w:text/>
          </w:sdtPr>
          <w:sdtEndPr/>
          <w:sdtContent>
            <w:tc>
              <w:tcPr>
                <w:tcW w:w="5429" w:type="dxa"/>
                <w:tcBorders>
                  <w:top w:val="single" w:color="000000" w:sz="5" w:space="0"/>
                  <w:left w:val="single" w:color="000000" w:sz="5" w:space="0"/>
                  <w:bottom w:val="nil"/>
                  <w:right w:val="single" w:color="000000" w:sz="5" w:space="0"/>
                </w:tcBorders>
              </w:tcPr>
              <w:p w:rsidR="00764533" w:rsidRDefault="009311AC" w14:paraId="34F8D232" w14:textId="42DCED4B">
                <w:r w:rsidRPr="002D7BF1">
                  <w:rPr>
                    <w:rStyle w:val="PlaceholderText"/>
                  </w:rPr>
                  <w:t>Click or tap here to enter text.</w:t>
                </w:r>
              </w:p>
            </w:tc>
          </w:sdtContent>
        </w:sdt>
      </w:tr>
      <w:tr w:rsidR="00764533" w:rsidTr="009311AC" w14:paraId="1AFC27F7" w14:textId="77777777">
        <w:tc>
          <w:tcPr>
            <w:tcW w:w="5954" w:type="dxa"/>
            <w:tcBorders>
              <w:top w:val="nil"/>
              <w:left w:val="single" w:color="000000" w:sz="5" w:space="0"/>
              <w:bottom w:val="single" w:color="000000" w:sz="5" w:space="0"/>
              <w:right w:val="single" w:color="000000" w:sz="5" w:space="0"/>
            </w:tcBorders>
          </w:tcPr>
          <w:p w:rsidR="00764533" w:rsidRDefault="00F04FE7" w14:paraId="6F7A6B70" w14:textId="77777777">
            <w:pPr>
              <w:spacing w:line="240" w:lineRule="exact"/>
              <w:ind w:left="102"/>
              <w:rPr>
                <w:rFonts w:ascii="Arial" w:hAnsi="Arial" w:eastAsia="Arial" w:cs="Arial"/>
                <w:sz w:val="22"/>
                <w:szCs w:val="22"/>
              </w:rPr>
            </w:pPr>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our</w:t>
            </w:r>
            <w:r>
              <w:rPr>
                <w:spacing w:val="8"/>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sc</w:t>
            </w:r>
            <w:r>
              <w:rPr>
                <w:rFonts w:ascii="Arial" w:hAnsi="Arial" w:eastAsia="Arial" w:cs="Arial"/>
                <w:spacing w:val="-3"/>
                <w:sz w:val="22"/>
                <w:szCs w:val="22"/>
              </w:rPr>
              <w:t>h</w:t>
            </w:r>
            <w:r>
              <w:rPr>
                <w:rFonts w:ascii="Arial" w:hAnsi="Arial" w:eastAsia="Arial" w:cs="Arial"/>
                <w:sz w:val="22"/>
                <w:szCs w:val="22"/>
              </w:rPr>
              <w:t>oo</w:t>
            </w:r>
            <w:r>
              <w:rPr>
                <w:rFonts w:ascii="Arial" w:hAnsi="Arial" w:eastAsia="Arial" w:cs="Arial"/>
                <w:spacing w:val="-1"/>
                <w:sz w:val="22"/>
                <w:szCs w:val="22"/>
              </w:rPr>
              <w:t>l</w:t>
            </w:r>
            <w:r>
              <w:rPr>
                <w:rFonts w:ascii="Arial" w:hAnsi="Arial" w:eastAsia="Arial" w:cs="Arial"/>
                <w:sz w:val="22"/>
                <w:szCs w:val="22"/>
              </w:rPr>
              <w:t>?</w:t>
            </w:r>
          </w:p>
        </w:tc>
        <w:tc>
          <w:tcPr>
            <w:tcW w:w="5429" w:type="dxa"/>
            <w:tcBorders>
              <w:top w:val="nil"/>
              <w:left w:val="single" w:color="000000" w:sz="5" w:space="0"/>
              <w:bottom w:val="single" w:color="000000" w:sz="5" w:space="0"/>
              <w:right w:val="single" w:color="000000" w:sz="5" w:space="0"/>
            </w:tcBorders>
          </w:tcPr>
          <w:p w:rsidR="00764533" w:rsidRDefault="00764533" w14:paraId="46789515" w14:textId="77777777"/>
        </w:tc>
      </w:tr>
      <w:tr w:rsidR="00764533" w:rsidTr="009311AC" w14:paraId="522046BE" w14:textId="77777777">
        <w:tc>
          <w:tcPr>
            <w:tcW w:w="5954" w:type="dxa"/>
            <w:tcBorders>
              <w:top w:val="single" w:color="000000" w:sz="5" w:space="0"/>
              <w:left w:val="single" w:color="000000" w:sz="5" w:space="0"/>
              <w:bottom w:val="nil"/>
              <w:right w:val="single" w:color="000000" w:sz="5" w:space="0"/>
            </w:tcBorders>
          </w:tcPr>
          <w:p w:rsidR="00764533" w:rsidRDefault="00F04FE7" w14:paraId="5695E055" w14:textId="77777777">
            <w:pPr>
              <w:spacing w:before="1"/>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have</w:t>
            </w:r>
            <w:r>
              <w:rPr>
                <w:spacing w:val="7"/>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7"/>
                <w:sz w:val="22"/>
                <w:szCs w:val="22"/>
              </w:rPr>
              <w:t xml:space="preserve"> </w:t>
            </w:r>
            <w:proofErr w:type="gramStart"/>
            <w:r>
              <w:rPr>
                <w:rFonts w:ascii="Arial" w:hAnsi="Arial" w:eastAsia="Arial" w:cs="Arial"/>
                <w:spacing w:val="-1"/>
                <w:sz w:val="22"/>
                <w:szCs w:val="22"/>
              </w:rPr>
              <w:t>l</w:t>
            </w:r>
            <w:r>
              <w:rPr>
                <w:rFonts w:ascii="Arial" w:hAnsi="Arial" w:eastAsia="Arial" w:cs="Arial"/>
                <w:sz w:val="22"/>
                <w:szCs w:val="22"/>
              </w:rPr>
              <w:t>anguage</w:t>
            </w:r>
            <w:proofErr w:type="gramEnd"/>
          </w:p>
          <w:p w:rsidR="00764533" w:rsidRDefault="00764533" w14:paraId="4ECC0029" w14:textId="77777777">
            <w:pPr>
              <w:spacing w:before="6" w:line="120" w:lineRule="exact"/>
              <w:rPr>
                <w:sz w:val="12"/>
                <w:szCs w:val="12"/>
              </w:rPr>
            </w:pPr>
          </w:p>
          <w:p w:rsidR="00764533" w:rsidRDefault="00F04FE7" w14:paraId="032EF239" w14:textId="77777777">
            <w:pPr>
              <w:ind w:left="102"/>
              <w:rPr>
                <w:rFonts w:ascii="Arial" w:hAnsi="Arial" w:eastAsia="Arial" w:cs="Arial"/>
                <w:sz w:val="22"/>
                <w:szCs w:val="22"/>
              </w:rPr>
            </w:pP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p>
        </w:tc>
        <w:sdt>
          <w:sdtPr>
            <w:id w:val="641392403"/>
            <w:placeholder>
              <w:docPart w:val="DefaultPlaceholder_-1854013440"/>
            </w:placeholder>
            <w:showingPlcHdr/>
            <w:text/>
          </w:sdtPr>
          <w:sdtEndPr/>
          <w:sdtContent>
            <w:tc>
              <w:tcPr>
                <w:tcW w:w="5429" w:type="dxa"/>
                <w:tcBorders>
                  <w:top w:val="single" w:color="000000" w:sz="5" w:space="0"/>
                  <w:left w:val="single" w:color="000000" w:sz="5" w:space="0"/>
                  <w:bottom w:val="nil"/>
                  <w:right w:val="single" w:color="000000" w:sz="5" w:space="0"/>
                </w:tcBorders>
              </w:tcPr>
              <w:p w:rsidR="00764533" w:rsidRDefault="009311AC" w14:paraId="3B0F3991" w14:textId="2AEB7607">
                <w:r w:rsidRPr="002D7BF1">
                  <w:rPr>
                    <w:rStyle w:val="PlaceholderText"/>
                  </w:rPr>
                  <w:t>Click or tap here to enter text.</w:t>
                </w:r>
              </w:p>
            </w:tc>
          </w:sdtContent>
        </w:sdt>
      </w:tr>
      <w:tr w:rsidR="00764533" w:rsidTr="009311AC" w14:paraId="130F8EF4" w14:textId="77777777">
        <w:tc>
          <w:tcPr>
            <w:tcW w:w="5954" w:type="dxa"/>
            <w:tcBorders>
              <w:top w:val="nil"/>
              <w:left w:val="single" w:color="000000" w:sz="5" w:space="0"/>
              <w:bottom w:val="single" w:color="000000" w:sz="5" w:space="0"/>
              <w:right w:val="single" w:color="000000" w:sz="5" w:space="0"/>
            </w:tcBorders>
          </w:tcPr>
          <w:p w:rsidR="00764533" w:rsidRDefault="00F04FE7" w14:paraId="3B46DA6A" w14:textId="77777777">
            <w:pPr>
              <w:tabs>
                <w:tab w:val="left" w:pos="820"/>
              </w:tabs>
              <w:spacing w:before="51" w:line="334" w:lineRule="auto"/>
              <w:ind w:left="822" w:right="1193" w:hanging="360"/>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pacing w:val="-1"/>
                <w:sz w:val="22"/>
                <w:szCs w:val="22"/>
              </w:rPr>
              <w:t>Di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z w:val="22"/>
                <w:szCs w:val="22"/>
              </w:rPr>
              <w:t>unde</w:t>
            </w:r>
            <w:r>
              <w:rPr>
                <w:rFonts w:ascii="Arial" w:hAnsi="Arial" w:eastAsia="Arial" w:cs="Arial"/>
                <w:spacing w:val="-1"/>
                <w:sz w:val="22"/>
                <w:szCs w:val="22"/>
              </w:rPr>
              <w:t>r</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and</w:t>
            </w:r>
            <w:r>
              <w:rPr>
                <w:rFonts w:ascii="Arial" w:hAnsi="Arial" w:eastAsia="Arial" w:cs="Arial"/>
                <w:spacing w:val="-1"/>
                <w:sz w:val="22"/>
                <w:szCs w:val="22"/>
              </w:rPr>
              <w:t>i</w:t>
            </w:r>
            <w:r>
              <w:rPr>
                <w:rFonts w:ascii="Arial" w:hAnsi="Arial" w:eastAsia="Arial" w:cs="Arial"/>
                <w:spacing w:val="-3"/>
                <w:sz w:val="22"/>
                <w:szCs w:val="22"/>
              </w:rPr>
              <w:t>n</w:t>
            </w:r>
            <w:r>
              <w:rPr>
                <w:rFonts w:ascii="Arial" w:hAnsi="Arial" w:eastAsia="Arial" w:cs="Arial"/>
                <w:sz w:val="22"/>
                <w:szCs w:val="22"/>
              </w:rPr>
              <w:t>g</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ns</w:t>
            </w:r>
            <w:r>
              <w:rPr>
                <w:rFonts w:ascii="Arial" w:hAnsi="Arial" w:eastAsia="Arial" w:cs="Arial"/>
                <w:spacing w:val="1"/>
                <w:sz w:val="22"/>
                <w:szCs w:val="22"/>
              </w:rPr>
              <w:t>tr</w:t>
            </w:r>
            <w:r>
              <w:rPr>
                <w:rFonts w:ascii="Arial" w:hAnsi="Arial" w:eastAsia="Arial" w:cs="Arial"/>
                <w:spacing w:val="-3"/>
                <w:sz w:val="22"/>
                <w:szCs w:val="22"/>
              </w:rPr>
              <w:t>u</w:t>
            </w:r>
            <w:r>
              <w:rPr>
                <w:rFonts w:ascii="Arial" w:hAnsi="Arial" w:eastAsia="Arial" w:cs="Arial"/>
                <w:sz w:val="22"/>
                <w:szCs w:val="22"/>
              </w:rPr>
              <w:t>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t</w:t>
            </w:r>
            <w:r>
              <w:rPr>
                <w:spacing w:val="8"/>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s</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een</w:t>
            </w:r>
            <w:r>
              <w:rPr>
                <w:spacing w:val="7"/>
                <w:sz w:val="22"/>
                <w:szCs w:val="22"/>
              </w:rPr>
              <w:t xml:space="preserve"> </w:t>
            </w:r>
            <w:r>
              <w:rPr>
                <w:rFonts w:ascii="Arial" w:hAnsi="Arial" w:eastAsia="Arial" w:cs="Arial"/>
                <w:sz w:val="22"/>
                <w:szCs w:val="22"/>
              </w:rPr>
              <w:t>sa</w:t>
            </w:r>
            <w:r>
              <w:rPr>
                <w:rFonts w:ascii="Arial" w:hAnsi="Arial" w:eastAsia="Arial" w:cs="Arial"/>
                <w:spacing w:val="-1"/>
                <w:sz w:val="22"/>
                <w:szCs w:val="22"/>
              </w:rPr>
              <w:t>i</w:t>
            </w:r>
            <w:r>
              <w:rPr>
                <w:rFonts w:ascii="Arial" w:hAnsi="Arial" w:eastAsia="Arial" w:cs="Arial"/>
                <w:sz w:val="22"/>
                <w:szCs w:val="22"/>
              </w:rPr>
              <w:t>d?</w:t>
            </w:r>
          </w:p>
          <w:p w:rsidR="00764533" w:rsidRDefault="00F04FE7" w14:paraId="2835E3DC" w14:textId="77777777">
            <w:pPr>
              <w:tabs>
                <w:tab w:val="left" w:pos="820"/>
              </w:tabs>
              <w:spacing w:before="30" w:line="334" w:lineRule="auto"/>
              <w:ind w:left="822" w:right="397" w:hanging="360"/>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z w:val="22"/>
                <w:szCs w:val="22"/>
              </w:rPr>
              <w:t>L</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vocabu</w:t>
            </w:r>
            <w:r>
              <w:rPr>
                <w:rFonts w:ascii="Arial" w:hAnsi="Arial" w:eastAsia="Arial" w:cs="Arial"/>
                <w:spacing w:val="-1"/>
                <w:sz w:val="22"/>
                <w:szCs w:val="22"/>
              </w:rPr>
              <w:t>l</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d</w:t>
            </w:r>
            <w:r>
              <w:rPr>
                <w:rFonts w:ascii="Arial" w:hAnsi="Arial" w:eastAsia="Arial" w:cs="Arial"/>
                <w:spacing w:val="-1"/>
                <w:sz w:val="22"/>
                <w:szCs w:val="22"/>
              </w:rPr>
              <w:t>iffi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ght</w:t>
            </w:r>
            <w:r>
              <w:rPr>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d?</w:t>
            </w:r>
          </w:p>
          <w:p w:rsidR="00764533" w:rsidRDefault="00F04FE7" w14:paraId="3673301C" w14:textId="77777777">
            <w:pPr>
              <w:tabs>
                <w:tab w:val="left" w:pos="820"/>
              </w:tabs>
              <w:spacing w:before="30" w:line="334" w:lineRule="auto"/>
              <w:ind w:left="822" w:right="738" w:hanging="360"/>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pacing w:val="-1"/>
                <w:sz w:val="22"/>
                <w:szCs w:val="22"/>
              </w:rPr>
              <w:t>Di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oduc</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c</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ex</w:t>
            </w:r>
            <w:r>
              <w:rPr>
                <w:sz w:val="22"/>
                <w:szCs w:val="22"/>
              </w:rPr>
              <w:t xml:space="preserve"> </w:t>
            </w:r>
            <w:r>
              <w:rPr>
                <w:rFonts w:ascii="Arial" w:hAnsi="Arial" w:eastAsia="Arial" w:cs="Arial"/>
                <w:sz w:val="22"/>
                <w:szCs w:val="22"/>
              </w:rPr>
              <w:t>sen</w:t>
            </w:r>
            <w:r>
              <w:rPr>
                <w:rFonts w:ascii="Arial" w:hAnsi="Arial" w:eastAsia="Arial" w:cs="Arial"/>
                <w:spacing w:val="1"/>
                <w:sz w:val="22"/>
                <w:szCs w:val="22"/>
              </w:rPr>
              <w:t>t</w:t>
            </w:r>
            <w:r>
              <w:rPr>
                <w:rFonts w:ascii="Arial" w:hAnsi="Arial" w:eastAsia="Arial" w:cs="Arial"/>
                <w:sz w:val="22"/>
                <w:szCs w:val="22"/>
              </w:rPr>
              <w:t>ence</w:t>
            </w:r>
            <w:r>
              <w:rPr>
                <w:rFonts w:ascii="Arial" w:hAnsi="Arial" w:eastAsia="Arial" w:cs="Arial"/>
                <w:spacing w:val="-2"/>
                <w:sz w:val="22"/>
                <w:szCs w:val="22"/>
              </w:rPr>
              <w:t>s</w:t>
            </w:r>
            <w:r>
              <w:rPr>
                <w:rFonts w:ascii="Arial" w:hAnsi="Arial" w:eastAsia="Arial" w:cs="Arial"/>
                <w:spacing w:val="1"/>
                <w:sz w:val="22"/>
                <w:szCs w:val="22"/>
              </w:rPr>
              <w:t>/</w:t>
            </w:r>
            <w:r>
              <w:rPr>
                <w:rFonts w:ascii="Arial" w:hAnsi="Arial" w:eastAsia="Arial" w:cs="Arial"/>
                <w:sz w:val="22"/>
                <w:szCs w:val="22"/>
              </w:rPr>
              <w:t>g</w:t>
            </w:r>
            <w:r>
              <w:rPr>
                <w:rFonts w:ascii="Arial" w:hAnsi="Arial" w:eastAsia="Arial" w:cs="Arial"/>
                <w:spacing w:val="1"/>
                <w:sz w:val="22"/>
                <w:szCs w:val="22"/>
              </w:rPr>
              <w:t>r</w:t>
            </w:r>
            <w:r>
              <w:rPr>
                <w:rFonts w:ascii="Arial" w:hAnsi="Arial" w:eastAsia="Arial" w:cs="Arial"/>
                <w:spacing w:val="-3"/>
                <w:sz w:val="22"/>
                <w:szCs w:val="22"/>
              </w:rPr>
              <w:t>a</w:t>
            </w:r>
            <w:r>
              <w:rPr>
                <w:rFonts w:ascii="Arial" w:hAnsi="Arial" w:eastAsia="Arial" w:cs="Arial"/>
                <w:spacing w:val="1"/>
                <w:sz w:val="22"/>
                <w:szCs w:val="22"/>
              </w:rPr>
              <w:t>mm</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co</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ect</w:t>
            </w:r>
            <w:r>
              <w:rPr>
                <w:spacing w:val="6"/>
                <w:sz w:val="22"/>
                <w:szCs w:val="22"/>
              </w:rPr>
              <w:t xml:space="preserve"> </w:t>
            </w:r>
            <w:r>
              <w:rPr>
                <w:rFonts w:ascii="Arial" w:hAnsi="Arial" w:eastAsia="Arial" w:cs="Arial"/>
                <w:sz w:val="22"/>
                <w:szCs w:val="22"/>
              </w:rPr>
              <w:t>se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ences?</w:t>
            </w:r>
          </w:p>
        </w:tc>
        <w:tc>
          <w:tcPr>
            <w:tcW w:w="5429" w:type="dxa"/>
            <w:tcBorders>
              <w:top w:val="nil"/>
              <w:left w:val="single" w:color="000000" w:sz="5" w:space="0"/>
              <w:bottom w:val="single" w:color="000000" w:sz="5" w:space="0"/>
              <w:right w:val="single" w:color="000000" w:sz="5" w:space="0"/>
            </w:tcBorders>
          </w:tcPr>
          <w:p w:rsidR="00764533" w:rsidRDefault="00764533" w14:paraId="7C097D0E" w14:textId="77777777"/>
        </w:tc>
      </w:tr>
      <w:tr w:rsidR="00764533" w:rsidTr="009311AC" w14:paraId="5BA38950" w14:textId="77777777">
        <w:tc>
          <w:tcPr>
            <w:tcW w:w="5954" w:type="dxa"/>
            <w:tcBorders>
              <w:top w:val="single" w:color="000000" w:sz="5" w:space="0"/>
              <w:left w:val="single" w:color="000000" w:sz="5" w:space="0"/>
              <w:bottom w:val="nil"/>
              <w:right w:val="single" w:color="000000" w:sz="5" w:space="0"/>
            </w:tcBorders>
          </w:tcPr>
          <w:p w:rsidR="00764533" w:rsidRDefault="00F04FE7" w14:paraId="56EBECB3"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not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o</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r</w:t>
            </w:r>
          </w:p>
        </w:tc>
        <w:sdt>
          <w:sdtPr>
            <w:id w:val="2128428004"/>
            <w:placeholder>
              <w:docPart w:val="DefaultPlaceholder_-1854013440"/>
            </w:placeholder>
            <w:showingPlcHdr/>
            <w:text/>
          </w:sdtPr>
          <w:sdtEndPr/>
          <w:sdtContent>
            <w:tc>
              <w:tcPr>
                <w:tcW w:w="5429" w:type="dxa"/>
                <w:tcBorders>
                  <w:top w:val="single" w:color="000000" w:sz="5" w:space="0"/>
                  <w:left w:val="single" w:color="000000" w:sz="5" w:space="0"/>
                  <w:bottom w:val="nil"/>
                  <w:right w:val="single" w:color="000000" w:sz="5" w:space="0"/>
                </w:tcBorders>
              </w:tcPr>
              <w:p w:rsidR="00764533" w:rsidRDefault="009311AC" w14:paraId="33E46280" w14:textId="7EEAA63D">
                <w:r w:rsidRPr="002D7BF1">
                  <w:rPr>
                    <w:rStyle w:val="PlaceholderText"/>
                  </w:rPr>
                  <w:t>Click or tap here to enter text.</w:t>
                </w:r>
              </w:p>
            </w:tc>
          </w:sdtContent>
        </w:sdt>
      </w:tr>
      <w:tr w:rsidR="00764533" w:rsidTr="009311AC" w14:paraId="0B57BB94" w14:textId="77777777">
        <w:tc>
          <w:tcPr>
            <w:tcW w:w="5954" w:type="dxa"/>
            <w:tcBorders>
              <w:top w:val="nil"/>
              <w:left w:val="single" w:color="000000" w:sz="5" w:space="0"/>
              <w:bottom w:val="nil"/>
              <w:right w:val="single" w:color="000000" w:sz="5" w:space="0"/>
            </w:tcBorders>
          </w:tcPr>
          <w:p w:rsidR="00764533" w:rsidRDefault="00F04FE7" w14:paraId="2BD7A079" w14:textId="77777777">
            <w:pPr>
              <w:spacing w:line="240" w:lineRule="exact"/>
              <w:ind w:left="102"/>
              <w:rPr>
                <w:rFonts w:ascii="Arial" w:hAnsi="Arial" w:eastAsia="Arial" w:cs="Arial"/>
                <w:sz w:val="22"/>
                <w:szCs w:val="22"/>
              </w:rPr>
            </w:pP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7"/>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z w:val="22"/>
                <w:szCs w:val="22"/>
              </w:rPr>
              <w:t>ved</w:t>
            </w:r>
            <w:r>
              <w:rPr>
                <w:spacing w:val="5"/>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suppo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w:t>
            </w:r>
            <w:r>
              <w:rPr>
                <w:rFonts w:ascii="Arial" w:hAnsi="Arial" w:eastAsia="Arial" w:cs="Arial"/>
                <w:spacing w:val="-3"/>
                <w:sz w:val="22"/>
                <w:szCs w:val="22"/>
              </w:rPr>
              <w:t>o</w:t>
            </w:r>
            <w:r>
              <w:rPr>
                <w:rFonts w:ascii="Arial" w:hAnsi="Arial" w:eastAsia="Arial" w:cs="Arial"/>
                <w:sz w:val="22"/>
                <w:szCs w:val="22"/>
              </w:rPr>
              <w:t>ung</w:t>
            </w:r>
          </w:p>
        </w:tc>
        <w:tc>
          <w:tcPr>
            <w:tcW w:w="5429" w:type="dxa"/>
            <w:tcBorders>
              <w:top w:val="nil"/>
              <w:left w:val="single" w:color="000000" w:sz="5" w:space="0"/>
              <w:bottom w:val="nil"/>
              <w:right w:val="single" w:color="000000" w:sz="5" w:space="0"/>
            </w:tcBorders>
          </w:tcPr>
          <w:p w:rsidR="00764533" w:rsidRDefault="00764533" w14:paraId="0A3416B4" w14:textId="77777777"/>
        </w:tc>
      </w:tr>
      <w:tr w:rsidR="00764533" w:rsidTr="009311AC" w14:paraId="28D4DF28" w14:textId="77777777">
        <w:tc>
          <w:tcPr>
            <w:tcW w:w="5954" w:type="dxa"/>
            <w:tcBorders>
              <w:top w:val="nil"/>
              <w:left w:val="single" w:color="000000" w:sz="5" w:space="0"/>
              <w:bottom w:val="single" w:color="000000" w:sz="5" w:space="0"/>
              <w:right w:val="single" w:color="000000" w:sz="5" w:space="0"/>
            </w:tcBorders>
          </w:tcPr>
          <w:p w:rsidR="00764533" w:rsidRDefault="00F04FE7" w14:paraId="3FC3DB7B" w14:textId="77777777">
            <w:pPr>
              <w:spacing w:line="240" w:lineRule="exact"/>
              <w:ind w:left="102"/>
              <w:rPr>
                <w:rFonts w:ascii="Arial" w:hAnsi="Arial" w:eastAsia="Arial" w:cs="Arial"/>
                <w:sz w:val="22"/>
                <w:szCs w:val="22"/>
              </w:rPr>
            </w:pP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5429" w:type="dxa"/>
            <w:tcBorders>
              <w:top w:val="nil"/>
              <w:left w:val="single" w:color="000000" w:sz="5" w:space="0"/>
              <w:bottom w:val="single" w:color="000000" w:sz="5" w:space="0"/>
              <w:right w:val="single" w:color="000000" w:sz="5" w:space="0"/>
            </w:tcBorders>
          </w:tcPr>
          <w:p w:rsidR="00764533" w:rsidRDefault="00764533" w14:paraId="57C7D8CC" w14:textId="77777777"/>
        </w:tc>
      </w:tr>
      <w:tr w:rsidR="00764533" w:rsidTr="009311AC" w14:paraId="66A07A5E" w14:textId="77777777">
        <w:tc>
          <w:tcPr>
            <w:tcW w:w="5954" w:type="dxa"/>
            <w:tcBorders>
              <w:top w:val="single" w:color="000000" w:sz="5" w:space="0"/>
              <w:left w:val="single" w:color="000000" w:sz="5" w:space="0"/>
              <w:bottom w:val="nil"/>
              <w:right w:val="single" w:color="000000" w:sz="5" w:space="0"/>
            </w:tcBorders>
          </w:tcPr>
          <w:p w:rsidR="00764533" w:rsidRDefault="00F04FE7" w14:paraId="0981BB3B" w14:textId="77777777">
            <w:pPr>
              <w:spacing w:line="240" w:lineRule="exact"/>
              <w:ind w:left="102"/>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got</w:t>
            </w:r>
            <w:r>
              <w:rPr>
                <w:spacing w:val="6"/>
                <w:sz w:val="22"/>
                <w:szCs w:val="22"/>
              </w:rPr>
              <w:t xml:space="preserve"> </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6"/>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&amp;</w:t>
            </w:r>
          </w:p>
        </w:tc>
        <w:tc>
          <w:tcPr>
            <w:tcW w:w="5429" w:type="dxa"/>
            <w:tcBorders>
              <w:top w:val="single" w:color="000000" w:sz="5" w:space="0"/>
              <w:left w:val="single" w:color="000000" w:sz="5" w:space="0"/>
              <w:bottom w:val="nil"/>
              <w:right w:val="single" w:color="000000" w:sz="5" w:space="0"/>
            </w:tcBorders>
          </w:tcPr>
          <w:p w:rsidR="00764533" w:rsidRDefault="00F04FE7" w14:paraId="50F874AA" w14:textId="09CEE2A5">
            <w:pPr>
              <w:spacing w:line="240" w:lineRule="exact"/>
              <w:ind w:left="102"/>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z w:val="22"/>
                <w:szCs w:val="22"/>
              </w:rPr>
              <w:t xml:space="preserve"> </w:t>
            </w:r>
            <w:sdt>
              <w:sdtPr>
                <w:rPr>
                  <w:rFonts w:ascii="Arial" w:hAnsi="Arial" w:eastAsia="Arial" w:cs="Arial"/>
                  <w:sz w:val="22"/>
                  <w:szCs w:val="22"/>
                </w:rPr>
                <w:id w:val="-1155908023"/>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r>
              <w:rPr>
                <w:sz w:val="22"/>
                <w:szCs w:val="22"/>
              </w:rPr>
              <w:t xml:space="preserve">          </w:t>
            </w:r>
            <w:r>
              <w:rPr>
                <w:spacing w:val="33"/>
                <w:sz w:val="22"/>
                <w:szCs w:val="22"/>
              </w:rPr>
              <w:t xml:space="preserve"> </w:t>
            </w:r>
            <w:r>
              <w:rPr>
                <w:rFonts w:ascii="Arial" w:hAnsi="Arial" w:eastAsia="Arial" w:cs="Arial"/>
                <w:spacing w:val="-1"/>
                <w:sz w:val="22"/>
                <w:szCs w:val="22"/>
              </w:rPr>
              <w:t>NO</w:t>
            </w:r>
            <w:r w:rsidR="009311AC">
              <w:rPr>
                <w:rFonts w:ascii="Arial" w:hAnsi="Arial" w:eastAsia="Arial" w:cs="Arial"/>
                <w:sz w:val="22"/>
                <w:szCs w:val="22"/>
              </w:rPr>
              <w:t xml:space="preserve"> </w:t>
            </w:r>
            <w:sdt>
              <w:sdtPr>
                <w:rPr>
                  <w:rFonts w:ascii="Arial" w:hAnsi="Arial" w:eastAsia="Arial" w:cs="Arial"/>
                  <w:sz w:val="22"/>
                  <w:szCs w:val="22"/>
                </w:rPr>
                <w:id w:val="507565741"/>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6DE1B117" w14:textId="77777777">
        <w:tc>
          <w:tcPr>
            <w:tcW w:w="5954" w:type="dxa"/>
            <w:tcBorders>
              <w:top w:val="nil"/>
              <w:left w:val="single" w:color="000000" w:sz="5" w:space="0"/>
              <w:bottom w:val="single" w:color="000000" w:sz="5" w:space="0"/>
              <w:right w:val="single" w:color="000000" w:sz="5" w:space="0"/>
            </w:tcBorders>
          </w:tcPr>
          <w:p w:rsidR="00764533" w:rsidRDefault="00F04FE7" w14:paraId="35835578" w14:textId="77777777">
            <w:pPr>
              <w:spacing w:line="240" w:lineRule="exact"/>
              <w:ind w:left="102"/>
              <w:rPr>
                <w:rFonts w:ascii="Arial" w:hAnsi="Arial" w:eastAsia="Arial" w:cs="Arial"/>
                <w:sz w:val="22"/>
                <w:szCs w:val="22"/>
              </w:rPr>
            </w:pP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Pl</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EHCP</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ace?</w:t>
            </w:r>
          </w:p>
        </w:tc>
        <w:tc>
          <w:tcPr>
            <w:tcW w:w="5429" w:type="dxa"/>
            <w:tcBorders>
              <w:top w:val="nil"/>
              <w:left w:val="single" w:color="000000" w:sz="5" w:space="0"/>
              <w:bottom w:val="single" w:color="000000" w:sz="5" w:space="0"/>
              <w:right w:val="single" w:color="000000" w:sz="5" w:space="0"/>
            </w:tcBorders>
          </w:tcPr>
          <w:p w:rsidR="00764533" w:rsidRDefault="00764533" w14:paraId="0A72B6F6" w14:textId="77777777"/>
        </w:tc>
      </w:tr>
      <w:tr w:rsidR="00764533" w:rsidTr="009311AC" w14:paraId="6B27CBE6" w14:textId="77777777">
        <w:tc>
          <w:tcPr>
            <w:tcW w:w="5954" w:type="dxa"/>
            <w:tcBorders>
              <w:top w:val="single" w:color="000000" w:sz="5" w:space="0"/>
              <w:left w:val="single" w:color="000000" w:sz="5" w:space="0"/>
              <w:bottom w:val="single" w:color="000000" w:sz="5" w:space="0"/>
              <w:right w:val="single" w:color="000000" w:sz="5" w:space="0"/>
            </w:tcBorders>
          </w:tcPr>
          <w:p w:rsidR="00764533" w:rsidRDefault="00F04FE7" w14:paraId="0653A244"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w</w:t>
            </w:r>
            <w:r>
              <w:rPr>
                <w:rFonts w:ascii="Arial" w:hAnsi="Arial" w:eastAsia="Arial" w:cs="Arial"/>
                <w:sz w:val="22"/>
                <w:szCs w:val="22"/>
              </w:rPr>
              <w:t>hen</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l</w:t>
            </w:r>
            <w:r>
              <w:rPr>
                <w:rFonts w:ascii="Arial" w:hAnsi="Arial" w:eastAsia="Arial" w:cs="Arial"/>
                <w:sz w:val="22"/>
                <w:szCs w:val="22"/>
              </w:rPr>
              <w:t>ast</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p>
        </w:tc>
        <w:tc>
          <w:tcPr>
            <w:tcW w:w="5429" w:type="dxa"/>
            <w:tcBorders>
              <w:top w:val="single" w:color="000000" w:sz="5" w:space="0"/>
              <w:left w:val="single" w:color="000000" w:sz="5" w:space="0"/>
              <w:bottom w:val="single" w:color="000000" w:sz="5" w:space="0"/>
              <w:right w:val="single" w:color="000000" w:sz="5" w:space="0"/>
            </w:tcBorders>
          </w:tcPr>
          <w:p w:rsidR="00764533" w:rsidRDefault="00F04FE7" w14:paraId="5184B530" w14:textId="46E2F5C6">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sdt>
              <w:sdtPr>
                <w:rPr>
                  <w:rFonts w:ascii="Arial" w:hAnsi="Arial" w:eastAsia="Arial" w:cs="Arial"/>
                  <w:sz w:val="22"/>
                  <w:szCs w:val="22"/>
                </w:rPr>
                <w:id w:val="-791051449"/>
                <w:placeholder>
                  <w:docPart w:val="DefaultPlaceholder_-1854013440"/>
                </w:placeholder>
                <w:showingPlcHdr/>
                <w:text/>
              </w:sdtPr>
              <w:sdtEndPr/>
              <w:sdtContent>
                <w:r w:rsidRPr="002D7BF1" w:rsidR="009311AC">
                  <w:rPr>
                    <w:rStyle w:val="PlaceholderText"/>
                  </w:rPr>
                  <w:t>Click or tap here to enter text.</w:t>
                </w:r>
              </w:sdtContent>
            </w:sdt>
          </w:p>
        </w:tc>
      </w:tr>
      <w:tr w:rsidR="00764533" w:rsidTr="009311AC" w14:paraId="2795FFEC" w14:textId="77777777">
        <w:tc>
          <w:tcPr>
            <w:tcW w:w="5954" w:type="dxa"/>
            <w:tcBorders>
              <w:top w:val="single" w:color="000000" w:sz="5" w:space="0"/>
              <w:left w:val="single" w:color="000000" w:sz="5" w:space="0"/>
              <w:bottom w:val="nil"/>
              <w:right w:val="single" w:color="000000" w:sz="5" w:space="0"/>
            </w:tcBorders>
          </w:tcPr>
          <w:p w:rsidR="00764533" w:rsidRDefault="00F04FE7" w14:paraId="70C6321C" w14:textId="77777777">
            <w:pPr>
              <w:spacing w:line="240" w:lineRule="exact"/>
              <w:ind w:left="102"/>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3"/>
                <w:sz w:val="22"/>
                <w:szCs w:val="22"/>
              </w:rPr>
              <w:t>g</w:t>
            </w:r>
            <w:r>
              <w:rPr>
                <w:rFonts w:ascii="Arial" w:hAnsi="Arial" w:eastAsia="Arial" w:cs="Arial"/>
                <w:sz w:val="22"/>
                <w:szCs w:val="22"/>
              </w:rPr>
              <w:t>ot</w:t>
            </w:r>
            <w:r>
              <w:rPr>
                <w:spacing w:val="8"/>
                <w:sz w:val="22"/>
                <w:szCs w:val="22"/>
              </w:rPr>
              <w:t xml:space="preserve"> </w:t>
            </w:r>
            <w:r>
              <w:rPr>
                <w:rFonts w:ascii="Arial" w:hAnsi="Arial" w:eastAsia="Arial" w:cs="Arial"/>
                <w:sz w:val="22"/>
                <w:szCs w:val="22"/>
              </w:rPr>
              <w:t>an</w:t>
            </w:r>
            <w:r>
              <w:rPr>
                <w:spacing w:val="5"/>
                <w:sz w:val="22"/>
                <w:szCs w:val="22"/>
              </w:rPr>
              <w:t xml:space="preserve"> </w:t>
            </w:r>
            <w:r>
              <w:rPr>
                <w:rFonts w:ascii="Arial" w:hAnsi="Arial" w:eastAsia="Arial" w:cs="Arial"/>
                <w:spacing w:val="-1"/>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6"/>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z w:val="22"/>
                <w:szCs w:val="22"/>
              </w:rPr>
              <w:t>&amp;</w:t>
            </w:r>
            <w:r>
              <w:rPr>
                <w:spacing w:val="7"/>
                <w:sz w:val="22"/>
                <w:szCs w:val="22"/>
              </w:rPr>
              <w:t xml:space="preserve"> </w:t>
            </w: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p>
        </w:tc>
        <w:tc>
          <w:tcPr>
            <w:tcW w:w="5429" w:type="dxa"/>
            <w:tcBorders>
              <w:top w:val="single" w:color="000000" w:sz="5" w:space="0"/>
              <w:left w:val="single" w:color="000000" w:sz="5" w:space="0"/>
              <w:bottom w:val="nil"/>
              <w:right w:val="single" w:color="000000" w:sz="5" w:space="0"/>
            </w:tcBorders>
          </w:tcPr>
          <w:p w:rsidR="00764533" w:rsidRDefault="00F04FE7" w14:paraId="7E7D4A3D" w14:textId="0E5E23A9">
            <w:pPr>
              <w:spacing w:line="240" w:lineRule="exact"/>
              <w:ind w:left="102"/>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z w:val="22"/>
                <w:szCs w:val="22"/>
              </w:rPr>
              <w:t xml:space="preserve"> </w:t>
            </w:r>
            <w:sdt>
              <w:sdtPr>
                <w:rPr>
                  <w:rFonts w:ascii="Arial" w:hAnsi="Arial" w:eastAsia="Arial" w:cs="Arial"/>
                  <w:sz w:val="22"/>
                  <w:szCs w:val="22"/>
                </w:rPr>
                <w:id w:val="271436840"/>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r>
              <w:rPr>
                <w:sz w:val="22"/>
                <w:szCs w:val="22"/>
              </w:rPr>
              <w:t xml:space="preserve">             </w:t>
            </w:r>
            <w:r>
              <w:rPr>
                <w:spacing w:val="33"/>
                <w:sz w:val="22"/>
                <w:szCs w:val="22"/>
              </w:rPr>
              <w:t xml:space="preserve"> </w:t>
            </w:r>
            <w:r>
              <w:rPr>
                <w:rFonts w:ascii="Arial" w:hAnsi="Arial" w:eastAsia="Arial" w:cs="Arial"/>
                <w:spacing w:val="-1"/>
                <w:sz w:val="22"/>
                <w:szCs w:val="22"/>
              </w:rPr>
              <w:t>NO</w:t>
            </w:r>
            <w:r w:rsidR="009311AC">
              <w:rPr>
                <w:rFonts w:ascii="Arial" w:hAnsi="Arial" w:eastAsia="Arial" w:cs="Arial"/>
                <w:sz w:val="22"/>
                <w:szCs w:val="22"/>
              </w:rPr>
              <w:t xml:space="preserve"> </w:t>
            </w:r>
            <w:sdt>
              <w:sdtPr>
                <w:rPr>
                  <w:rFonts w:ascii="Arial" w:hAnsi="Arial" w:eastAsia="Arial" w:cs="Arial"/>
                  <w:sz w:val="22"/>
                  <w:szCs w:val="22"/>
                </w:rPr>
                <w:id w:val="-631552376"/>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3E5E7BDF" w14:textId="77777777">
        <w:tc>
          <w:tcPr>
            <w:tcW w:w="5954" w:type="dxa"/>
            <w:tcBorders>
              <w:top w:val="nil"/>
              <w:left w:val="single" w:color="000000" w:sz="5" w:space="0"/>
              <w:bottom w:val="single" w:color="000000" w:sz="5" w:space="0"/>
              <w:right w:val="single" w:color="000000" w:sz="5" w:space="0"/>
            </w:tcBorders>
          </w:tcPr>
          <w:p w:rsidR="00764533" w:rsidRDefault="00F04FE7" w14:paraId="4087BAA7" w14:textId="77777777">
            <w:pPr>
              <w:spacing w:line="240" w:lineRule="exact"/>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EHCP</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og</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s</w:t>
            </w:r>
            <w:r>
              <w:rPr>
                <w:rFonts w:ascii="Arial" w:hAnsi="Arial" w:eastAsia="Arial" w:cs="Arial"/>
                <w:sz w:val="22"/>
                <w:szCs w:val="22"/>
              </w:rPr>
              <w:t>?</w:t>
            </w:r>
          </w:p>
        </w:tc>
        <w:tc>
          <w:tcPr>
            <w:tcW w:w="5429" w:type="dxa"/>
            <w:tcBorders>
              <w:top w:val="nil"/>
              <w:left w:val="single" w:color="000000" w:sz="5" w:space="0"/>
              <w:bottom w:val="single" w:color="000000" w:sz="5" w:space="0"/>
              <w:right w:val="single" w:color="000000" w:sz="5" w:space="0"/>
            </w:tcBorders>
          </w:tcPr>
          <w:p w:rsidR="00764533" w:rsidRDefault="00764533" w14:paraId="3210822B" w14:textId="77777777"/>
        </w:tc>
      </w:tr>
      <w:tr w:rsidR="00764533" w:rsidTr="009311AC" w14:paraId="54688284" w14:textId="77777777">
        <w:tc>
          <w:tcPr>
            <w:tcW w:w="11383" w:type="dxa"/>
            <w:gridSpan w:val="2"/>
            <w:tcBorders>
              <w:top w:val="single" w:color="000000" w:sz="5" w:space="0"/>
              <w:left w:val="single" w:color="000000" w:sz="5" w:space="0"/>
              <w:bottom w:val="single" w:color="000000" w:sz="5" w:space="0"/>
              <w:right w:val="single" w:color="000000" w:sz="5" w:space="0"/>
            </w:tcBorders>
          </w:tcPr>
          <w:p w:rsidR="00764533" w:rsidRDefault="00F04FE7" w14:paraId="49C2E218" w14:textId="3A74D533">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9"/>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age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ched:</w:t>
            </w:r>
            <w:sdt>
              <w:sdtPr>
                <w:rPr>
                  <w:rFonts w:ascii="Arial" w:hAnsi="Arial" w:eastAsia="Arial" w:cs="Arial"/>
                  <w:sz w:val="22"/>
                  <w:szCs w:val="22"/>
                </w:rPr>
                <w:id w:val="1217859453"/>
                <w:placeholder>
                  <w:docPart w:val="DefaultPlaceholder_-1854013440"/>
                </w:placeholder>
                <w:showingPlcHdr/>
                <w:text/>
              </w:sdtPr>
              <w:sdtEndPr/>
              <w:sdtContent>
                <w:r w:rsidRPr="002D7BF1" w:rsidR="009311AC">
                  <w:rPr>
                    <w:rStyle w:val="PlaceholderText"/>
                  </w:rPr>
                  <w:t>Click or tap here to enter text.</w:t>
                </w:r>
              </w:sdtContent>
            </w:sdt>
          </w:p>
        </w:tc>
      </w:tr>
    </w:tbl>
    <w:p w:rsidR="00764533" w:rsidRDefault="00764533" w14:paraId="69AE3D62" w14:textId="77777777">
      <w:pPr>
        <w:spacing w:before="7" w:line="80" w:lineRule="exact"/>
        <w:rPr>
          <w:sz w:val="9"/>
          <w:szCs w:val="9"/>
        </w:rPr>
      </w:pPr>
    </w:p>
    <w:tbl>
      <w:tblPr>
        <w:tblW w:w="0" w:type="auto"/>
        <w:tblInd w:w="95" w:type="dxa"/>
        <w:tblLayout w:type="fixed"/>
        <w:tblCellMar>
          <w:left w:w="0" w:type="dxa"/>
          <w:right w:w="0" w:type="dxa"/>
        </w:tblCellMar>
        <w:tblLook w:val="01E0" w:firstRow="1" w:lastRow="1" w:firstColumn="1" w:lastColumn="1" w:noHBand="0" w:noVBand="0"/>
      </w:tblPr>
      <w:tblGrid>
        <w:gridCol w:w="5954"/>
        <w:gridCol w:w="5429"/>
      </w:tblGrid>
      <w:tr w:rsidR="00764533" w:rsidTr="009311AC" w14:paraId="2A5E5A93" w14:textId="77777777">
        <w:tc>
          <w:tcPr>
            <w:tcW w:w="5954" w:type="dxa"/>
            <w:tcBorders>
              <w:top w:val="single" w:color="000000" w:sz="5" w:space="0"/>
              <w:left w:val="single" w:color="000000" w:sz="5" w:space="0"/>
              <w:bottom w:val="single" w:color="000000" w:sz="5" w:space="0"/>
              <w:right w:val="single" w:color="000000" w:sz="5" w:space="0"/>
            </w:tcBorders>
          </w:tcPr>
          <w:p w:rsidR="00764533" w:rsidRDefault="00F04FE7" w14:paraId="5C75BC54" w14:textId="77777777">
            <w:pPr>
              <w:spacing w:line="240" w:lineRule="exact"/>
              <w:ind w:left="102"/>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got</w:t>
            </w:r>
            <w:r>
              <w:rPr>
                <w:spacing w:val="6"/>
                <w:sz w:val="22"/>
                <w:szCs w:val="22"/>
              </w:rPr>
              <w:t xml:space="preserve"> </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6"/>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p>
          <w:p w:rsidR="00764533" w:rsidRDefault="00F04FE7" w14:paraId="2BC6D9A7" w14:textId="77777777">
            <w:pPr>
              <w:spacing w:before="2" w:line="240" w:lineRule="exact"/>
              <w:ind w:left="102" w:right="851"/>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eeds</w:t>
            </w:r>
            <w:r>
              <w:rPr>
                <w:spacing w:val="7"/>
                <w:sz w:val="22"/>
                <w:szCs w:val="22"/>
              </w:rPr>
              <w:t xml:space="preserve"> </w:t>
            </w:r>
            <w:r>
              <w:rPr>
                <w:rFonts w:ascii="Arial" w:hAnsi="Arial" w:eastAsia="Arial" w:cs="Arial"/>
                <w:spacing w:val="-1"/>
                <w:sz w:val="22"/>
                <w:szCs w:val="22"/>
              </w:rPr>
              <w:t>A</w:t>
            </w:r>
            <w:r>
              <w:rPr>
                <w:rFonts w:ascii="Arial" w:hAnsi="Arial" w:eastAsia="Arial" w:cs="Arial"/>
                <w:sz w:val="22"/>
                <w:szCs w:val="22"/>
              </w:rPr>
              <w:t>sses</w:t>
            </w:r>
            <w:r>
              <w:rPr>
                <w:rFonts w:ascii="Arial" w:hAnsi="Arial" w:eastAsia="Arial" w:cs="Arial"/>
                <w:spacing w:val="-2"/>
                <w:sz w:val="22"/>
                <w:szCs w:val="22"/>
              </w:rPr>
              <w:t>s</w:t>
            </w:r>
            <w:r>
              <w:rPr>
                <w:rFonts w:ascii="Arial" w:hAnsi="Arial" w:eastAsia="Arial" w:cs="Arial"/>
                <w:spacing w:val="1"/>
                <w:sz w:val="22"/>
                <w:szCs w:val="22"/>
              </w:rPr>
              <w:t>m</w:t>
            </w:r>
            <w:r>
              <w:rPr>
                <w:rFonts w:ascii="Arial" w:hAnsi="Arial" w:eastAsia="Arial" w:cs="Arial"/>
                <w:sz w:val="22"/>
                <w:szCs w:val="22"/>
              </w:rPr>
              <w:t>ent</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E</w:t>
            </w:r>
            <w:r>
              <w:rPr>
                <w:rFonts w:ascii="Arial" w:hAnsi="Arial" w:eastAsia="Arial" w:cs="Arial"/>
                <w:spacing w:val="-3"/>
                <w:sz w:val="22"/>
                <w:szCs w:val="22"/>
              </w:rPr>
              <w:t>H</w:t>
            </w:r>
            <w:r>
              <w:rPr>
                <w:rFonts w:ascii="Arial" w:hAnsi="Arial" w:eastAsia="Arial" w:cs="Arial"/>
                <w:spacing w:val="-1"/>
                <w:sz w:val="22"/>
                <w:szCs w:val="22"/>
              </w:rPr>
              <w:t>CNA</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been</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eques</w:t>
            </w:r>
            <w:r>
              <w:rPr>
                <w:rFonts w:ascii="Arial" w:hAnsi="Arial" w:eastAsia="Arial" w:cs="Arial"/>
                <w:spacing w:val="1"/>
                <w:sz w:val="22"/>
                <w:szCs w:val="22"/>
              </w:rPr>
              <w:t>t</w:t>
            </w:r>
            <w:r>
              <w:rPr>
                <w:rFonts w:ascii="Arial" w:hAnsi="Arial" w:eastAsia="Arial" w:cs="Arial"/>
                <w:sz w:val="22"/>
                <w:szCs w:val="22"/>
              </w:rPr>
              <w:t>ed</w:t>
            </w:r>
            <w:r>
              <w:rPr>
                <w:spacing w:val="5"/>
                <w:sz w:val="22"/>
                <w:szCs w:val="22"/>
              </w:rPr>
              <w:t xml:space="preserve"> </w:t>
            </w:r>
            <w:r>
              <w:rPr>
                <w:rFonts w:ascii="Arial" w:hAnsi="Arial" w:eastAsia="Arial" w:cs="Arial"/>
                <w:sz w:val="22"/>
                <w:szCs w:val="22"/>
              </w:rPr>
              <w:t>or</w:t>
            </w:r>
            <w:r>
              <w:rPr>
                <w:spacing w:val="4"/>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og</w:t>
            </w:r>
            <w:r>
              <w:rPr>
                <w:rFonts w:ascii="Arial" w:hAnsi="Arial" w:eastAsia="Arial" w:cs="Arial"/>
                <w:spacing w:val="1"/>
                <w:sz w:val="22"/>
                <w:szCs w:val="22"/>
              </w:rPr>
              <w:t>r</w:t>
            </w:r>
            <w:r>
              <w:rPr>
                <w:rFonts w:ascii="Arial" w:hAnsi="Arial" w:eastAsia="Arial" w:cs="Arial"/>
                <w:sz w:val="22"/>
                <w:szCs w:val="22"/>
              </w:rPr>
              <w:t>ess?</w:t>
            </w:r>
          </w:p>
        </w:tc>
        <w:tc>
          <w:tcPr>
            <w:tcW w:w="5429" w:type="dxa"/>
            <w:tcBorders>
              <w:top w:val="single" w:color="000000" w:sz="5" w:space="0"/>
              <w:left w:val="single" w:color="000000" w:sz="5" w:space="0"/>
              <w:bottom w:val="single" w:color="000000" w:sz="5" w:space="0"/>
              <w:right w:val="single" w:color="000000" w:sz="5" w:space="0"/>
            </w:tcBorders>
          </w:tcPr>
          <w:p w:rsidR="00764533" w:rsidRDefault="00F04FE7" w14:paraId="0698AE2B" w14:textId="28A6882A">
            <w:pPr>
              <w:spacing w:line="240" w:lineRule="exact"/>
              <w:ind w:left="102"/>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pacing w:val="-1"/>
                <w:sz w:val="22"/>
                <w:szCs w:val="22"/>
              </w:rPr>
              <w:t xml:space="preserve"> </w:t>
            </w:r>
            <w:sdt>
              <w:sdtPr>
                <w:rPr>
                  <w:rFonts w:ascii="Arial" w:hAnsi="Arial" w:eastAsia="Arial" w:cs="Arial"/>
                  <w:spacing w:val="-1"/>
                  <w:sz w:val="22"/>
                  <w:szCs w:val="22"/>
                </w:rPr>
                <w:id w:val="-288972486"/>
                <w14:checkbox>
                  <w14:checked w14:val="0"/>
                  <w14:checkedState w14:font="MS Gothic" w14:val="2612"/>
                  <w14:uncheckedState w14:font="MS Gothic" w14:val="2610"/>
                </w14:checkbox>
              </w:sdtPr>
              <w:sdtEndPr/>
              <w:sdtContent>
                <w:r w:rsidR="009311AC">
                  <w:rPr>
                    <w:rFonts w:hint="eastAsia" w:ascii="MS Gothic" w:hAnsi="MS Gothic" w:eastAsia="MS Gothic" w:cs="Arial"/>
                    <w:spacing w:val="-1"/>
                    <w:sz w:val="22"/>
                    <w:szCs w:val="22"/>
                  </w:rPr>
                  <w:t>☐</w:t>
                </w:r>
              </w:sdtContent>
            </w:sdt>
            <w:r>
              <w:rPr>
                <w:sz w:val="22"/>
                <w:szCs w:val="22"/>
              </w:rPr>
              <w:t xml:space="preserve">         </w:t>
            </w:r>
            <w:r>
              <w:rPr>
                <w:spacing w:val="3"/>
                <w:sz w:val="22"/>
                <w:szCs w:val="22"/>
              </w:rPr>
              <w:t xml:space="preserve"> </w:t>
            </w:r>
            <w:r>
              <w:rPr>
                <w:rFonts w:ascii="Arial" w:hAnsi="Arial" w:eastAsia="Arial" w:cs="Arial"/>
                <w:spacing w:val="-1"/>
                <w:sz w:val="22"/>
                <w:szCs w:val="22"/>
              </w:rPr>
              <w:t>NO</w:t>
            </w:r>
            <w:r w:rsidR="009311AC">
              <w:rPr>
                <w:rFonts w:ascii="Arial" w:hAnsi="Arial" w:eastAsia="Arial" w:cs="Arial"/>
                <w:sz w:val="22"/>
                <w:szCs w:val="22"/>
              </w:rPr>
              <w:t xml:space="preserve"> </w:t>
            </w:r>
            <w:sdt>
              <w:sdtPr>
                <w:rPr>
                  <w:rFonts w:ascii="Arial" w:hAnsi="Arial" w:eastAsia="Arial" w:cs="Arial"/>
                  <w:sz w:val="22"/>
                  <w:szCs w:val="22"/>
                </w:rPr>
                <w:id w:val="575399446"/>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33E5A345" w14:textId="77777777">
        <w:tc>
          <w:tcPr>
            <w:tcW w:w="11383" w:type="dxa"/>
            <w:gridSpan w:val="2"/>
            <w:tcBorders>
              <w:top w:val="single" w:color="000000" w:sz="5" w:space="0"/>
              <w:left w:val="single" w:color="000000" w:sz="5" w:space="0"/>
              <w:bottom w:val="single" w:color="000000" w:sz="5" w:space="0"/>
              <w:right w:val="single" w:color="000000" w:sz="5" w:space="0"/>
            </w:tcBorders>
          </w:tcPr>
          <w:p w:rsidR="00764533" w:rsidRDefault="00F04FE7" w14:paraId="00C580AA"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9"/>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age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ched:</w:t>
            </w:r>
          </w:p>
        </w:tc>
      </w:tr>
      <w:tr w:rsidR="00764533" w:rsidTr="009311AC" w14:paraId="473DE507" w14:textId="77777777">
        <w:tc>
          <w:tcPr>
            <w:tcW w:w="11383" w:type="dxa"/>
            <w:gridSpan w:val="2"/>
            <w:tcBorders>
              <w:top w:val="single" w:color="000000" w:sz="5" w:space="0"/>
              <w:left w:val="nil"/>
              <w:bottom w:val="single" w:color="000000" w:sz="5" w:space="0"/>
              <w:right w:val="nil"/>
            </w:tcBorders>
          </w:tcPr>
          <w:p w:rsidR="00764533" w:rsidRDefault="00764533" w14:paraId="0BB559AC" w14:textId="77777777"/>
        </w:tc>
      </w:tr>
      <w:tr w:rsidR="00764533" w:rsidTr="009311AC" w14:paraId="7AB27ADB" w14:textId="77777777">
        <w:tc>
          <w:tcPr>
            <w:tcW w:w="11383" w:type="dxa"/>
            <w:gridSpan w:val="2"/>
            <w:tcBorders>
              <w:top w:val="single" w:color="000000" w:sz="5" w:space="0"/>
              <w:left w:val="single" w:color="000000" w:sz="5" w:space="0"/>
              <w:bottom w:val="single" w:color="000000" w:sz="5" w:space="0"/>
              <w:right w:val="single" w:color="000000" w:sz="5" w:space="0"/>
            </w:tcBorders>
            <w:shd w:val="clear" w:color="auto" w:fill="D9D9D9"/>
          </w:tcPr>
          <w:p w:rsidR="00764533" w:rsidRDefault="00F04FE7" w14:paraId="2C880EF4" w14:textId="77777777">
            <w:pPr>
              <w:spacing w:before="40"/>
              <w:ind w:left="3292"/>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
                <w:sz w:val="24"/>
                <w:szCs w:val="24"/>
              </w:rPr>
              <w:t xml:space="preserve"> </w:t>
            </w:r>
            <w:r>
              <w:rPr>
                <w:rFonts w:ascii="Arial" w:hAnsi="Arial" w:eastAsia="Arial" w:cs="Arial"/>
                <w:b/>
                <w:sz w:val="24"/>
                <w:szCs w:val="24"/>
              </w:rPr>
              <w:t>F</w:t>
            </w:r>
            <w:r>
              <w:rPr>
                <w:rFonts w:ascii="Arial" w:hAnsi="Arial" w:eastAsia="Arial" w:cs="Arial"/>
                <w:b/>
                <w:spacing w:val="1"/>
                <w:sz w:val="24"/>
                <w:szCs w:val="24"/>
              </w:rPr>
              <w:t>O</w:t>
            </w:r>
            <w:r>
              <w:rPr>
                <w:rFonts w:ascii="Arial" w:hAnsi="Arial" w:eastAsia="Arial" w:cs="Arial"/>
                <w:b/>
                <w:sz w:val="24"/>
                <w:szCs w:val="24"/>
              </w:rPr>
              <w:t>UR:</w:t>
            </w:r>
            <w:r>
              <w:rPr>
                <w:b/>
                <w:spacing w:val="3"/>
                <w:sz w:val="24"/>
                <w:szCs w:val="24"/>
              </w:rPr>
              <w:t xml:space="preserve"> </w:t>
            </w:r>
            <w:r>
              <w:rPr>
                <w:rFonts w:ascii="Arial" w:hAnsi="Arial" w:eastAsia="Arial" w:cs="Arial"/>
                <w:b/>
                <w:spacing w:val="1"/>
                <w:sz w:val="24"/>
                <w:szCs w:val="24"/>
              </w:rPr>
              <w:t>S</w:t>
            </w:r>
            <w:r>
              <w:rPr>
                <w:rFonts w:ascii="Arial" w:hAnsi="Arial" w:eastAsia="Arial" w:cs="Arial"/>
                <w:b/>
                <w:sz w:val="24"/>
                <w:szCs w:val="24"/>
              </w:rPr>
              <w:t>AF</w:t>
            </w:r>
            <w:r>
              <w:rPr>
                <w:rFonts w:ascii="Arial" w:hAnsi="Arial" w:eastAsia="Arial" w:cs="Arial"/>
                <w:b/>
                <w:spacing w:val="1"/>
                <w:sz w:val="24"/>
                <w:szCs w:val="24"/>
              </w:rPr>
              <w:t>EG</w:t>
            </w:r>
            <w:r>
              <w:rPr>
                <w:rFonts w:ascii="Arial" w:hAnsi="Arial" w:eastAsia="Arial" w:cs="Arial"/>
                <w:b/>
                <w:sz w:val="24"/>
                <w:szCs w:val="24"/>
              </w:rPr>
              <w:t>UARD</w:t>
            </w:r>
            <w:r>
              <w:rPr>
                <w:rFonts w:ascii="Arial" w:hAnsi="Arial" w:eastAsia="Arial" w:cs="Arial"/>
                <w:b/>
                <w:spacing w:val="1"/>
                <w:sz w:val="24"/>
                <w:szCs w:val="24"/>
              </w:rPr>
              <w:t>I</w:t>
            </w:r>
            <w:r>
              <w:rPr>
                <w:rFonts w:ascii="Arial" w:hAnsi="Arial" w:eastAsia="Arial" w:cs="Arial"/>
                <w:b/>
                <w:sz w:val="24"/>
                <w:szCs w:val="24"/>
              </w:rPr>
              <w:t>NG</w:t>
            </w:r>
            <w:r>
              <w:rPr>
                <w:b/>
                <w:spacing w:val="-2"/>
                <w:sz w:val="24"/>
                <w:szCs w:val="24"/>
              </w:rPr>
              <w:t xml:space="preserve"> </w:t>
            </w:r>
            <w:r>
              <w:rPr>
                <w:rFonts w:ascii="Arial" w:hAnsi="Arial" w:eastAsia="Arial" w:cs="Arial"/>
                <w:b/>
                <w:sz w:val="24"/>
                <w:szCs w:val="24"/>
              </w:rPr>
              <w:t>&amp;</w:t>
            </w:r>
            <w:r>
              <w:rPr>
                <w:b/>
                <w:spacing w:val="5"/>
                <w:sz w:val="24"/>
                <w:szCs w:val="24"/>
              </w:rPr>
              <w:t xml:space="preserve"> </w:t>
            </w:r>
            <w:r>
              <w:rPr>
                <w:rFonts w:ascii="Arial" w:hAnsi="Arial" w:eastAsia="Arial" w:cs="Arial"/>
                <w:b/>
                <w:sz w:val="24"/>
                <w:szCs w:val="24"/>
              </w:rPr>
              <w:t>R</w:t>
            </w:r>
            <w:r>
              <w:rPr>
                <w:rFonts w:ascii="Arial" w:hAnsi="Arial" w:eastAsia="Arial" w:cs="Arial"/>
                <w:b/>
                <w:spacing w:val="1"/>
                <w:sz w:val="24"/>
                <w:szCs w:val="24"/>
              </w:rPr>
              <w:t>IS</w:t>
            </w:r>
            <w:r>
              <w:rPr>
                <w:rFonts w:ascii="Arial" w:hAnsi="Arial" w:eastAsia="Arial" w:cs="Arial"/>
                <w:b/>
                <w:sz w:val="24"/>
                <w:szCs w:val="24"/>
              </w:rPr>
              <w:t>K</w:t>
            </w:r>
          </w:p>
        </w:tc>
      </w:tr>
    </w:tbl>
    <w:p w:rsidR="00764533" w:rsidRDefault="00764533" w14:paraId="2C202A0E" w14:textId="77777777">
      <w:pPr>
        <w:spacing w:line="120" w:lineRule="exact"/>
        <w:rPr>
          <w:sz w:val="13"/>
          <w:szCs w:val="13"/>
        </w:rPr>
      </w:pPr>
    </w:p>
    <w:tbl>
      <w:tblPr>
        <w:tblW w:w="0" w:type="auto"/>
        <w:tblInd w:w="97" w:type="dxa"/>
        <w:tblLayout w:type="fixed"/>
        <w:tblCellMar>
          <w:left w:w="0" w:type="dxa"/>
          <w:right w:w="0" w:type="dxa"/>
        </w:tblCellMar>
        <w:tblLook w:val="01E0" w:firstRow="1" w:lastRow="1" w:firstColumn="1" w:lastColumn="1" w:noHBand="0" w:noVBand="0"/>
      </w:tblPr>
      <w:tblGrid>
        <w:gridCol w:w="9493"/>
        <w:gridCol w:w="1889"/>
      </w:tblGrid>
      <w:tr w:rsidR="00764533" w:rsidTr="009311AC" w14:paraId="66E7F118" w14:textId="77777777">
        <w:tc>
          <w:tcPr>
            <w:tcW w:w="11382" w:type="dxa"/>
            <w:gridSpan w:val="2"/>
            <w:tcBorders>
              <w:top w:val="single" w:color="000000" w:sz="5" w:space="0"/>
              <w:left w:val="single" w:color="000000" w:sz="5" w:space="0"/>
              <w:bottom w:val="single" w:color="000000" w:sz="5" w:space="0"/>
              <w:right w:val="single" w:color="000000" w:sz="5" w:space="0"/>
            </w:tcBorders>
            <w:shd w:val="clear" w:color="auto" w:fill="006FC0"/>
          </w:tcPr>
          <w:p w:rsidR="00764533" w:rsidRDefault="00F04FE7" w14:paraId="6FC80154" w14:textId="77777777">
            <w:pPr>
              <w:spacing w:before="80"/>
              <w:ind w:left="4350" w:right="4353"/>
              <w:jc w:val="center"/>
              <w:rPr>
                <w:rFonts w:ascii="Arial" w:hAnsi="Arial" w:eastAsia="Arial" w:cs="Arial"/>
                <w:sz w:val="22"/>
                <w:szCs w:val="22"/>
              </w:rPr>
            </w:pPr>
            <w:r>
              <w:rPr>
                <w:rFonts w:ascii="Arial" w:hAnsi="Arial" w:eastAsia="Arial" w:cs="Arial"/>
                <w:b/>
                <w:color w:val="FFFFFF"/>
                <w:spacing w:val="-1"/>
                <w:sz w:val="22"/>
                <w:szCs w:val="22"/>
              </w:rPr>
              <w:t>S</w:t>
            </w:r>
            <w:r>
              <w:rPr>
                <w:rFonts w:ascii="Arial" w:hAnsi="Arial" w:eastAsia="Arial" w:cs="Arial"/>
                <w:b/>
                <w:color w:val="FFFFFF"/>
                <w:spacing w:val="1"/>
                <w:sz w:val="22"/>
                <w:szCs w:val="22"/>
              </w:rPr>
              <w:t>A</w:t>
            </w:r>
            <w:r>
              <w:rPr>
                <w:rFonts w:ascii="Arial" w:hAnsi="Arial" w:eastAsia="Arial" w:cs="Arial"/>
                <w:b/>
                <w:color w:val="FFFFFF"/>
                <w:sz w:val="22"/>
                <w:szCs w:val="22"/>
              </w:rPr>
              <w:t>F</w:t>
            </w:r>
            <w:r>
              <w:rPr>
                <w:rFonts w:ascii="Arial" w:hAnsi="Arial" w:eastAsia="Arial" w:cs="Arial"/>
                <w:b/>
                <w:color w:val="FFFFFF"/>
                <w:spacing w:val="-1"/>
                <w:sz w:val="22"/>
                <w:szCs w:val="22"/>
              </w:rPr>
              <w:t>E</w:t>
            </w:r>
            <w:r>
              <w:rPr>
                <w:rFonts w:ascii="Arial" w:hAnsi="Arial" w:eastAsia="Arial" w:cs="Arial"/>
                <w:b/>
                <w:color w:val="FFFFFF"/>
                <w:spacing w:val="1"/>
                <w:sz w:val="22"/>
                <w:szCs w:val="22"/>
              </w:rPr>
              <w:t>G</w:t>
            </w:r>
            <w:r>
              <w:rPr>
                <w:rFonts w:ascii="Arial" w:hAnsi="Arial" w:eastAsia="Arial" w:cs="Arial"/>
                <w:b/>
                <w:color w:val="FFFFFF"/>
                <w:spacing w:val="-3"/>
                <w:sz w:val="22"/>
                <w:szCs w:val="22"/>
              </w:rPr>
              <w:t>U</w:t>
            </w:r>
            <w:r>
              <w:rPr>
                <w:rFonts w:ascii="Arial" w:hAnsi="Arial" w:eastAsia="Arial" w:cs="Arial"/>
                <w:b/>
                <w:color w:val="FFFFFF"/>
                <w:spacing w:val="1"/>
                <w:sz w:val="22"/>
                <w:szCs w:val="22"/>
              </w:rPr>
              <w:t>A</w:t>
            </w:r>
            <w:r>
              <w:rPr>
                <w:rFonts w:ascii="Arial" w:hAnsi="Arial" w:eastAsia="Arial" w:cs="Arial"/>
                <w:b/>
                <w:color w:val="FFFFFF"/>
                <w:spacing w:val="-1"/>
                <w:sz w:val="22"/>
                <w:szCs w:val="22"/>
              </w:rPr>
              <w:t>RD</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z w:val="22"/>
                <w:szCs w:val="22"/>
              </w:rPr>
              <w:t>G</w:t>
            </w:r>
            <w:r>
              <w:rPr>
                <w:b/>
                <w:color w:val="FFFFFF"/>
                <w:spacing w:val="6"/>
                <w:sz w:val="22"/>
                <w:szCs w:val="22"/>
              </w:rPr>
              <w:t xml:space="preserve"> </w:t>
            </w:r>
            <w:r>
              <w:rPr>
                <w:rFonts w:ascii="Arial" w:hAnsi="Arial" w:eastAsia="Arial" w:cs="Arial"/>
                <w:b/>
                <w:color w:val="FFFFFF"/>
                <w:sz w:val="22"/>
                <w:szCs w:val="22"/>
              </w:rPr>
              <w:t>&amp;</w:t>
            </w:r>
            <w:r>
              <w:rPr>
                <w:b/>
                <w:color w:val="FFFFFF"/>
                <w:spacing w:val="6"/>
                <w:sz w:val="22"/>
                <w:szCs w:val="22"/>
              </w:rPr>
              <w:t xml:space="preserve"> </w:t>
            </w:r>
            <w:r>
              <w:rPr>
                <w:rFonts w:ascii="Arial" w:hAnsi="Arial" w:eastAsia="Arial" w:cs="Arial"/>
                <w:b/>
                <w:color w:val="FFFFFF"/>
                <w:spacing w:val="-3"/>
                <w:sz w:val="22"/>
                <w:szCs w:val="22"/>
              </w:rPr>
              <w:t>R</w:t>
            </w:r>
            <w:r>
              <w:rPr>
                <w:rFonts w:ascii="Arial" w:hAnsi="Arial" w:eastAsia="Arial" w:cs="Arial"/>
                <w:b/>
                <w:color w:val="FFFFFF"/>
                <w:spacing w:val="1"/>
                <w:sz w:val="22"/>
                <w:szCs w:val="22"/>
              </w:rPr>
              <w:t>I</w:t>
            </w:r>
            <w:r>
              <w:rPr>
                <w:rFonts w:ascii="Arial" w:hAnsi="Arial" w:eastAsia="Arial" w:cs="Arial"/>
                <w:b/>
                <w:color w:val="FFFFFF"/>
                <w:spacing w:val="-1"/>
                <w:sz w:val="22"/>
                <w:szCs w:val="22"/>
              </w:rPr>
              <w:t>S</w:t>
            </w:r>
            <w:r>
              <w:rPr>
                <w:rFonts w:ascii="Arial" w:hAnsi="Arial" w:eastAsia="Arial" w:cs="Arial"/>
                <w:b/>
                <w:color w:val="FFFFFF"/>
                <w:sz w:val="22"/>
                <w:szCs w:val="22"/>
              </w:rPr>
              <w:t>K</w:t>
            </w:r>
          </w:p>
        </w:tc>
      </w:tr>
      <w:tr w:rsidR="00764533" w:rsidTr="009311AC" w14:paraId="3B89462C" w14:textId="77777777">
        <w:trPr>
          <w:trHeight w:val="253"/>
        </w:trPr>
        <w:tc>
          <w:tcPr>
            <w:tcW w:w="11382" w:type="dxa"/>
            <w:gridSpan w:val="2"/>
            <w:vMerge w:val="restart"/>
            <w:tcBorders>
              <w:top w:val="single" w:color="000000" w:sz="5" w:space="0"/>
              <w:left w:val="single" w:color="000000" w:sz="5" w:space="0"/>
              <w:right w:val="single" w:color="000000" w:sz="5" w:space="0"/>
            </w:tcBorders>
          </w:tcPr>
          <w:p w:rsidR="00764533" w:rsidRDefault="00F04FE7" w14:paraId="6B19100A" w14:textId="77777777">
            <w:pPr>
              <w:spacing w:before="80"/>
              <w:ind w:left="456" w:right="460"/>
              <w:jc w:val="center"/>
              <w:rPr>
                <w:rFonts w:ascii="Arial" w:hAnsi="Arial" w:eastAsia="Arial" w:cs="Arial"/>
                <w:sz w:val="22"/>
                <w:szCs w:val="22"/>
              </w:rPr>
            </w:pPr>
            <w:r>
              <w:rPr>
                <w:rFonts w:ascii="Arial" w:hAnsi="Arial" w:eastAsia="Arial" w:cs="Arial"/>
                <w:b/>
                <w:i/>
                <w:color w:val="FF0000"/>
                <w:spacing w:val="-1"/>
                <w:sz w:val="22"/>
                <w:szCs w:val="22"/>
              </w:rPr>
              <w:t>P</w:t>
            </w:r>
            <w:r>
              <w:rPr>
                <w:rFonts w:ascii="Arial" w:hAnsi="Arial" w:eastAsia="Arial" w:cs="Arial"/>
                <w:b/>
                <w:i/>
                <w:color w:val="FF0000"/>
                <w:spacing w:val="1"/>
                <w:sz w:val="22"/>
                <w:szCs w:val="22"/>
              </w:rPr>
              <w:t>l</w:t>
            </w:r>
            <w:r>
              <w:rPr>
                <w:rFonts w:ascii="Arial" w:hAnsi="Arial" w:eastAsia="Arial" w:cs="Arial"/>
                <w:b/>
                <w:i/>
                <w:color w:val="FF0000"/>
                <w:sz w:val="22"/>
                <w:szCs w:val="22"/>
              </w:rPr>
              <w:t>ease</w:t>
            </w:r>
            <w:r>
              <w:rPr>
                <w:b/>
                <w:i/>
                <w:color w:val="FF0000"/>
                <w:spacing w:val="7"/>
                <w:sz w:val="22"/>
                <w:szCs w:val="22"/>
              </w:rPr>
              <w:t xml:space="preserve"> </w:t>
            </w:r>
            <w:r>
              <w:rPr>
                <w:rFonts w:ascii="Arial" w:hAnsi="Arial" w:eastAsia="Arial" w:cs="Arial"/>
                <w:b/>
                <w:i/>
                <w:color w:val="FF0000"/>
                <w:sz w:val="22"/>
                <w:szCs w:val="22"/>
              </w:rPr>
              <w:t>ensu</w:t>
            </w:r>
            <w:r>
              <w:rPr>
                <w:rFonts w:ascii="Arial" w:hAnsi="Arial" w:eastAsia="Arial" w:cs="Arial"/>
                <w:b/>
                <w:i/>
                <w:color w:val="FF0000"/>
                <w:spacing w:val="1"/>
                <w:sz w:val="22"/>
                <w:szCs w:val="22"/>
              </w:rPr>
              <w:t>r</w:t>
            </w:r>
            <w:r>
              <w:rPr>
                <w:rFonts w:ascii="Arial" w:hAnsi="Arial" w:eastAsia="Arial" w:cs="Arial"/>
                <w:b/>
                <w:i/>
                <w:color w:val="FF0000"/>
                <w:sz w:val="22"/>
                <w:szCs w:val="22"/>
              </w:rPr>
              <w:t>e</w:t>
            </w:r>
            <w:r>
              <w:rPr>
                <w:b/>
                <w:i/>
                <w:color w:val="FF0000"/>
                <w:spacing w:val="5"/>
                <w:sz w:val="22"/>
                <w:szCs w:val="22"/>
              </w:rPr>
              <w:t xml:space="preserve"> </w:t>
            </w:r>
            <w:r>
              <w:rPr>
                <w:rFonts w:ascii="Arial" w:hAnsi="Arial" w:eastAsia="Arial" w:cs="Arial"/>
                <w:b/>
                <w:i/>
                <w:color w:val="FF0000"/>
                <w:spacing w:val="1"/>
                <w:sz w:val="22"/>
                <w:szCs w:val="22"/>
              </w:rPr>
              <w:t>t</w:t>
            </w:r>
            <w:r>
              <w:rPr>
                <w:rFonts w:ascii="Arial" w:hAnsi="Arial" w:eastAsia="Arial" w:cs="Arial"/>
                <w:b/>
                <w:i/>
                <w:color w:val="FF0000"/>
                <w:sz w:val="22"/>
                <w:szCs w:val="22"/>
              </w:rPr>
              <w:t>o</w:t>
            </w:r>
            <w:r>
              <w:rPr>
                <w:b/>
                <w:i/>
                <w:color w:val="FF0000"/>
                <w:spacing w:val="5"/>
                <w:sz w:val="22"/>
                <w:szCs w:val="22"/>
              </w:rPr>
              <w:t xml:space="preserve"> </w:t>
            </w:r>
            <w:r>
              <w:rPr>
                <w:rFonts w:ascii="Arial" w:hAnsi="Arial" w:eastAsia="Arial" w:cs="Arial"/>
                <w:b/>
                <w:i/>
                <w:color w:val="FF0000"/>
                <w:spacing w:val="1"/>
                <w:sz w:val="22"/>
                <w:szCs w:val="22"/>
              </w:rPr>
              <w:t>f</w:t>
            </w:r>
            <w:r>
              <w:rPr>
                <w:rFonts w:ascii="Arial" w:hAnsi="Arial" w:eastAsia="Arial" w:cs="Arial"/>
                <w:b/>
                <w:i/>
                <w:color w:val="FF0000"/>
                <w:spacing w:val="-3"/>
                <w:sz w:val="22"/>
                <w:szCs w:val="22"/>
              </w:rPr>
              <w:t>o</w:t>
            </w:r>
            <w:r>
              <w:rPr>
                <w:rFonts w:ascii="Arial" w:hAnsi="Arial" w:eastAsia="Arial" w:cs="Arial"/>
                <w:b/>
                <w:i/>
                <w:color w:val="FF0000"/>
                <w:spacing w:val="1"/>
                <w:sz w:val="22"/>
                <w:szCs w:val="22"/>
              </w:rPr>
              <w:t>ll</w:t>
            </w:r>
            <w:r>
              <w:rPr>
                <w:rFonts w:ascii="Arial" w:hAnsi="Arial" w:eastAsia="Arial" w:cs="Arial"/>
                <w:b/>
                <w:i/>
                <w:color w:val="FF0000"/>
                <w:spacing w:val="-3"/>
                <w:sz w:val="22"/>
                <w:szCs w:val="22"/>
              </w:rPr>
              <w:t>o</w:t>
            </w:r>
            <w:r>
              <w:rPr>
                <w:rFonts w:ascii="Arial" w:hAnsi="Arial" w:eastAsia="Arial" w:cs="Arial"/>
                <w:b/>
                <w:i/>
                <w:color w:val="FF0000"/>
                <w:sz w:val="22"/>
                <w:szCs w:val="22"/>
              </w:rPr>
              <w:t>w</w:t>
            </w:r>
            <w:r>
              <w:rPr>
                <w:b/>
                <w:i/>
                <w:color w:val="FF0000"/>
                <w:spacing w:val="6"/>
                <w:sz w:val="22"/>
                <w:szCs w:val="22"/>
              </w:rPr>
              <w:t xml:space="preserve"> </w:t>
            </w:r>
            <w:r>
              <w:rPr>
                <w:rFonts w:ascii="Arial" w:hAnsi="Arial" w:eastAsia="Arial" w:cs="Arial"/>
                <w:b/>
                <w:i/>
                <w:color w:val="FF0000"/>
                <w:sz w:val="22"/>
                <w:szCs w:val="22"/>
              </w:rPr>
              <w:t>your</w:t>
            </w:r>
            <w:r>
              <w:rPr>
                <w:b/>
                <w:i/>
                <w:color w:val="FF0000"/>
                <w:spacing w:val="8"/>
                <w:sz w:val="22"/>
                <w:szCs w:val="22"/>
              </w:rPr>
              <w:t xml:space="preserve"> </w:t>
            </w:r>
            <w:r>
              <w:rPr>
                <w:rFonts w:ascii="Arial" w:hAnsi="Arial" w:eastAsia="Arial" w:cs="Arial"/>
                <w:b/>
                <w:i/>
                <w:color w:val="FF0000"/>
                <w:spacing w:val="-3"/>
                <w:sz w:val="22"/>
                <w:szCs w:val="22"/>
              </w:rPr>
              <w:t>o</w:t>
            </w:r>
            <w:r>
              <w:rPr>
                <w:rFonts w:ascii="Arial" w:hAnsi="Arial" w:eastAsia="Arial" w:cs="Arial"/>
                <w:b/>
                <w:i/>
                <w:color w:val="FF0000"/>
                <w:spacing w:val="1"/>
                <w:sz w:val="22"/>
                <w:szCs w:val="22"/>
              </w:rPr>
              <w:t>w</w:t>
            </w:r>
            <w:r>
              <w:rPr>
                <w:rFonts w:ascii="Arial" w:hAnsi="Arial" w:eastAsia="Arial" w:cs="Arial"/>
                <w:b/>
                <w:i/>
                <w:color w:val="FF0000"/>
                <w:sz w:val="22"/>
                <w:szCs w:val="22"/>
              </w:rPr>
              <w:t>n</w:t>
            </w:r>
            <w:r>
              <w:rPr>
                <w:b/>
                <w:i/>
                <w:color w:val="FF0000"/>
                <w:spacing w:val="5"/>
                <w:sz w:val="22"/>
                <w:szCs w:val="22"/>
              </w:rPr>
              <w:t xml:space="preserve"> </w:t>
            </w:r>
            <w:r>
              <w:rPr>
                <w:rFonts w:ascii="Arial" w:hAnsi="Arial" w:eastAsia="Arial" w:cs="Arial"/>
                <w:b/>
                <w:i/>
                <w:color w:val="FF0000"/>
                <w:sz w:val="22"/>
                <w:szCs w:val="22"/>
              </w:rPr>
              <w:t>o</w:t>
            </w:r>
            <w:r>
              <w:rPr>
                <w:rFonts w:ascii="Arial" w:hAnsi="Arial" w:eastAsia="Arial" w:cs="Arial"/>
                <w:b/>
                <w:i/>
                <w:color w:val="FF0000"/>
                <w:spacing w:val="1"/>
                <w:sz w:val="22"/>
                <w:szCs w:val="22"/>
              </w:rPr>
              <w:t>r</w:t>
            </w:r>
            <w:r>
              <w:rPr>
                <w:rFonts w:ascii="Arial" w:hAnsi="Arial" w:eastAsia="Arial" w:cs="Arial"/>
                <w:b/>
                <w:i/>
                <w:color w:val="FF0000"/>
                <w:sz w:val="22"/>
                <w:szCs w:val="22"/>
              </w:rPr>
              <w:t>ga</w:t>
            </w:r>
            <w:r>
              <w:rPr>
                <w:rFonts w:ascii="Arial" w:hAnsi="Arial" w:eastAsia="Arial" w:cs="Arial"/>
                <w:b/>
                <w:i/>
                <w:color w:val="FF0000"/>
                <w:spacing w:val="-3"/>
                <w:sz w:val="22"/>
                <w:szCs w:val="22"/>
              </w:rPr>
              <w:t>n</w:t>
            </w:r>
            <w:r>
              <w:rPr>
                <w:rFonts w:ascii="Arial" w:hAnsi="Arial" w:eastAsia="Arial" w:cs="Arial"/>
                <w:b/>
                <w:i/>
                <w:color w:val="FF0000"/>
                <w:spacing w:val="1"/>
                <w:sz w:val="22"/>
                <w:szCs w:val="22"/>
              </w:rPr>
              <w:t>i</w:t>
            </w:r>
            <w:r>
              <w:rPr>
                <w:rFonts w:ascii="Arial" w:hAnsi="Arial" w:eastAsia="Arial" w:cs="Arial"/>
                <w:b/>
                <w:i/>
                <w:color w:val="FF0000"/>
                <w:sz w:val="22"/>
                <w:szCs w:val="22"/>
              </w:rPr>
              <w:t>sa</w:t>
            </w:r>
            <w:r>
              <w:rPr>
                <w:rFonts w:ascii="Arial" w:hAnsi="Arial" w:eastAsia="Arial" w:cs="Arial"/>
                <w:b/>
                <w:i/>
                <w:color w:val="FF0000"/>
                <w:spacing w:val="-1"/>
                <w:sz w:val="22"/>
                <w:szCs w:val="22"/>
              </w:rPr>
              <w:t>t</w:t>
            </w:r>
            <w:r>
              <w:rPr>
                <w:rFonts w:ascii="Arial" w:hAnsi="Arial" w:eastAsia="Arial" w:cs="Arial"/>
                <w:b/>
                <w:i/>
                <w:color w:val="FF0000"/>
                <w:spacing w:val="1"/>
                <w:sz w:val="22"/>
                <w:szCs w:val="22"/>
              </w:rPr>
              <w:t>i</w:t>
            </w:r>
            <w:r>
              <w:rPr>
                <w:rFonts w:ascii="Arial" w:hAnsi="Arial" w:eastAsia="Arial" w:cs="Arial"/>
                <w:b/>
                <w:i/>
                <w:color w:val="FF0000"/>
                <w:sz w:val="22"/>
                <w:szCs w:val="22"/>
              </w:rPr>
              <w:t>o</w:t>
            </w:r>
            <w:r>
              <w:rPr>
                <w:rFonts w:ascii="Arial" w:hAnsi="Arial" w:eastAsia="Arial" w:cs="Arial"/>
                <w:b/>
                <w:i/>
                <w:color w:val="FF0000"/>
                <w:spacing w:val="-3"/>
                <w:sz w:val="22"/>
                <w:szCs w:val="22"/>
              </w:rPr>
              <w:t>n</w:t>
            </w:r>
            <w:r>
              <w:rPr>
                <w:rFonts w:ascii="Arial" w:hAnsi="Arial" w:eastAsia="Arial" w:cs="Arial"/>
                <w:b/>
                <w:i/>
                <w:color w:val="FF0000"/>
                <w:spacing w:val="1"/>
                <w:sz w:val="22"/>
                <w:szCs w:val="22"/>
              </w:rPr>
              <w:t>’</w:t>
            </w:r>
            <w:r>
              <w:rPr>
                <w:rFonts w:ascii="Arial" w:hAnsi="Arial" w:eastAsia="Arial" w:cs="Arial"/>
                <w:b/>
                <w:i/>
                <w:color w:val="FF0000"/>
                <w:sz w:val="22"/>
                <w:szCs w:val="22"/>
              </w:rPr>
              <w:t>s</w:t>
            </w:r>
            <w:r>
              <w:rPr>
                <w:b/>
                <w:i/>
                <w:color w:val="FF0000"/>
                <w:spacing w:val="7"/>
                <w:sz w:val="22"/>
                <w:szCs w:val="22"/>
              </w:rPr>
              <w:t xml:space="preserve"> </w:t>
            </w:r>
            <w:r>
              <w:rPr>
                <w:rFonts w:ascii="Arial" w:hAnsi="Arial" w:eastAsia="Arial" w:cs="Arial"/>
                <w:b/>
                <w:i/>
                <w:color w:val="FF0000"/>
                <w:sz w:val="22"/>
                <w:szCs w:val="22"/>
              </w:rPr>
              <w:t>s</w:t>
            </w:r>
            <w:r>
              <w:rPr>
                <w:rFonts w:ascii="Arial" w:hAnsi="Arial" w:eastAsia="Arial" w:cs="Arial"/>
                <w:b/>
                <w:i/>
                <w:color w:val="FF0000"/>
                <w:spacing w:val="-3"/>
                <w:sz w:val="22"/>
                <w:szCs w:val="22"/>
              </w:rPr>
              <w:t>a</w:t>
            </w:r>
            <w:r>
              <w:rPr>
                <w:rFonts w:ascii="Arial" w:hAnsi="Arial" w:eastAsia="Arial" w:cs="Arial"/>
                <w:b/>
                <w:i/>
                <w:color w:val="FF0000"/>
                <w:spacing w:val="1"/>
                <w:sz w:val="22"/>
                <w:szCs w:val="22"/>
              </w:rPr>
              <w:t>f</w:t>
            </w:r>
            <w:r>
              <w:rPr>
                <w:rFonts w:ascii="Arial" w:hAnsi="Arial" w:eastAsia="Arial" w:cs="Arial"/>
                <w:b/>
                <w:i/>
                <w:color w:val="FF0000"/>
                <w:sz w:val="22"/>
                <w:szCs w:val="22"/>
              </w:rPr>
              <w:t>egua</w:t>
            </w:r>
            <w:r>
              <w:rPr>
                <w:rFonts w:ascii="Arial" w:hAnsi="Arial" w:eastAsia="Arial" w:cs="Arial"/>
                <w:b/>
                <w:i/>
                <w:color w:val="FF0000"/>
                <w:spacing w:val="1"/>
                <w:sz w:val="22"/>
                <w:szCs w:val="22"/>
              </w:rPr>
              <w:t>r</w:t>
            </w:r>
            <w:r>
              <w:rPr>
                <w:rFonts w:ascii="Arial" w:hAnsi="Arial" w:eastAsia="Arial" w:cs="Arial"/>
                <w:b/>
                <w:i/>
                <w:color w:val="FF0000"/>
                <w:sz w:val="22"/>
                <w:szCs w:val="22"/>
              </w:rPr>
              <w:t>d</w:t>
            </w:r>
            <w:r>
              <w:rPr>
                <w:rFonts w:ascii="Arial" w:hAnsi="Arial" w:eastAsia="Arial" w:cs="Arial"/>
                <w:b/>
                <w:i/>
                <w:color w:val="FF0000"/>
                <w:spacing w:val="1"/>
                <w:sz w:val="22"/>
                <w:szCs w:val="22"/>
              </w:rPr>
              <w:t>i</w:t>
            </w:r>
            <w:r>
              <w:rPr>
                <w:rFonts w:ascii="Arial" w:hAnsi="Arial" w:eastAsia="Arial" w:cs="Arial"/>
                <w:b/>
                <w:i/>
                <w:color w:val="FF0000"/>
                <w:sz w:val="22"/>
                <w:szCs w:val="22"/>
              </w:rPr>
              <w:t>ng</w:t>
            </w:r>
            <w:r>
              <w:rPr>
                <w:b/>
                <w:i/>
                <w:color w:val="FF0000"/>
                <w:spacing w:val="4"/>
                <w:sz w:val="22"/>
                <w:szCs w:val="22"/>
              </w:rPr>
              <w:t xml:space="preserve"> </w:t>
            </w:r>
            <w:r>
              <w:rPr>
                <w:rFonts w:ascii="Arial" w:hAnsi="Arial" w:eastAsia="Arial" w:cs="Arial"/>
                <w:b/>
                <w:i/>
                <w:color w:val="FF0000"/>
                <w:sz w:val="22"/>
                <w:szCs w:val="22"/>
              </w:rPr>
              <w:t>p</w:t>
            </w:r>
            <w:r>
              <w:rPr>
                <w:rFonts w:ascii="Arial" w:hAnsi="Arial" w:eastAsia="Arial" w:cs="Arial"/>
                <w:b/>
                <w:i/>
                <w:color w:val="FF0000"/>
                <w:spacing w:val="-3"/>
                <w:sz w:val="22"/>
                <w:szCs w:val="22"/>
              </w:rPr>
              <w:t>o</w:t>
            </w:r>
            <w:r>
              <w:rPr>
                <w:rFonts w:ascii="Arial" w:hAnsi="Arial" w:eastAsia="Arial" w:cs="Arial"/>
                <w:b/>
                <w:i/>
                <w:color w:val="FF0000"/>
                <w:spacing w:val="1"/>
                <w:sz w:val="22"/>
                <w:szCs w:val="22"/>
              </w:rPr>
              <w:t>li</w:t>
            </w:r>
            <w:r>
              <w:rPr>
                <w:rFonts w:ascii="Arial" w:hAnsi="Arial" w:eastAsia="Arial" w:cs="Arial"/>
                <w:b/>
                <w:i/>
                <w:color w:val="FF0000"/>
                <w:spacing w:val="-3"/>
                <w:sz w:val="22"/>
                <w:szCs w:val="22"/>
              </w:rPr>
              <w:t>c</w:t>
            </w:r>
            <w:r>
              <w:rPr>
                <w:rFonts w:ascii="Arial" w:hAnsi="Arial" w:eastAsia="Arial" w:cs="Arial"/>
                <w:b/>
                <w:i/>
                <w:color w:val="FF0000"/>
                <w:spacing w:val="1"/>
                <w:sz w:val="22"/>
                <w:szCs w:val="22"/>
              </w:rPr>
              <w:t>i</w:t>
            </w:r>
            <w:r>
              <w:rPr>
                <w:rFonts w:ascii="Arial" w:hAnsi="Arial" w:eastAsia="Arial" w:cs="Arial"/>
                <w:b/>
                <w:i/>
                <w:color w:val="FF0000"/>
                <w:spacing w:val="-3"/>
                <w:sz w:val="22"/>
                <w:szCs w:val="22"/>
              </w:rPr>
              <w:t>e</w:t>
            </w:r>
            <w:r>
              <w:rPr>
                <w:rFonts w:ascii="Arial" w:hAnsi="Arial" w:eastAsia="Arial" w:cs="Arial"/>
                <w:b/>
                <w:i/>
                <w:color w:val="FF0000"/>
                <w:sz w:val="22"/>
                <w:szCs w:val="22"/>
              </w:rPr>
              <w:t>s</w:t>
            </w:r>
            <w:r>
              <w:rPr>
                <w:b/>
                <w:i/>
                <w:color w:val="FF0000"/>
                <w:spacing w:val="7"/>
                <w:sz w:val="22"/>
                <w:szCs w:val="22"/>
              </w:rPr>
              <w:t xml:space="preserve"> </w:t>
            </w:r>
            <w:r>
              <w:rPr>
                <w:rFonts w:ascii="Arial" w:hAnsi="Arial" w:eastAsia="Arial" w:cs="Arial"/>
                <w:b/>
                <w:i/>
                <w:color w:val="FF0000"/>
                <w:sz w:val="22"/>
                <w:szCs w:val="22"/>
              </w:rPr>
              <w:t>and</w:t>
            </w:r>
            <w:r>
              <w:rPr>
                <w:b/>
                <w:i/>
                <w:color w:val="FF0000"/>
                <w:spacing w:val="7"/>
                <w:sz w:val="22"/>
                <w:szCs w:val="22"/>
              </w:rPr>
              <w:t xml:space="preserve"> </w:t>
            </w:r>
            <w:r>
              <w:rPr>
                <w:rFonts w:ascii="Arial" w:hAnsi="Arial" w:eastAsia="Arial" w:cs="Arial"/>
                <w:b/>
                <w:i/>
                <w:color w:val="FF0000"/>
                <w:sz w:val="22"/>
                <w:szCs w:val="22"/>
              </w:rPr>
              <w:t>p</w:t>
            </w:r>
            <w:r>
              <w:rPr>
                <w:rFonts w:ascii="Arial" w:hAnsi="Arial" w:eastAsia="Arial" w:cs="Arial"/>
                <w:b/>
                <w:i/>
                <w:color w:val="FF0000"/>
                <w:spacing w:val="1"/>
                <w:sz w:val="22"/>
                <w:szCs w:val="22"/>
              </w:rPr>
              <w:t>r</w:t>
            </w:r>
            <w:r>
              <w:rPr>
                <w:rFonts w:ascii="Arial" w:hAnsi="Arial" w:eastAsia="Arial" w:cs="Arial"/>
                <w:b/>
                <w:i/>
                <w:color w:val="FF0000"/>
                <w:spacing w:val="-3"/>
                <w:sz w:val="22"/>
                <w:szCs w:val="22"/>
              </w:rPr>
              <w:t>o</w:t>
            </w:r>
            <w:r>
              <w:rPr>
                <w:rFonts w:ascii="Arial" w:hAnsi="Arial" w:eastAsia="Arial" w:cs="Arial"/>
                <w:b/>
                <w:i/>
                <w:color w:val="FF0000"/>
                <w:spacing w:val="1"/>
                <w:sz w:val="22"/>
                <w:szCs w:val="22"/>
              </w:rPr>
              <w:t>t</w:t>
            </w:r>
            <w:r>
              <w:rPr>
                <w:rFonts w:ascii="Arial" w:hAnsi="Arial" w:eastAsia="Arial" w:cs="Arial"/>
                <w:b/>
                <w:i/>
                <w:color w:val="FF0000"/>
                <w:sz w:val="22"/>
                <w:szCs w:val="22"/>
              </w:rPr>
              <w:t>oco</w:t>
            </w:r>
            <w:r>
              <w:rPr>
                <w:rFonts w:ascii="Arial" w:hAnsi="Arial" w:eastAsia="Arial" w:cs="Arial"/>
                <w:b/>
                <w:i/>
                <w:color w:val="FF0000"/>
                <w:spacing w:val="1"/>
                <w:sz w:val="22"/>
                <w:szCs w:val="22"/>
              </w:rPr>
              <w:t>l</w:t>
            </w:r>
            <w:r>
              <w:rPr>
                <w:rFonts w:ascii="Arial" w:hAnsi="Arial" w:eastAsia="Arial" w:cs="Arial"/>
                <w:b/>
                <w:i/>
                <w:color w:val="FF0000"/>
                <w:spacing w:val="-3"/>
                <w:sz w:val="22"/>
                <w:szCs w:val="22"/>
              </w:rPr>
              <w:t>s</w:t>
            </w:r>
            <w:r>
              <w:rPr>
                <w:rFonts w:ascii="Arial" w:hAnsi="Arial" w:eastAsia="Arial" w:cs="Arial"/>
                <w:b/>
                <w:i/>
                <w:color w:val="FF0000"/>
                <w:sz w:val="22"/>
                <w:szCs w:val="22"/>
              </w:rPr>
              <w:t>.</w:t>
            </w:r>
            <w:r>
              <w:rPr>
                <w:b/>
                <w:i/>
                <w:color w:val="FF0000"/>
                <w:spacing w:val="6"/>
                <w:sz w:val="22"/>
                <w:szCs w:val="22"/>
              </w:rPr>
              <w:t xml:space="preserve"> </w:t>
            </w:r>
            <w:r>
              <w:rPr>
                <w:rFonts w:ascii="Arial" w:hAnsi="Arial" w:eastAsia="Arial" w:cs="Arial"/>
                <w:b/>
                <w:i/>
                <w:color w:val="FF0000"/>
                <w:spacing w:val="-1"/>
                <w:sz w:val="22"/>
                <w:szCs w:val="22"/>
              </w:rPr>
              <w:t>P</w:t>
            </w:r>
            <w:r>
              <w:rPr>
                <w:rFonts w:ascii="Arial" w:hAnsi="Arial" w:eastAsia="Arial" w:cs="Arial"/>
                <w:b/>
                <w:i/>
                <w:color w:val="FF0000"/>
                <w:spacing w:val="1"/>
                <w:sz w:val="22"/>
                <w:szCs w:val="22"/>
              </w:rPr>
              <w:t>l</w:t>
            </w:r>
            <w:r>
              <w:rPr>
                <w:rFonts w:ascii="Arial" w:hAnsi="Arial" w:eastAsia="Arial" w:cs="Arial"/>
                <w:b/>
                <w:i/>
                <w:color w:val="FF0000"/>
                <w:sz w:val="22"/>
                <w:szCs w:val="22"/>
              </w:rPr>
              <w:t>ea</w:t>
            </w:r>
            <w:r>
              <w:rPr>
                <w:rFonts w:ascii="Arial" w:hAnsi="Arial" w:eastAsia="Arial" w:cs="Arial"/>
                <w:b/>
                <w:i/>
                <w:color w:val="FF0000"/>
                <w:spacing w:val="-3"/>
                <w:sz w:val="22"/>
                <w:szCs w:val="22"/>
              </w:rPr>
              <w:t>s</w:t>
            </w:r>
            <w:r>
              <w:rPr>
                <w:rFonts w:ascii="Arial" w:hAnsi="Arial" w:eastAsia="Arial" w:cs="Arial"/>
                <w:b/>
                <w:i/>
                <w:color w:val="FF0000"/>
                <w:sz w:val="22"/>
                <w:szCs w:val="22"/>
              </w:rPr>
              <w:t>e</w:t>
            </w:r>
            <w:r>
              <w:rPr>
                <w:b/>
                <w:i/>
                <w:color w:val="FF0000"/>
                <w:spacing w:val="7"/>
                <w:sz w:val="22"/>
                <w:szCs w:val="22"/>
              </w:rPr>
              <w:t xml:space="preserve"> </w:t>
            </w:r>
            <w:r>
              <w:rPr>
                <w:rFonts w:ascii="Arial" w:hAnsi="Arial" w:eastAsia="Arial" w:cs="Arial"/>
                <w:b/>
                <w:i/>
                <w:color w:val="FF0000"/>
                <w:sz w:val="22"/>
                <w:szCs w:val="22"/>
              </w:rPr>
              <w:t>no</w:t>
            </w:r>
            <w:r>
              <w:rPr>
                <w:rFonts w:ascii="Arial" w:hAnsi="Arial" w:eastAsia="Arial" w:cs="Arial"/>
                <w:b/>
                <w:i/>
                <w:color w:val="FF0000"/>
                <w:spacing w:val="1"/>
                <w:sz w:val="22"/>
                <w:szCs w:val="22"/>
              </w:rPr>
              <w:t>t</w:t>
            </w:r>
            <w:r>
              <w:rPr>
                <w:rFonts w:ascii="Arial" w:hAnsi="Arial" w:eastAsia="Arial" w:cs="Arial"/>
                <w:b/>
                <w:i/>
                <w:color w:val="FF0000"/>
                <w:sz w:val="22"/>
                <w:szCs w:val="22"/>
              </w:rPr>
              <w:t>e</w:t>
            </w:r>
            <w:r>
              <w:rPr>
                <w:b/>
                <w:i/>
                <w:color w:val="FF0000"/>
                <w:spacing w:val="5"/>
                <w:sz w:val="22"/>
                <w:szCs w:val="22"/>
              </w:rPr>
              <w:t xml:space="preserve"> </w:t>
            </w:r>
            <w:r>
              <w:rPr>
                <w:rFonts w:ascii="Arial" w:hAnsi="Arial" w:eastAsia="Arial" w:cs="Arial"/>
                <w:b/>
                <w:i/>
                <w:color w:val="FF0000"/>
                <w:sz w:val="22"/>
                <w:szCs w:val="22"/>
              </w:rPr>
              <w:t>a</w:t>
            </w:r>
            <w:r>
              <w:rPr>
                <w:b/>
                <w:i/>
                <w:color w:val="FF0000"/>
                <w:sz w:val="22"/>
                <w:szCs w:val="22"/>
              </w:rPr>
              <w:t xml:space="preserve"> </w:t>
            </w:r>
            <w:r>
              <w:rPr>
                <w:rFonts w:ascii="Arial" w:hAnsi="Arial" w:eastAsia="Arial" w:cs="Arial"/>
                <w:b/>
                <w:i/>
                <w:color w:val="FF0000"/>
                <w:spacing w:val="1"/>
                <w:sz w:val="22"/>
                <w:szCs w:val="22"/>
              </w:rPr>
              <w:t>r</w:t>
            </w:r>
            <w:r>
              <w:rPr>
                <w:rFonts w:ascii="Arial" w:hAnsi="Arial" w:eastAsia="Arial" w:cs="Arial"/>
                <w:b/>
                <w:i/>
                <w:color w:val="FF0000"/>
                <w:sz w:val="22"/>
                <w:szCs w:val="22"/>
              </w:rPr>
              <w:t>e</w:t>
            </w:r>
            <w:r>
              <w:rPr>
                <w:rFonts w:ascii="Arial" w:hAnsi="Arial" w:eastAsia="Arial" w:cs="Arial"/>
                <w:b/>
                <w:i/>
                <w:color w:val="FF0000"/>
                <w:spacing w:val="1"/>
                <w:sz w:val="22"/>
                <w:szCs w:val="22"/>
              </w:rPr>
              <w:t>f</w:t>
            </w:r>
            <w:r>
              <w:rPr>
                <w:rFonts w:ascii="Arial" w:hAnsi="Arial" w:eastAsia="Arial" w:cs="Arial"/>
                <w:b/>
                <w:i/>
                <w:color w:val="FF0000"/>
                <w:sz w:val="22"/>
                <w:szCs w:val="22"/>
              </w:rPr>
              <w:t>e</w:t>
            </w:r>
            <w:r>
              <w:rPr>
                <w:rFonts w:ascii="Arial" w:hAnsi="Arial" w:eastAsia="Arial" w:cs="Arial"/>
                <w:b/>
                <w:i/>
                <w:color w:val="FF0000"/>
                <w:spacing w:val="1"/>
                <w:sz w:val="22"/>
                <w:szCs w:val="22"/>
              </w:rPr>
              <w:t>rr</w:t>
            </w:r>
            <w:r>
              <w:rPr>
                <w:rFonts w:ascii="Arial" w:hAnsi="Arial" w:eastAsia="Arial" w:cs="Arial"/>
                <w:b/>
                <w:i/>
                <w:color w:val="FF0000"/>
                <w:spacing w:val="-3"/>
                <w:sz w:val="22"/>
                <w:szCs w:val="22"/>
              </w:rPr>
              <w:t>a</w:t>
            </w:r>
            <w:r>
              <w:rPr>
                <w:rFonts w:ascii="Arial" w:hAnsi="Arial" w:eastAsia="Arial" w:cs="Arial"/>
                <w:b/>
                <w:i/>
                <w:color w:val="FF0000"/>
                <w:sz w:val="22"/>
                <w:szCs w:val="22"/>
              </w:rPr>
              <w:t>l</w:t>
            </w:r>
            <w:r>
              <w:rPr>
                <w:b/>
                <w:i/>
                <w:color w:val="FF0000"/>
                <w:spacing w:val="6"/>
                <w:sz w:val="22"/>
                <w:szCs w:val="22"/>
              </w:rPr>
              <w:t xml:space="preserve"> </w:t>
            </w:r>
            <w:r>
              <w:rPr>
                <w:rFonts w:ascii="Arial" w:hAnsi="Arial" w:eastAsia="Arial" w:cs="Arial"/>
                <w:b/>
                <w:i/>
                <w:color w:val="FF0000"/>
                <w:spacing w:val="1"/>
                <w:sz w:val="22"/>
                <w:szCs w:val="22"/>
              </w:rPr>
              <w:t>f</w:t>
            </w:r>
            <w:r>
              <w:rPr>
                <w:rFonts w:ascii="Arial" w:hAnsi="Arial" w:eastAsia="Arial" w:cs="Arial"/>
                <w:b/>
                <w:i/>
                <w:color w:val="FF0000"/>
                <w:sz w:val="22"/>
                <w:szCs w:val="22"/>
              </w:rPr>
              <w:t>or</w:t>
            </w:r>
            <w:r>
              <w:rPr>
                <w:b/>
                <w:i/>
                <w:color w:val="FF0000"/>
                <w:spacing w:val="6"/>
                <w:sz w:val="22"/>
                <w:szCs w:val="22"/>
              </w:rPr>
              <w:t xml:space="preserve"> </w:t>
            </w:r>
            <w:r>
              <w:rPr>
                <w:rFonts w:ascii="Arial" w:hAnsi="Arial" w:eastAsia="Arial" w:cs="Arial"/>
                <w:b/>
                <w:i/>
                <w:color w:val="FF0000"/>
                <w:sz w:val="22"/>
                <w:szCs w:val="22"/>
              </w:rPr>
              <w:t>an</w:t>
            </w:r>
            <w:r>
              <w:rPr>
                <w:b/>
                <w:i/>
                <w:color w:val="FF0000"/>
                <w:spacing w:val="7"/>
                <w:sz w:val="22"/>
                <w:szCs w:val="22"/>
              </w:rPr>
              <w:t xml:space="preserve"> </w:t>
            </w:r>
            <w:r>
              <w:rPr>
                <w:rFonts w:ascii="Arial" w:hAnsi="Arial" w:eastAsia="Arial" w:cs="Arial"/>
                <w:b/>
                <w:i/>
                <w:color w:val="FF0000"/>
                <w:sz w:val="22"/>
                <w:szCs w:val="22"/>
              </w:rPr>
              <w:t>a</w:t>
            </w:r>
            <w:r>
              <w:rPr>
                <w:rFonts w:ascii="Arial" w:hAnsi="Arial" w:eastAsia="Arial" w:cs="Arial"/>
                <w:b/>
                <w:i/>
                <w:color w:val="FF0000"/>
                <w:spacing w:val="-3"/>
                <w:sz w:val="22"/>
                <w:szCs w:val="22"/>
              </w:rPr>
              <w:t>u</w:t>
            </w:r>
            <w:r>
              <w:rPr>
                <w:rFonts w:ascii="Arial" w:hAnsi="Arial" w:eastAsia="Arial" w:cs="Arial"/>
                <w:b/>
                <w:i/>
                <w:color w:val="FF0000"/>
                <w:spacing w:val="1"/>
                <w:sz w:val="22"/>
                <w:szCs w:val="22"/>
              </w:rPr>
              <w:t>ti</w:t>
            </w:r>
            <w:r>
              <w:rPr>
                <w:rFonts w:ascii="Arial" w:hAnsi="Arial" w:eastAsia="Arial" w:cs="Arial"/>
                <w:b/>
                <w:i/>
                <w:color w:val="FF0000"/>
                <w:spacing w:val="-3"/>
                <w:sz w:val="22"/>
                <w:szCs w:val="22"/>
              </w:rPr>
              <w:t>s</w:t>
            </w:r>
            <w:r>
              <w:rPr>
                <w:rFonts w:ascii="Arial" w:hAnsi="Arial" w:eastAsia="Arial" w:cs="Arial"/>
                <w:b/>
                <w:i/>
                <w:color w:val="FF0000"/>
                <w:sz w:val="22"/>
                <w:szCs w:val="22"/>
              </w:rPr>
              <w:t>m</w:t>
            </w:r>
            <w:r>
              <w:rPr>
                <w:b/>
                <w:i/>
                <w:color w:val="FF0000"/>
                <w:spacing w:val="8"/>
                <w:sz w:val="22"/>
                <w:szCs w:val="22"/>
              </w:rPr>
              <w:t xml:space="preserve"> </w:t>
            </w:r>
            <w:r>
              <w:rPr>
                <w:rFonts w:ascii="Arial" w:hAnsi="Arial" w:eastAsia="Arial" w:cs="Arial"/>
                <w:b/>
                <w:i/>
                <w:color w:val="FF0000"/>
                <w:spacing w:val="-3"/>
                <w:sz w:val="22"/>
                <w:szCs w:val="22"/>
              </w:rPr>
              <w:t>o</w:t>
            </w:r>
            <w:r>
              <w:rPr>
                <w:rFonts w:ascii="Arial" w:hAnsi="Arial" w:eastAsia="Arial" w:cs="Arial"/>
                <w:b/>
                <w:i/>
                <w:color w:val="FF0000"/>
                <w:sz w:val="22"/>
                <w:szCs w:val="22"/>
              </w:rPr>
              <w:t>r</w:t>
            </w:r>
            <w:r>
              <w:rPr>
                <w:b/>
                <w:i/>
                <w:color w:val="FF0000"/>
                <w:spacing w:val="8"/>
                <w:sz w:val="22"/>
                <w:szCs w:val="22"/>
              </w:rPr>
              <w:t xml:space="preserve"> </w:t>
            </w:r>
            <w:r>
              <w:rPr>
                <w:rFonts w:ascii="Arial" w:hAnsi="Arial" w:eastAsia="Arial" w:cs="Arial"/>
                <w:b/>
                <w:i/>
                <w:color w:val="FF0000"/>
                <w:spacing w:val="-1"/>
                <w:sz w:val="22"/>
                <w:szCs w:val="22"/>
              </w:rPr>
              <w:t>ADH</w:t>
            </w:r>
            <w:r>
              <w:rPr>
                <w:rFonts w:ascii="Arial" w:hAnsi="Arial" w:eastAsia="Arial" w:cs="Arial"/>
                <w:b/>
                <w:i/>
                <w:color w:val="FF0000"/>
                <w:sz w:val="22"/>
                <w:szCs w:val="22"/>
              </w:rPr>
              <w:t>D</w:t>
            </w:r>
            <w:r>
              <w:rPr>
                <w:b/>
                <w:i/>
                <w:color w:val="FF0000"/>
                <w:spacing w:val="6"/>
                <w:sz w:val="22"/>
                <w:szCs w:val="22"/>
              </w:rPr>
              <w:t xml:space="preserve"> </w:t>
            </w:r>
            <w:r>
              <w:rPr>
                <w:rFonts w:ascii="Arial" w:hAnsi="Arial" w:eastAsia="Arial" w:cs="Arial"/>
                <w:b/>
                <w:i/>
                <w:color w:val="FF0000"/>
                <w:sz w:val="22"/>
                <w:szCs w:val="22"/>
              </w:rPr>
              <w:t>assess</w:t>
            </w:r>
            <w:r>
              <w:rPr>
                <w:rFonts w:ascii="Arial" w:hAnsi="Arial" w:eastAsia="Arial" w:cs="Arial"/>
                <w:b/>
                <w:i/>
                <w:color w:val="FF0000"/>
                <w:spacing w:val="1"/>
                <w:sz w:val="22"/>
                <w:szCs w:val="22"/>
              </w:rPr>
              <w:t>m</w:t>
            </w:r>
            <w:r>
              <w:rPr>
                <w:rFonts w:ascii="Arial" w:hAnsi="Arial" w:eastAsia="Arial" w:cs="Arial"/>
                <w:b/>
                <w:i/>
                <w:color w:val="FF0000"/>
                <w:sz w:val="22"/>
                <w:szCs w:val="22"/>
              </w:rPr>
              <w:t>e</w:t>
            </w:r>
            <w:r>
              <w:rPr>
                <w:rFonts w:ascii="Arial" w:hAnsi="Arial" w:eastAsia="Arial" w:cs="Arial"/>
                <w:b/>
                <w:i/>
                <w:color w:val="FF0000"/>
                <w:spacing w:val="-3"/>
                <w:sz w:val="22"/>
                <w:szCs w:val="22"/>
              </w:rPr>
              <w:t>n</w:t>
            </w:r>
            <w:r>
              <w:rPr>
                <w:rFonts w:ascii="Arial" w:hAnsi="Arial" w:eastAsia="Arial" w:cs="Arial"/>
                <w:b/>
                <w:i/>
                <w:color w:val="FF0000"/>
                <w:sz w:val="22"/>
                <w:szCs w:val="22"/>
              </w:rPr>
              <w:t>t</w:t>
            </w:r>
            <w:r>
              <w:rPr>
                <w:b/>
                <w:i/>
                <w:color w:val="FF0000"/>
                <w:spacing w:val="8"/>
                <w:sz w:val="22"/>
                <w:szCs w:val="22"/>
              </w:rPr>
              <w:t xml:space="preserve"> </w:t>
            </w:r>
            <w:r>
              <w:rPr>
                <w:rFonts w:ascii="Arial" w:hAnsi="Arial" w:eastAsia="Arial" w:cs="Arial"/>
                <w:b/>
                <w:i/>
                <w:color w:val="FF0000"/>
                <w:sz w:val="22"/>
                <w:szCs w:val="22"/>
              </w:rPr>
              <w:t>d</w:t>
            </w:r>
            <w:r>
              <w:rPr>
                <w:rFonts w:ascii="Arial" w:hAnsi="Arial" w:eastAsia="Arial" w:cs="Arial"/>
                <w:b/>
                <w:i/>
                <w:color w:val="FF0000"/>
                <w:spacing w:val="-3"/>
                <w:sz w:val="22"/>
                <w:szCs w:val="22"/>
              </w:rPr>
              <w:t>o</w:t>
            </w:r>
            <w:r>
              <w:rPr>
                <w:rFonts w:ascii="Arial" w:hAnsi="Arial" w:eastAsia="Arial" w:cs="Arial"/>
                <w:b/>
                <w:i/>
                <w:color w:val="FF0000"/>
                <w:sz w:val="22"/>
                <w:szCs w:val="22"/>
              </w:rPr>
              <w:t>es</w:t>
            </w:r>
            <w:r>
              <w:rPr>
                <w:b/>
                <w:i/>
                <w:color w:val="FF0000"/>
                <w:spacing w:val="7"/>
                <w:sz w:val="22"/>
                <w:szCs w:val="22"/>
              </w:rPr>
              <w:t xml:space="preserve"> </w:t>
            </w:r>
            <w:r>
              <w:rPr>
                <w:rFonts w:ascii="Arial" w:hAnsi="Arial" w:eastAsia="Arial" w:cs="Arial"/>
                <w:b/>
                <w:i/>
                <w:color w:val="FF0000"/>
                <w:sz w:val="22"/>
                <w:szCs w:val="22"/>
              </w:rPr>
              <w:t>not</w:t>
            </w:r>
            <w:r>
              <w:rPr>
                <w:b/>
                <w:i/>
                <w:color w:val="FF0000"/>
                <w:spacing w:val="6"/>
                <w:sz w:val="22"/>
                <w:szCs w:val="22"/>
              </w:rPr>
              <w:t xml:space="preserve"> </w:t>
            </w:r>
            <w:r>
              <w:rPr>
                <w:rFonts w:ascii="Arial" w:hAnsi="Arial" w:eastAsia="Arial" w:cs="Arial"/>
                <w:b/>
                <w:i/>
                <w:color w:val="FF0000"/>
                <w:sz w:val="22"/>
                <w:szCs w:val="22"/>
              </w:rPr>
              <w:t>p</w:t>
            </w:r>
            <w:r>
              <w:rPr>
                <w:rFonts w:ascii="Arial" w:hAnsi="Arial" w:eastAsia="Arial" w:cs="Arial"/>
                <w:b/>
                <w:i/>
                <w:color w:val="FF0000"/>
                <w:spacing w:val="1"/>
                <w:sz w:val="22"/>
                <w:szCs w:val="22"/>
              </w:rPr>
              <w:t>r</w:t>
            </w:r>
            <w:r>
              <w:rPr>
                <w:rFonts w:ascii="Arial" w:hAnsi="Arial" w:eastAsia="Arial" w:cs="Arial"/>
                <w:b/>
                <w:i/>
                <w:color w:val="FF0000"/>
                <w:sz w:val="22"/>
                <w:szCs w:val="22"/>
              </w:rPr>
              <w:t>ec</w:t>
            </w:r>
            <w:r>
              <w:rPr>
                <w:rFonts w:ascii="Arial" w:hAnsi="Arial" w:eastAsia="Arial" w:cs="Arial"/>
                <w:b/>
                <w:i/>
                <w:color w:val="FF0000"/>
                <w:spacing w:val="1"/>
                <w:sz w:val="22"/>
                <w:szCs w:val="22"/>
              </w:rPr>
              <w:t>l</w:t>
            </w:r>
            <w:r>
              <w:rPr>
                <w:rFonts w:ascii="Arial" w:hAnsi="Arial" w:eastAsia="Arial" w:cs="Arial"/>
                <w:b/>
                <w:i/>
                <w:color w:val="FF0000"/>
                <w:sz w:val="22"/>
                <w:szCs w:val="22"/>
              </w:rPr>
              <w:t>ude</w:t>
            </w:r>
            <w:r>
              <w:rPr>
                <w:b/>
                <w:i/>
                <w:color w:val="FF0000"/>
                <w:spacing w:val="2"/>
                <w:sz w:val="22"/>
                <w:szCs w:val="22"/>
              </w:rPr>
              <w:t xml:space="preserve"> </w:t>
            </w:r>
            <w:r>
              <w:rPr>
                <w:rFonts w:ascii="Arial" w:hAnsi="Arial" w:eastAsia="Arial" w:cs="Arial"/>
                <w:b/>
                <w:i/>
                <w:color w:val="FF0000"/>
                <w:spacing w:val="1"/>
                <w:sz w:val="22"/>
                <w:szCs w:val="22"/>
              </w:rPr>
              <w:t>i</w:t>
            </w:r>
            <w:r>
              <w:rPr>
                <w:rFonts w:ascii="Arial" w:hAnsi="Arial" w:eastAsia="Arial" w:cs="Arial"/>
                <w:b/>
                <w:i/>
                <w:color w:val="FF0000"/>
                <w:spacing w:val="-1"/>
                <w:sz w:val="22"/>
                <w:szCs w:val="22"/>
              </w:rPr>
              <w:t>n</w:t>
            </w:r>
            <w:r>
              <w:rPr>
                <w:rFonts w:ascii="Arial" w:hAnsi="Arial" w:eastAsia="Arial" w:cs="Arial"/>
                <w:b/>
                <w:i/>
                <w:color w:val="FF0000"/>
                <w:sz w:val="22"/>
                <w:szCs w:val="22"/>
              </w:rPr>
              <w:t>put</w:t>
            </w:r>
            <w:r>
              <w:rPr>
                <w:b/>
                <w:i/>
                <w:color w:val="FF0000"/>
                <w:spacing w:val="6"/>
                <w:sz w:val="22"/>
                <w:szCs w:val="22"/>
              </w:rPr>
              <w:t xml:space="preserve"> </w:t>
            </w:r>
            <w:r>
              <w:rPr>
                <w:rFonts w:ascii="Arial" w:hAnsi="Arial" w:eastAsia="Arial" w:cs="Arial"/>
                <w:b/>
                <w:i/>
                <w:color w:val="FF0000"/>
                <w:spacing w:val="1"/>
                <w:sz w:val="22"/>
                <w:szCs w:val="22"/>
              </w:rPr>
              <w:t>f</w:t>
            </w:r>
            <w:r>
              <w:rPr>
                <w:rFonts w:ascii="Arial" w:hAnsi="Arial" w:eastAsia="Arial" w:cs="Arial"/>
                <w:b/>
                <w:i/>
                <w:color w:val="FF0000"/>
                <w:spacing w:val="-2"/>
                <w:sz w:val="22"/>
                <w:szCs w:val="22"/>
              </w:rPr>
              <w:t>r</w:t>
            </w:r>
            <w:r>
              <w:rPr>
                <w:rFonts w:ascii="Arial" w:hAnsi="Arial" w:eastAsia="Arial" w:cs="Arial"/>
                <w:b/>
                <w:i/>
                <w:color w:val="FF0000"/>
                <w:sz w:val="22"/>
                <w:szCs w:val="22"/>
              </w:rPr>
              <w:t>om</w:t>
            </w:r>
            <w:r>
              <w:rPr>
                <w:b/>
                <w:i/>
                <w:color w:val="FF0000"/>
                <w:spacing w:val="8"/>
                <w:sz w:val="22"/>
                <w:szCs w:val="22"/>
              </w:rPr>
              <w:t xml:space="preserve"> </w:t>
            </w:r>
            <w:r>
              <w:rPr>
                <w:rFonts w:ascii="Arial" w:hAnsi="Arial" w:eastAsia="Arial" w:cs="Arial"/>
                <w:b/>
                <w:i/>
                <w:color w:val="FF0000"/>
                <w:sz w:val="22"/>
                <w:szCs w:val="22"/>
              </w:rPr>
              <w:t>o</w:t>
            </w:r>
            <w:r>
              <w:rPr>
                <w:rFonts w:ascii="Arial" w:hAnsi="Arial" w:eastAsia="Arial" w:cs="Arial"/>
                <w:b/>
                <w:i/>
                <w:color w:val="FF0000"/>
                <w:spacing w:val="1"/>
                <w:sz w:val="22"/>
                <w:szCs w:val="22"/>
              </w:rPr>
              <w:t>t</w:t>
            </w:r>
            <w:r>
              <w:rPr>
                <w:rFonts w:ascii="Arial" w:hAnsi="Arial" w:eastAsia="Arial" w:cs="Arial"/>
                <w:b/>
                <w:i/>
                <w:color w:val="FF0000"/>
                <w:spacing w:val="-3"/>
                <w:sz w:val="22"/>
                <w:szCs w:val="22"/>
              </w:rPr>
              <w:t>h</w:t>
            </w:r>
            <w:r>
              <w:rPr>
                <w:rFonts w:ascii="Arial" w:hAnsi="Arial" w:eastAsia="Arial" w:cs="Arial"/>
                <w:b/>
                <w:i/>
                <w:color w:val="FF0000"/>
                <w:sz w:val="22"/>
                <w:szCs w:val="22"/>
              </w:rPr>
              <w:t>er</w:t>
            </w:r>
            <w:r>
              <w:rPr>
                <w:b/>
                <w:i/>
                <w:color w:val="FF0000"/>
                <w:spacing w:val="8"/>
                <w:sz w:val="22"/>
                <w:szCs w:val="22"/>
              </w:rPr>
              <w:t xml:space="preserve"> </w:t>
            </w:r>
            <w:r>
              <w:rPr>
                <w:rFonts w:ascii="Arial" w:hAnsi="Arial" w:eastAsia="Arial" w:cs="Arial"/>
                <w:b/>
                <w:i/>
                <w:color w:val="FF0000"/>
                <w:sz w:val="22"/>
                <w:szCs w:val="22"/>
              </w:rPr>
              <w:t>s</w:t>
            </w:r>
            <w:r>
              <w:rPr>
                <w:rFonts w:ascii="Arial" w:hAnsi="Arial" w:eastAsia="Arial" w:cs="Arial"/>
                <w:b/>
                <w:i/>
                <w:color w:val="FF0000"/>
                <w:spacing w:val="-3"/>
                <w:sz w:val="22"/>
                <w:szCs w:val="22"/>
              </w:rPr>
              <w:t>e</w:t>
            </w:r>
            <w:r>
              <w:rPr>
                <w:rFonts w:ascii="Arial" w:hAnsi="Arial" w:eastAsia="Arial" w:cs="Arial"/>
                <w:b/>
                <w:i/>
                <w:color w:val="FF0000"/>
                <w:spacing w:val="1"/>
                <w:sz w:val="22"/>
                <w:szCs w:val="22"/>
              </w:rPr>
              <w:t>r</w:t>
            </w:r>
            <w:r>
              <w:rPr>
                <w:rFonts w:ascii="Arial" w:hAnsi="Arial" w:eastAsia="Arial" w:cs="Arial"/>
                <w:b/>
                <w:i/>
                <w:color w:val="FF0000"/>
                <w:sz w:val="22"/>
                <w:szCs w:val="22"/>
              </w:rPr>
              <w:t>v</w:t>
            </w:r>
            <w:r>
              <w:rPr>
                <w:rFonts w:ascii="Arial" w:hAnsi="Arial" w:eastAsia="Arial" w:cs="Arial"/>
                <w:b/>
                <w:i/>
                <w:color w:val="FF0000"/>
                <w:spacing w:val="1"/>
                <w:sz w:val="22"/>
                <w:szCs w:val="22"/>
              </w:rPr>
              <w:t>i</w:t>
            </w:r>
            <w:r>
              <w:rPr>
                <w:rFonts w:ascii="Arial" w:hAnsi="Arial" w:eastAsia="Arial" w:cs="Arial"/>
                <w:b/>
                <w:i/>
                <w:color w:val="FF0000"/>
                <w:sz w:val="22"/>
                <w:szCs w:val="22"/>
              </w:rPr>
              <w:t>ces</w:t>
            </w:r>
            <w:r>
              <w:rPr>
                <w:b/>
                <w:i/>
                <w:color w:val="FF0000"/>
                <w:spacing w:val="5"/>
                <w:sz w:val="22"/>
                <w:szCs w:val="22"/>
              </w:rPr>
              <w:t xml:space="preserve"> </w:t>
            </w:r>
            <w:r>
              <w:rPr>
                <w:rFonts w:ascii="Arial" w:hAnsi="Arial" w:eastAsia="Arial" w:cs="Arial"/>
                <w:b/>
                <w:i/>
                <w:color w:val="FF0000"/>
                <w:spacing w:val="-1"/>
                <w:sz w:val="22"/>
                <w:szCs w:val="22"/>
              </w:rPr>
              <w:t>i</w:t>
            </w:r>
            <w:r>
              <w:rPr>
                <w:rFonts w:ascii="Arial" w:hAnsi="Arial" w:eastAsia="Arial" w:cs="Arial"/>
                <w:b/>
                <w:i/>
                <w:color w:val="FF0000"/>
                <w:sz w:val="22"/>
                <w:szCs w:val="22"/>
              </w:rPr>
              <w:t>f</w:t>
            </w:r>
            <w:r>
              <w:rPr>
                <w:b/>
                <w:i/>
                <w:color w:val="FF0000"/>
                <w:spacing w:val="6"/>
                <w:sz w:val="22"/>
                <w:szCs w:val="22"/>
              </w:rPr>
              <w:t xml:space="preserve"> </w:t>
            </w:r>
            <w:r>
              <w:rPr>
                <w:rFonts w:ascii="Arial" w:hAnsi="Arial" w:eastAsia="Arial" w:cs="Arial"/>
                <w:b/>
                <w:i/>
                <w:color w:val="FF0000"/>
                <w:spacing w:val="1"/>
                <w:sz w:val="22"/>
                <w:szCs w:val="22"/>
              </w:rPr>
              <w:t>t</w:t>
            </w:r>
            <w:r>
              <w:rPr>
                <w:rFonts w:ascii="Arial" w:hAnsi="Arial" w:eastAsia="Arial" w:cs="Arial"/>
                <w:b/>
                <w:i/>
                <w:color w:val="FF0000"/>
                <w:spacing w:val="-3"/>
                <w:sz w:val="22"/>
                <w:szCs w:val="22"/>
              </w:rPr>
              <w:t>h</w:t>
            </w:r>
            <w:r>
              <w:rPr>
                <w:rFonts w:ascii="Arial" w:hAnsi="Arial" w:eastAsia="Arial" w:cs="Arial"/>
                <w:b/>
                <w:i/>
                <w:color w:val="FF0000"/>
                <w:sz w:val="22"/>
                <w:szCs w:val="22"/>
              </w:rPr>
              <w:t>e</w:t>
            </w:r>
            <w:r>
              <w:rPr>
                <w:rFonts w:ascii="Arial" w:hAnsi="Arial" w:eastAsia="Arial" w:cs="Arial"/>
                <w:b/>
                <w:i/>
                <w:color w:val="FF0000"/>
                <w:spacing w:val="1"/>
                <w:sz w:val="22"/>
                <w:szCs w:val="22"/>
              </w:rPr>
              <w:t>r</w:t>
            </w:r>
            <w:r>
              <w:rPr>
                <w:rFonts w:ascii="Arial" w:hAnsi="Arial" w:eastAsia="Arial" w:cs="Arial"/>
                <w:b/>
                <w:i/>
                <w:color w:val="FF0000"/>
                <w:sz w:val="22"/>
                <w:szCs w:val="22"/>
              </w:rPr>
              <w:t>e</w:t>
            </w:r>
            <w:r>
              <w:rPr>
                <w:b/>
                <w:i/>
                <w:color w:val="FF0000"/>
                <w:spacing w:val="7"/>
                <w:sz w:val="22"/>
                <w:szCs w:val="22"/>
              </w:rPr>
              <w:t xml:space="preserve"> </w:t>
            </w:r>
            <w:r>
              <w:rPr>
                <w:rFonts w:ascii="Arial" w:hAnsi="Arial" w:eastAsia="Arial" w:cs="Arial"/>
                <w:b/>
                <w:i/>
                <w:color w:val="FF0000"/>
                <w:sz w:val="22"/>
                <w:szCs w:val="22"/>
              </w:rPr>
              <w:t>a</w:t>
            </w:r>
            <w:r>
              <w:rPr>
                <w:rFonts w:ascii="Arial" w:hAnsi="Arial" w:eastAsia="Arial" w:cs="Arial"/>
                <w:b/>
                <w:i/>
                <w:color w:val="FF0000"/>
                <w:spacing w:val="1"/>
                <w:sz w:val="22"/>
                <w:szCs w:val="22"/>
              </w:rPr>
              <w:t>r</w:t>
            </w:r>
            <w:r>
              <w:rPr>
                <w:rFonts w:ascii="Arial" w:hAnsi="Arial" w:eastAsia="Arial" w:cs="Arial"/>
                <w:b/>
                <w:i/>
                <w:color w:val="FF0000"/>
                <w:sz w:val="22"/>
                <w:szCs w:val="22"/>
              </w:rPr>
              <w:t>e</w:t>
            </w:r>
            <w:r>
              <w:rPr>
                <w:b/>
                <w:i/>
                <w:color w:val="FF0000"/>
                <w:sz w:val="22"/>
                <w:szCs w:val="22"/>
              </w:rPr>
              <w:t xml:space="preserve"> </w:t>
            </w:r>
            <w:r>
              <w:rPr>
                <w:rFonts w:ascii="Arial" w:hAnsi="Arial" w:eastAsia="Arial" w:cs="Arial"/>
                <w:b/>
                <w:i/>
                <w:color w:val="FF0000"/>
                <w:spacing w:val="1"/>
                <w:sz w:val="22"/>
                <w:szCs w:val="22"/>
              </w:rPr>
              <w:t>i</w:t>
            </w:r>
            <w:r>
              <w:rPr>
                <w:rFonts w:ascii="Arial" w:hAnsi="Arial" w:eastAsia="Arial" w:cs="Arial"/>
                <w:b/>
                <w:i/>
                <w:color w:val="FF0000"/>
                <w:sz w:val="22"/>
                <w:szCs w:val="22"/>
              </w:rPr>
              <w:t>den</w:t>
            </w:r>
            <w:r>
              <w:rPr>
                <w:rFonts w:ascii="Arial" w:hAnsi="Arial" w:eastAsia="Arial" w:cs="Arial"/>
                <w:b/>
                <w:i/>
                <w:color w:val="FF0000"/>
                <w:spacing w:val="-1"/>
                <w:sz w:val="22"/>
                <w:szCs w:val="22"/>
              </w:rPr>
              <w:t>t</w:t>
            </w:r>
            <w:r>
              <w:rPr>
                <w:rFonts w:ascii="Arial" w:hAnsi="Arial" w:eastAsia="Arial" w:cs="Arial"/>
                <w:b/>
                <w:i/>
                <w:color w:val="FF0000"/>
                <w:spacing w:val="1"/>
                <w:sz w:val="22"/>
                <w:szCs w:val="22"/>
              </w:rPr>
              <w:t>i</w:t>
            </w:r>
            <w:r>
              <w:rPr>
                <w:rFonts w:ascii="Arial" w:hAnsi="Arial" w:eastAsia="Arial" w:cs="Arial"/>
                <w:b/>
                <w:i/>
                <w:color w:val="FF0000"/>
                <w:spacing w:val="-1"/>
                <w:sz w:val="22"/>
                <w:szCs w:val="22"/>
              </w:rPr>
              <w:t>f</w:t>
            </w:r>
            <w:r>
              <w:rPr>
                <w:rFonts w:ascii="Arial" w:hAnsi="Arial" w:eastAsia="Arial" w:cs="Arial"/>
                <w:b/>
                <w:i/>
                <w:color w:val="FF0000"/>
                <w:spacing w:val="1"/>
                <w:sz w:val="22"/>
                <w:szCs w:val="22"/>
              </w:rPr>
              <w:t>i</w:t>
            </w:r>
            <w:r>
              <w:rPr>
                <w:rFonts w:ascii="Arial" w:hAnsi="Arial" w:eastAsia="Arial" w:cs="Arial"/>
                <w:b/>
                <w:i/>
                <w:color w:val="FF0000"/>
                <w:sz w:val="22"/>
                <w:szCs w:val="22"/>
              </w:rPr>
              <w:t>ed</w:t>
            </w:r>
            <w:r>
              <w:rPr>
                <w:b/>
                <w:i/>
                <w:color w:val="FF0000"/>
                <w:spacing w:val="7"/>
                <w:sz w:val="22"/>
                <w:szCs w:val="22"/>
              </w:rPr>
              <w:t xml:space="preserve"> </w:t>
            </w:r>
            <w:r>
              <w:rPr>
                <w:rFonts w:ascii="Arial" w:hAnsi="Arial" w:eastAsia="Arial" w:cs="Arial"/>
                <w:b/>
                <w:i/>
                <w:color w:val="FF0000"/>
                <w:sz w:val="22"/>
                <w:szCs w:val="22"/>
              </w:rPr>
              <w:t>needs</w:t>
            </w:r>
            <w:r>
              <w:rPr>
                <w:b/>
                <w:i/>
                <w:color w:val="FF0000"/>
                <w:spacing w:val="5"/>
                <w:sz w:val="22"/>
                <w:szCs w:val="22"/>
              </w:rPr>
              <w:t xml:space="preserve"> </w:t>
            </w:r>
            <w:r>
              <w:rPr>
                <w:rFonts w:ascii="Arial" w:hAnsi="Arial" w:eastAsia="Arial" w:cs="Arial"/>
                <w:b/>
                <w:i/>
                <w:color w:val="FF0000"/>
                <w:spacing w:val="1"/>
                <w:sz w:val="22"/>
                <w:szCs w:val="22"/>
              </w:rPr>
              <w:t>t</w:t>
            </w:r>
            <w:r>
              <w:rPr>
                <w:rFonts w:ascii="Arial" w:hAnsi="Arial" w:eastAsia="Arial" w:cs="Arial"/>
                <w:b/>
                <w:i/>
                <w:color w:val="FF0000"/>
                <w:sz w:val="22"/>
                <w:szCs w:val="22"/>
              </w:rPr>
              <w:t>h</w:t>
            </w:r>
            <w:r>
              <w:rPr>
                <w:rFonts w:ascii="Arial" w:hAnsi="Arial" w:eastAsia="Arial" w:cs="Arial"/>
                <w:b/>
                <w:i/>
                <w:color w:val="FF0000"/>
                <w:spacing w:val="-3"/>
                <w:sz w:val="22"/>
                <w:szCs w:val="22"/>
              </w:rPr>
              <w:t>a</w:t>
            </w:r>
            <w:r>
              <w:rPr>
                <w:rFonts w:ascii="Arial" w:hAnsi="Arial" w:eastAsia="Arial" w:cs="Arial"/>
                <w:b/>
                <w:i/>
                <w:color w:val="FF0000"/>
                <w:sz w:val="22"/>
                <w:szCs w:val="22"/>
              </w:rPr>
              <w:t>t</w:t>
            </w:r>
            <w:r>
              <w:rPr>
                <w:b/>
                <w:i/>
                <w:color w:val="FF0000"/>
                <w:spacing w:val="6"/>
                <w:sz w:val="22"/>
                <w:szCs w:val="22"/>
              </w:rPr>
              <w:t xml:space="preserve"> </w:t>
            </w:r>
            <w:r>
              <w:rPr>
                <w:rFonts w:ascii="Arial" w:hAnsi="Arial" w:eastAsia="Arial" w:cs="Arial"/>
                <w:b/>
                <w:i/>
                <w:color w:val="FF0000"/>
                <w:spacing w:val="-1"/>
                <w:sz w:val="22"/>
                <w:szCs w:val="22"/>
              </w:rPr>
              <w:t>w</w:t>
            </w:r>
            <w:r>
              <w:rPr>
                <w:rFonts w:ascii="Arial" w:hAnsi="Arial" w:eastAsia="Arial" w:cs="Arial"/>
                <w:b/>
                <w:i/>
                <w:color w:val="FF0000"/>
                <w:sz w:val="22"/>
                <w:szCs w:val="22"/>
              </w:rPr>
              <w:t>a</w:t>
            </w:r>
            <w:r>
              <w:rPr>
                <w:rFonts w:ascii="Arial" w:hAnsi="Arial" w:eastAsia="Arial" w:cs="Arial"/>
                <w:b/>
                <w:i/>
                <w:color w:val="FF0000"/>
                <w:spacing w:val="1"/>
                <w:sz w:val="22"/>
                <w:szCs w:val="22"/>
              </w:rPr>
              <w:t>rr</w:t>
            </w:r>
            <w:r>
              <w:rPr>
                <w:rFonts w:ascii="Arial" w:hAnsi="Arial" w:eastAsia="Arial" w:cs="Arial"/>
                <w:b/>
                <w:i/>
                <w:color w:val="FF0000"/>
                <w:sz w:val="22"/>
                <w:szCs w:val="22"/>
              </w:rPr>
              <w:t>ant</w:t>
            </w:r>
            <w:r>
              <w:rPr>
                <w:b/>
                <w:i/>
                <w:color w:val="FF0000"/>
                <w:spacing w:val="6"/>
                <w:sz w:val="22"/>
                <w:szCs w:val="22"/>
              </w:rPr>
              <w:t xml:space="preserve"> </w:t>
            </w:r>
            <w:r>
              <w:rPr>
                <w:rFonts w:ascii="Arial" w:hAnsi="Arial" w:eastAsia="Arial" w:cs="Arial"/>
                <w:b/>
                <w:i/>
                <w:color w:val="FF0000"/>
                <w:sz w:val="22"/>
                <w:szCs w:val="22"/>
              </w:rPr>
              <w:t>s</w:t>
            </w:r>
            <w:r>
              <w:rPr>
                <w:rFonts w:ascii="Arial" w:hAnsi="Arial" w:eastAsia="Arial" w:cs="Arial"/>
                <w:b/>
                <w:i/>
                <w:color w:val="FF0000"/>
                <w:spacing w:val="-1"/>
                <w:sz w:val="22"/>
                <w:szCs w:val="22"/>
              </w:rPr>
              <w:t>u</w:t>
            </w:r>
            <w:r>
              <w:rPr>
                <w:rFonts w:ascii="Arial" w:hAnsi="Arial" w:eastAsia="Arial" w:cs="Arial"/>
                <w:b/>
                <w:i/>
                <w:color w:val="FF0000"/>
                <w:sz w:val="22"/>
                <w:szCs w:val="22"/>
              </w:rPr>
              <w:t>ppo</w:t>
            </w:r>
            <w:r>
              <w:rPr>
                <w:rFonts w:ascii="Arial" w:hAnsi="Arial" w:eastAsia="Arial" w:cs="Arial"/>
                <w:b/>
                <w:i/>
                <w:color w:val="FF0000"/>
                <w:spacing w:val="-2"/>
                <w:sz w:val="22"/>
                <w:szCs w:val="22"/>
              </w:rPr>
              <w:t>r</w:t>
            </w:r>
            <w:r>
              <w:rPr>
                <w:rFonts w:ascii="Arial" w:hAnsi="Arial" w:eastAsia="Arial" w:cs="Arial"/>
                <w:b/>
                <w:i/>
                <w:color w:val="FF0000"/>
                <w:spacing w:val="1"/>
                <w:sz w:val="22"/>
                <w:szCs w:val="22"/>
              </w:rPr>
              <w:t>t</w:t>
            </w:r>
            <w:r>
              <w:rPr>
                <w:rFonts w:ascii="Arial" w:hAnsi="Arial" w:eastAsia="Arial" w:cs="Arial"/>
                <w:b/>
                <w:i/>
                <w:color w:val="FF0000"/>
                <w:sz w:val="22"/>
                <w:szCs w:val="22"/>
              </w:rPr>
              <w:t>.</w:t>
            </w:r>
          </w:p>
        </w:tc>
      </w:tr>
      <w:tr w:rsidR="00764533" w:rsidTr="009311AC" w14:paraId="21C99DBF" w14:textId="77777777">
        <w:trPr>
          <w:trHeight w:val="230"/>
        </w:trPr>
        <w:tc>
          <w:tcPr>
            <w:tcW w:w="11382" w:type="dxa"/>
            <w:gridSpan w:val="2"/>
            <w:vMerge/>
            <w:tcBorders>
              <w:left w:val="single" w:color="000000" w:sz="5" w:space="0"/>
              <w:right w:val="single" w:color="000000" w:sz="5" w:space="0"/>
            </w:tcBorders>
          </w:tcPr>
          <w:p w:rsidR="00764533" w:rsidRDefault="00764533" w14:paraId="1C55C740" w14:textId="77777777"/>
        </w:tc>
      </w:tr>
      <w:tr w:rsidR="00764533" w:rsidTr="009311AC" w14:paraId="1FD9B037" w14:textId="77777777">
        <w:trPr>
          <w:trHeight w:val="230"/>
        </w:trPr>
        <w:tc>
          <w:tcPr>
            <w:tcW w:w="11382" w:type="dxa"/>
            <w:gridSpan w:val="2"/>
            <w:vMerge/>
            <w:tcBorders>
              <w:left w:val="single" w:color="000000" w:sz="5" w:space="0"/>
              <w:bottom w:val="single" w:color="000000" w:sz="5" w:space="0"/>
              <w:right w:val="single" w:color="000000" w:sz="5" w:space="0"/>
            </w:tcBorders>
          </w:tcPr>
          <w:p w:rsidR="00764533" w:rsidRDefault="00764533" w14:paraId="4EB56467" w14:textId="77777777"/>
        </w:tc>
      </w:tr>
      <w:tr w:rsidR="00764533" w:rsidTr="009311AC" w14:paraId="701A2156" w14:textId="77777777">
        <w:tc>
          <w:tcPr>
            <w:tcW w:w="9493" w:type="dxa"/>
            <w:tcBorders>
              <w:top w:val="single" w:color="000000" w:sz="5" w:space="0"/>
              <w:left w:val="single" w:color="000000" w:sz="5" w:space="0"/>
              <w:bottom w:val="nil"/>
              <w:right w:val="single" w:color="000000" w:sz="5" w:space="0"/>
            </w:tcBorders>
          </w:tcPr>
          <w:p w:rsidR="00764533" w:rsidRDefault="00F04FE7" w14:paraId="7D49FDED" w14:textId="77777777">
            <w:pPr>
              <w:spacing w:before="80"/>
              <w:ind w:left="100"/>
              <w:rPr>
                <w:rFonts w:ascii="Arial" w:hAnsi="Arial" w:eastAsia="Arial" w:cs="Arial"/>
                <w:sz w:val="22"/>
                <w:szCs w:val="22"/>
              </w:rPr>
            </w:pPr>
            <w:r>
              <w:rPr>
                <w:rFonts w:ascii="Arial" w:hAnsi="Arial" w:eastAsia="Arial" w:cs="Arial"/>
                <w:spacing w:val="-1"/>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ev</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been</w:t>
            </w:r>
            <w:r>
              <w:rPr>
                <w:spacing w:val="5"/>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z w:val="22"/>
                <w:szCs w:val="22"/>
              </w:rPr>
              <w:t>sa</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3"/>
                <w:sz w:val="22"/>
                <w:szCs w:val="22"/>
              </w:rPr>
              <w:t>g</w:t>
            </w:r>
            <w:r>
              <w:rPr>
                <w:rFonts w:ascii="Arial" w:hAnsi="Arial" w:eastAsia="Arial" w:cs="Arial"/>
                <w:sz w:val="22"/>
                <w:szCs w:val="22"/>
              </w:rPr>
              <w:t>ua</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conc</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ns</w:t>
            </w:r>
            <w:r>
              <w:rPr>
                <w:spacing w:val="7"/>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r>
              <w:rPr>
                <w:spacing w:val="4"/>
                <w:sz w:val="22"/>
                <w:szCs w:val="22"/>
              </w:rPr>
              <w:t xml:space="preserve"> </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sk</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p>
        </w:tc>
        <w:tc>
          <w:tcPr>
            <w:tcW w:w="1889" w:type="dxa"/>
            <w:tcBorders>
              <w:top w:val="single" w:color="000000" w:sz="5" w:space="0"/>
              <w:left w:val="single" w:color="000000" w:sz="5" w:space="0"/>
              <w:bottom w:val="nil"/>
              <w:right w:val="single" w:color="000000" w:sz="5" w:space="0"/>
            </w:tcBorders>
          </w:tcPr>
          <w:p w:rsidR="00764533" w:rsidRDefault="00F04FE7" w14:paraId="1A9F6609" w14:textId="0FC34402">
            <w:pPr>
              <w:spacing w:before="80"/>
              <w:ind w:left="100"/>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z w:val="22"/>
                <w:szCs w:val="22"/>
              </w:rPr>
              <w:t xml:space="preserve"> </w:t>
            </w:r>
            <w:sdt>
              <w:sdtPr>
                <w:rPr>
                  <w:rFonts w:ascii="Arial" w:hAnsi="Arial" w:eastAsia="Arial" w:cs="Arial"/>
                  <w:sz w:val="22"/>
                  <w:szCs w:val="22"/>
                </w:rPr>
                <w:id w:val="-1201471982"/>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r>
              <w:rPr>
                <w:sz w:val="22"/>
                <w:szCs w:val="22"/>
              </w:rPr>
              <w:t xml:space="preserve">   </w:t>
            </w:r>
            <w:r>
              <w:rPr>
                <w:spacing w:val="41"/>
                <w:sz w:val="22"/>
                <w:szCs w:val="22"/>
              </w:rPr>
              <w:t xml:space="preserve"> </w:t>
            </w:r>
            <w:r>
              <w:rPr>
                <w:rFonts w:ascii="Arial" w:hAnsi="Arial" w:eastAsia="Arial" w:cs="Arial"/>
                <w:spacing w:val="-3"/>
                <w:sz w:val="22"/>
                <w:szCs w:val="22"/>
              </w:rPr>
              <w:t>N</w:t>
            </w:r>
            <w:r>
              <w:rPr>
                <w:rFonts w:ascii="Arial" w:hAnsi="Arial" w:eastAsia="Arial" w:cs="Arial"/>
                <w:spacing w:val="1"/>
                <w:sz w:val="22"/>
                <w:szCs w:val="22"/>
              </w:rPr>
              <w:t>O</w:t>
            </w:r>
            <w:r w:rsidR="009311AC">
              <w:rPr>
                <w:rFonts w:ascii="Arial" w:hAnsi="Arial" w:eastAsia="Arial" w:cs="Arial"/>
                <w:sz w:val="22"/>
                <w:szCs w:val="22"/>
              </w:rPr>
              <w:t xml:space="preserve"> </w:t>
            </w:r>
            <w:sdt>
              <w:sdtPr>
                <w:rPr>
                  <w:rFonts w:ascii="Arial" w:hAnsi="Arial" w:eastAsia="Arial" w:cs="Arial"/>
                  <w:sz w:val="22"/>
                  <w:szCs w:val="22"/>
                </w:rPr>
                <w:id w:val="1411115832"/>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0D434AEB" w14:textId="77777777">
        <w:tc>
          <w:tcPr>
            <w:tcW w:w="9493" w:type="dxa"/>
            <w:tcBorders>
              <w:top w:val="nil"/>
              <w:left w:val="single" w:color="000000" w:sz="5" w:space="0"/>
              <w:bottom w:val="nil"/>
              <w:right w:val="single" w:color="000000" w:sz="5" w:space="0"/>
            </w:tcBorders>
          </w:tcPr>
          <w:p w:rsidR="00764533" w:rsidRDefault="00F04FE7" w14:paraId="357DD7AE" w14:textId="77777777">
            <w:pPr>
              <w:spacing w:line="240" w:lineRule="exact"/>
              <w:ind w:left="100"/>
              <w:rPr>
                <w:rFonts w:ascii="Arial" w:hAnsi="Arial" w:eastAsia="Arial" w:cs="Arial"/>
                <w:sz w:val="22"/>
                <w:szCs w:val="22"/>
              </w:rPr>
            </w:pP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r>
              <w:rPr>
                <w:spacing w:val="8"/>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s?</w:t>
            </w:r>
            <w:r>
              <w:rPr>
                <w:sz w:val="22"/>
                <w:szCs w:val="22"/>
              </w:rPr>
              <w:t xml:space="preserve"> </w:t>
            </w:r>
            <w:r>
              <w:rPr>
                <w:spacing w:val="14"/>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w:t>
            </w:r>
            <w:r>
              <w:rPr>
                <w:rFonts w:ascii="Arial" w:hAnsi="Arial" w:eastAsia="Arial" w:cs="Arial"/>
                <w:b/>
                <w:spacing w:val="-3"/>
                <w:sz w:val="22"/>
                <w:szCs w:val="22"/>
              </w:rPr>
              <w:t>d</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u</w:t>
            </w:r>
            <w:r>
              <w:rPr>
                <w:rFonts w:ascii="Arial" w:hAnsi="Arial" w:eastAsia="Arial" w:cs="Arial"/>
                <w:b/>
                <w:spacing w:val="-1"/>
                <w:sz w:val="22"/>
                <w:szCs w:val="22"/>
              </w:rPr>
              <w:t>b</w:t>
            </w:r>
            <w:r>
              <w:rPr>
                <w:rFonts w:ascii="Arial" w:hAnsi="Arial" w:eastAsia="Arial" w:cs="Arial"/>
                <w:b/>
                <w:spacing w:val="1"/>
                <w:sz w:val="22"/>
                <w:szCs w:val="22"/>
              </w:rPr>
              <w:t>j</w:t>
            </w:r>
            <w:r>
              <w:rPr>
                <w:rFonts w:ascii="Arial" w:hAnsi="Arial" w:eastAsia="Arial" w:cs="Arial"/>
                <w:b/>
                <w:sz w:val="22"/>
                <w:szCs w:val="22"/>
              </w:rPr>
              <w:t>ect</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5"/>
                <w:sz w:val="22"/>
                <w:szCs w:val="22"/>
              </w:rPr>
              <w:t xml:space="preserve"> </w:t>
            </w:r>
            <w:r>
              <w:rPr>
                <w:rFonts w:ascii="Arial" w:hAnsi="Arial" w:eastAsia="Arial" w:cs="Arial"/>
                <w:b/>
                <w:spacing w:val="-1"/>
                <w:sz w:val="22"/>
                <w:szCs w:val="22"/>
              </w:rPr>
              <w:t>C</w:t>
            </w:r>
            <w:r>
              <w:rPr>
                <w:rFonts w:ascii="Arial" w:hAnsi="Arial" w:eastAsia="Arial" w:cs="Arial"/>
                <w:b/>
                <w:sz w:val="22"/>
                <w:szCs w:val="22"/>
              </w:rPr>
              <w:t>h</w:t>
            </w:r>
            <w:r>
              <w:rPr>
                <w:rFonts w:ascii="Arial" w:hAnsi="Arial" w:eastAsia="Arial" w:cs="Arial"/>
                <w:b/>
                <w:spacing w:val="1"/>
                <w:sz w:val="22"/>
                <w:szCs w:val="22"/>
              </w:rPr>
              <w:t>il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P</w:t>
            </w:r>
            <w:r>
              <w:rPr>
                <w:rFonts w:ascii="Arial" w:hAnsi="Arial" w:eastAsia="Arial" w:cs="Arial"/>
                <w:b/>
                <w:spacing w:val="1"/>
                <w:sz w:val="22"/>
                <w:szCs w:val="22"/>
              </w:rPr>
              <w:t>r</w:t>
            </w:r>
            <w:r>
              <w:rPr>
                <w:rFonts w:ascii="Arial" w:hAnsi="Arial" w:eastAsia="Arial" w:cs="Arial"/>
                <w:b/>
                <w:spacing w:val="-3"/>
                <w:sz w:val="22"/>
                <w:szCs w:val="22"/>
              </w:rPr>
              <w:t>o</w:t>
            </w:r>
            <w:r>
              <w:rPr>
                <w:rFonts w:ascii="Arial" w:hAnsi="Arial" w:eastAsia="Arial" w:cs="Arial"/>
                <w:b/>
                <w:spacing w:val="1"/>
                <w:sz w:val="22"/>
                <w:szCs w:val="22"/>
              </w:rPr>
              <w:t>t</w:t>
            </w:r>
            <w:r>
              <w:rPr>
                <w:rFonts w:ascii="Arial" w:hAnsi="Arial" w:eastAsia="Arial" w:cs="Arial"/>
                <w:b/>
                <w:sz w:val="22"/>
                <w:szCs w:val="22"/>
              </w:rPr>
              <w:t>ec</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pacing w:val="-3"/>
                <w:sz w:val="22"/>
                <w:szCs w:val="22"/>
              </w:rPr>
              <w:t>o</w:t>
            </w:r>
            <w:r>
              <w:rPr>
                <w:rFonts w:ascii="Arial" w:hAnsi="Arial" w:eastAsia="Arial" w:cs="Arial"/>
                <w:b/>
                <w:sz w:val="22"/>
                <w:szCs w:val="22"/>
              </w:rPr>
              <w:t>n</w:t>
            </w:r>
            <w:r>
              <w:rPr>
                <w:b/>
                <w:spacing w:val="7"/>
                <w:sz w:val="22"/>
                <w:szCs w:val="22"/>
              </w:rPr>
              <w:t xml:space="preserve"> </w:t>
            </w: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an,</w:t>
            </w:r>
            <w:r>
              <w:rPr>
                <w:b/>
                <w:spacing w:val="6"/>
                <w:sz w:val="22"/>
                <w:szCs w:val="22"/>
              </w:rPr>
              <w:t xml:space="preserve"> </w:t>
            </w:r>
            <w:r>
              <w:rPr>
                <w:rFonts w:ascii="Arial" w:hAnsi="Arial" w:eastAsia="Arial" w:cs="Arial"/>
                <w:b/>
                <w:spacing w:val="-1"/>
                <w:sz w:val="22"/>
                <w:szCs w:val="22"/>
              </w:rPr>
              <w:t>C</w:t>
            </w:r>
            <w:r>
              <w:rPr>
                <w:rFonts w:ascii="Arial" w:hAnsi="Arial" w:eastAsia="Arial" w:cs="Arial"/>
                <w:b/>
                <w:sz w:val="22"/>
                <w:szCs w:val="22"/>
              </w:rPr>
              <w:t>h</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p>
        </w:tc>
        <w:tc>
          <w:tcPr>
            <w:tcW w:w="1889" w:type="dxa"/>
            <w:tcBorders>
              <w:top w:val="nil"/>
              <w:left w:val="single" w:color="000000" w:sz="5" w:space="0"/>
              <w:bottom w:val="nil"/>
              <w:right w:val="single" w:color="000000" w:sz="5" w:space="0"/>
            </w:tcBorders>
          </w:tcPr>
          <w:p w:rsidR="00764533" w:rsidRDefault="00764533" w14:paraId="37C7F65E" w14:textId="77777777"/>
        </w:tc>
      </w:tr>
      <w:tr w:rsidR="00764533" w:rsidTr="009311AC" w14:paraId="49B9913A" w14:textId="77777777">
        <w:tc>
          <w:tcPr>
            <w:tcW w:w="9493" w:type="dxa"/>
            <w:tcBorders>
              <w:top w:val="nil"/>
              <w:left w:val="single" w:color="000000" w:sz="5" w:space="0"/>
              <w:bottom w:val="single" w:color="000000" w:sz="5" w:space="0"/>
              <w:right w:val="single" w:color="000000" w:sz="5" w:space="0"/>
            </w:tcBorders>
          </w:tcPr>
          <w:p w:rsidR="00764533" w:rsidRDefault="00F04FE7" w14:paraId="699DD9E2" w14:textId="77777777">
            <w:pPr>
              <w:spacing w:line="240" w:lineRule="exact"/>
              <w:ind w:left="100"/>
              <w:rPr>
                <w:rFonts w:ascii="Arial" w:hAnsi="Arial" w:eastAsia="Arial" w:cs="Arial"/>
                <w:sz w:val="22"/>
                <w:szCs w:val="22"/>
              </w:rPr>
            </w:pPr>
            <w:r>
              <w:rPr>
                <w:rFonts w:ascii="Arial" w:hAnsi="Arial" w:eastAsia="Arial" w:cs="Arial"/>
                <w:b/>
                <w:spacing w:val="-1"/>
                <w:sz w:val="22"/>
                <w:szCs w:val="22"/>
              </w:rPr>
              <w:t>N</w:t>
            </w:r>
            <w:r>
              <w:rPr>
                <w:rFonts w:ascii="Arial" w:hAnsi="Arial" w:eastAsia="Arial" w:cs="Arial"/>
                <w:b/>
                <w:sz w:val="22"/>
                <w:szCs w:val="22"/>
              </w:rPr>
              <w:t>eed</w:t>
            </w:r>
            <w:r>
              <w:rPr>
                <w:b/>
                <w:spacing w:val="7"/>
                <w:sz w:val="22"/>
                <w:szCs w:val="22"/>
              </w:rPr>
              <w:t xml:space="preserve"> </w:t>
            </w: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an,</w:t>
            </w:r>
            <w:r>
              <w:rPr>
                <w:b/>
                <w:spacing w:val="6"/>
                <w:sz w:val="22"/>
                <w:szCs w:val="22"/>
              </w:rPr>
              <w:t xml:space="preserve"> </w:t>
            </w:r>
            <w:r>
              <w:rPr>
                <w:rFonts w:ascii="Arial" w:hAnsi="Arial" w:eastAsia="Arial" w:cs="Arial"/>
                <w:b/>
                <w:sz w:val="22"/>
                <w:szCs w:val="22"/>
              </w:rPr>
              <w:t>or</w:t>
            </w:r>
            <w:r>
              <w:rPr>
                <w:b/>
                <w:spacing w:val="6"/>
                <w:sz w:val="22"/>
                <w:szCs w:val="22"/>
              </w:rPr>
              <w:t xml:space="preserve"> </w:t>
            </w:r>
            <w:r>
              <w:rPr>
                <w:rFonts w:ascii="Arial" w:hAnsi="Arial" w:eastAsia="Arial" w:cs="Arial"/>
                <w:b/>
                <w:sz w:val="22"/>
                <w:szCs w:val="22"/>
              </w:rPr>
              <w:t>a</w:t>
            </w:r>
            <w:r>
              <w:rPr>
                <w:b/>
                <w:spacing w:val="7"/>
                <w:sz w:val="22"/>
                <w:szCs w:val="22"/>
              </w:rPr>
              <w:t xml:space="preserve"> </w:t>
            </w:r>
            <w:r>
              <w:rPr>
                <w:rFonts w:ascii="Arial" w:hAnsi="Arial" w:eastAsia="Arial" w:cs="Arial"/>
                <w:b/>
                <w:sz w:val="22"/>
                <w:szCs w:val="22"/>
              </w:rPr>
              <w:t>Looked</w:t>
            </w:r>
            <w:r>
              <w:rPr>
                <w:b/>
                <w:spacing w:val="5"/>
                <w:sz w:val="22"/>
                <w:szCs w:val="22"/>
              </w:rPr>
              <w:t xml:space="preserve"> </w:t>
            </w:r>
            <w:r>
              <w:rPr>
                <w:rFonts w:ascii="Arial" w:hAnsi="Arial" w:eastAsia="Arial" w:cs="Arial"/>
                <w:b/>
                <w:sz w:val="22"/>
                <w:szCs w:val="22"/>
              </w:rPr>
              <w:t>a</w:t>
            </w:r>
            <w:r>
              <w:rPr>
                <w:rFonts w:ascii="Arial" w:hAnsi="Arial" w:eastAsia="Arial" w:cs="Arial"/>
                <w:b/>
                <w:spacing w:val="1"/>
                <w:sz w:val="22"/>
                <w:szCs w:val="22"/>
              </w:rPr>
              <w:t>f</w:t>
            </w:r>
            <w:r>
              <w:rPr>
                <w:rFonts w:ascii="Arial" w:hAnsi="Arial" w:eastAsia="Arial" w:cs="Arial"/>
                <w:b/>
                <w:spacing w:val="-1"/>
                <w:sz w:val="22"/>
                <w:szCs w:val="22"/>
              </w:rPr>
              <w:t>t</w:t>
            </w:r>
            <w:r>
              <w:rPr>
                <w:rFonts w:ascii="Arial" w:hAnsi="Arial" w:eastAsia="Arial" w:cs="Arial"/>
                <w:b/>
                <w:sz w:val="22"/>
                <w:szCs w:val="22"/>
              </w:rPr>
              <w:t>er</w:t>
            </w:r>
            <w:r>
              <w:rPr>
                <w:b/>
                <w:spacing w:val="8"/>
                <w:sz w:val="22"/>
                <w:szCs w:val="22"/>
              </w:rPr>
              <w:t xml:space="preserve"> </w:t>
            </w:r>
            <w:r>
              <w:rPr>
                <w:rFonts w:ascii="Arial" w:hAnsi="Arial" w:eastAsia="Arial" w:cs="Arial"/>
                <w:b/>
                <w:spacing w:val="-1"/>
                <w:sz w:val="22"/>
                <w:szCs w:val="22"/>
              </w:rPr>
              <w:t>C</w:t>
            </w:r>
            <w:r>
              <w:rPr>
                <w:rFonts w:ascii="Arial" w:hAnsi="Arial" w:eastAsia="Arial" w:cs="Arial"/>
                <w:b/>
                <w:spacing w:val="-3"/>
                <w:sz w:val="22"/>
                <w:szCs w:val="22"/>
              </w:rPr>
              <w:t>h</w:t>
            </w:r>
            <w:r>
              <w:rPr>
                <w:rFonts w:ascii="Arial" w:hAnsi="Arial" w:eastAsia="Arial" w:cs="Arial"/>
                <w:b/>
                <w:spacing w:val="1"/>
                <w:sz w:val="22"/>
                <w:szCs w:val="22"/>
              </w:rPr>
              <w:t>il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w:t>
            </w:r>
            <w:r>
              <w:rPr>
                <w:rFonts w:ascii="Arial" w:hAnsi="Arial" w:eastAsia="Arial" w:cs="Arial"/>
                <w:b/>
                <w:sz w:val="22"/>
                <w:szCs w:val="22"/>
              </w:rPr>
              <w:t>L</w:t>
            </w:r>
            <w:r>
              <w:rPr>
                <w:rFonts w:ascii="Arial" w:hAnsi="Arial" w:eastAsia="Arial" w:cs="Arial"/>
                <w:b/>
                <w:spacing w:val="-1"/>
                <w:sz w:val="22"/>
                <w:szCs w:val="22"/>
              </w:rPr>
              <w:t>AC)</w:t>
            </w:r>
            <w:r>
              <w:rPr>
                <w:rFonts w:ascii="Arial" w:hAnsi="Arial" w:eastAsia="Arial" w:cs="Arial"/>
                <w:b/>
                <w:sz w:val="22"/>
                <w:szCs w:val="22"/>
              </w:rPr>
              <w:t>.</w:t>
            </w:r>
          </w:p>
        </w:tc>
        <w:tc>
          <w:tcPr>
            <w:tcW w:w="1889" w:type="dxa"/>
            <w:tcBorders>
              <w:top w:val="nil"/>
              <w:left w:val="single" w:color="000000" w:sz="5" w:space="0"/>
              <w:bottom w:val="single" w:color="000000" w:sz="5" w:space="0"/>
              <w:right w:val="single" w:color="000000" w:sz="5" w:space="0"/>
            </w:tcBorders>
          </w:tcPr>
          <w:p w:rsidR="00764533" w:rsidRDefault="00764533" w14:paraId="67BC9C00" w14:textId="77777777"/>
        </w:tc>
      </w:tr>
      <w:tr w:rsidR="00764533" w:rsidTr="009311AC" w14:paraId="38863D10" w14:textId="77777777">
        <w:tc>
          <w:tcPr>
            <w:tcW w:w="11382" w:type="dxa"/>
            <w:gridSpan w:val="2"/>
            <w:tcBorders>
              <w:top w:val="single" w:color="000000" w:sz="5" w:space="0"/>
              <w:left w:val="single" w:color="000000" w:sz="5" w:space="0"/>
              <w:bottom w:val="single" w:color="000000" w:sz="5" w:space="0"/>
              <w:right w:val="single" w:color="000000" w:sz="5" w:space="0"/>
            </w:tcBorders>
          </w:tcPr>
          <w:p w:rsidR="00764533" w:rsidRDefault="00F04FE7" w14:paraId="6F05471E" w14:textId="481A5C0D">
            <w:pPr>
              <w:spacing w:line="240" w:lineRule="exact"/>
              <w:ind w:left="100"/>
              <w:rPr>
                <w:rFonts w:ascii="Arial" w:hAnsi="Arial" w:eastAsia="Arial" w:cs="Arial"/>
                <w:sz w:val="22"/>
                <w:szCs w:val="22"/>
              </w:rPr>
            </w:pPr>
            <w:r>
              <w:rPr>
                <w:rFonts w:ascii="Arial" w:hAnsi="Arial" w:eastAsia="Arial" w:cs="Arial"/>
                <w:b/>
                <w:spacing w:val="1"/>
                <w:sz w:val="22"/>
                <w:szCs w:val="22"/>
              </w:rPr>
              <w:t>I</w:t>
            </w:r>
            <w:r>
              <w:rPr>
                <w:rFonts w:ascii="Arial" w:hAnsi="Arial" w:eastAsia="Arial" w:cs="Arial"/>
                <w:b/>
                <w:sz w:val="22"/>
                <w:szCs w:val="22"/>
              </w:rPr>
              <w:t>f</w:t>
            </w:r>
            <w:r>
              <w:rPr>
                <w:b/>
                <w:spacing w:val="6"/>
                <w:sz w:val="22"/>
                <w:szCs w:val="22"/>
              </w:rPr>
              <w:t xml:space="preserve"> </w:t>
            </w:r>
            <w:r>
              <w:rPr>
                <w:rFonts w:ascii="Arial" w:hAnsi="Arial" w:eastAsia="Arial" w:cs="Arial"/>
                <w:b/>
                <w:spacing w:val="-1"/>
                <w:sz w:val="22"/>
                <w:szCs w:val="22"/>
              </w:rPr>
              <w:t>YES</w:t>
            </w:r>
            <w:r>
              <w:rPr>
                <w:rFonts w:ascii="Arial" w:hAnsi="Arial" w:eastAsia="Arial" w:cs="Arial"/>
                <w:b/>
                <w:sz w:val="22"/>
                <w:szCs w:val="22"/>
              </w:rPr>
              <w:t>,</w:t>
            </w:r>
            <w:r>
              <w:rPr>
                <w:b/>
                <w:spacing w:val="8"/>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pacing w:val="-3"/>
                <w:sz w:val="22"/>
                <w:szCs w:val="22"/>
              </w:rPr>
              <w:t>g</w:t>
            </w:r>
            <w:r>
              <w:rPr>
                <w:rFonts w:ascii="Arial" w:hAnsi="Arial" w:eastAsia="Arial" w:cs="Arial"/>
                <w:b/>
                <w:spacing w:val="1"/>
                <w:sz w:val="22"/>
                <w:szCs w:val="22"/>
              </w:rPr>
              <w:t>i</w:t>
            </w:r>
            <w:r>
              <w:rPr>
                <w:rFonts w:ascii="Arial" w:hAnsi="Arial" w:eastAsia="Arial" w:cs="Arial"/>
                <w:b/>
                <w:sz w:val="22"/>
                <w:szCs w:val="22"/>
              </w:rPr>
              <w:t>ve</w:t>
            </w:r>
            <w:r>
              <w:rPr>
                <w:b/>
                <w:spacing w:val="7"/>
                <w:sz w:val="22"/>
                <w:szCs w:val="22"/>
              </w:rPr>
              <w:t xml:space="preserve"> </w:t>
            </w:r>
            <w:r>
              <w:rPr>
                <w:rFonts w:ascii="Arial" w:hAnsi="Arial" w:eastAsia="Arial" w:cs="Arial"/>
                <w:b/>
                <w:spacing w:val="-3"/>
                <w:sz w:val="22"/>
                <w:szCs w:val="22"/>
              </w:rPr>
              <w:t>b</w:t>
            </w:r>
            <w:r>
              <w:rPr>
                <w:rFonts w:ascii="Arial" w:hAnsi="Arial" w:eastAsia="Arial" w:cs="Arial"/>
                <w:b/>
                <w:spacing w:val="1"/>
                <w:sz w:val="22"/>
                <w:szCs w:val="22"/>
              </w:rPr>
              <w:t>ri</w:t>
            </w:r>
            <w:r>
              <w:rPr>
                <w:rFonts w:ascii="Arial" w:hAnsi="Arial" w:eastAsia="Arial" w:cs="Arial"/>
                <w:b/>
                <w:spacing w:val="-3"/>
                <w:sz w:val="22"/>
                <w:szCs w:val="22"/>
              </w:rPr>
              <w:t>e</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de</w:t>
            </w:r>
            <w:r>
              <w:rPr>
                <w:rFonts w:ascii="Arial" w:hAnsi="Arial" w:eastAsia="Arial" w:cs="Arial"/>
                <w:b/>
                <w:spacing w:val="-1"/>
                <w:sz w:val="22"/>
                <w:szCs w:val="22"/>
              </w:rPr>
              <w:t>t</w:t>
            </w:r>
            <w:r>
              <w:rPr>
                <w:rFonts w:ascii="Arial" w:hAnsi="Arial" w:eastAsia="Arial" w:cs="Arial"/>
                <w:b/>
                <w:sz w:val="22"/>
                <w:szCs w:val="22"/>
              </w:rPr>
              <w:t>a</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b</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o</w:t>
            </w:r>
            <w:r>
              <w:rPr>
                <w:rFonts w:ascii="Arial" w:hAnsi="Arial" w:eastAsia="Arial" w:cs="Arial"/>
                <w:b/>
                <w:spacing w:val="-1"/>
                <w:sz w:val="22"/>
                <w:szCs w:val="22"/>
              </w:rPr>
              <w:t>w</w:t>
            </w:r>
            <w:r>
              <w:rPr>
                <w:rFonts w:ascii="Arial" w:hAnsi="Arial" w:eastAsia="Arial" w:cs="Arial"/>
                <w:b/>
                <w:sz w:val="22"/>
                <w:szCs w:val="22"/>
              </w:rPr>
              <w:t>,</w:t>
            </w:r>
            <w:r>
              <w:rPr>
                <w:b/>
                <w:spacing w:val="11"/>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w:t>
            </w:r>
            <w:r>
              <w:rPr>
                <w:rFonts w:ascii="Arial" w:hAnsi="Arial" w:eastAsia="Arial" w:cs="Arial"/>
                <w:b/>
                <w:spacing w:val="-3"/>
                <w:sz w:val="22"/>
                <w:szCs w:val="22"/>
              </w:rPr>
              <w:t>d</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da</w:t>
            </w:r>
            <w:r>
              <w:rPr>
                <w:rFonts w:ascii="Arial" w:hAnsi="Arial" w:eastAsia="Arial" w:cs="Arial"/>
                <w:b/>
                <w:spacing w:val="1"/>
                <w:sz w:val="22"/>
                <w:szCs w:val="22"/>
              </w:rPr>
              <w:t>t</w:t>
            </w:r>
            <w:r>
              <w:rPr>
                <w:rFonts w:ascii="Arial" w:hAnsi="Arial" w:eastAsia="Arial" w:cs="Arial"/>
                <w:b/>
                <w:sz w:val="22"/>
                <w:szCs w:val="22"/>
              </w:rPr>
              <w:t>es</w:t>
            </w:r>
            <w:r>
              <w:rPr>
                <w:b/>
                <w:spacing w:val="5"/>
                <w:sz w:val="22"/>
                <w:szCs w:val="22"/>
              </w:rPr>
              <w:t xml:space="preserve"> </w:t>
            </w:r>
            <w:r>
              <w:rPr>
                <w:rFonts w:ascii="Arial" w:hAnsi="Arial" w:eastAsia="Arial" w:cs="Arial"/>
                <w:b/>
                <w:sz w:val="22"/>
                <w:szCs w:val="22"/>
              </w:rPr>
              <w:t>and</w:t>
            </w:r>
            <w:r>
              <w:rPr>
                <w:b/>
                <w:spacing w:val="7"/>
                <w:sz w:val="22"/>
                <w:szCs w:val="22"/>
              </w:rPr>
              <w:t xml:space="preserve"> </w:t>
            </w:r>
            <w:r>
              <w:rPr>
                <w:rFonts w:ascii="Arial" w:hAnsi="Arial" w:eastAsia="Arial" w:cs="Arial"/>
                <w:b/>
                <w:sz w:val="22"/>
                <w:szCs w:val="22"/>
              </w:rPr>
              <w:t>agen</w:t>
            </w:r>
            <w:r>
              <w:rPr>
                <w:rFonts w:ascii="Arial" w:hAnsi="Arial" w:eastAsia="Arial" w:cs="Arial"/>
                <w:b/>
                <w:spacing w:val="-3"/>
                <w:sz w:val="22"/>
                <w:szCs w:val="22"/>
              </w:rPr>
              <w:t>c</w:t>
            </w:r>
            <w:r>
              <w:rPr>
                <w:rFonts w:ascii="Arial" w:hAnsi="Arial" w:eastAsia="Arial" w:cs="Arial"/>
                <w:b/>
                <w:spacing w:val="1"/>
                <w:sz w:val="22"/>
                <w:szCs w:val="22"/>
              </w:rPr>
              <w:t>i</w:t>
            </w:r>
            <w:r>
              <w:rPr>
                <w:rFonts w:ascii="Arial" w:hAnsi="Arial" w:eastAsia="Arial" w:cs="Arial"/>
                <w:b/>
                <w:sz w:val="22"/>
                <w:szCs w:val="22"/>
              </w:rPr>
              <w:t>es</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nvo</w:t>
            </w:r>
            <w:r>
              <w:rPr>
                <w:rFonts w:ascii="Arial" w:hAnsi="Arial" w:eastAsia="Arial" w:cs="Arial"/>
                <w:b/>
                <w:spacing w:val="1"/>
                <w:sz w:val="22"/>
                <w:szCs w:val="22"/>
              </w:rPr>
              <w:t>l</w:t>
            </w:r>
            <w:r>
              <w:rPr>
                <w:rFonts w:ascii="Arial" w:hAnsi="Arial" w:eastAsia="Arial" w:cs="Arial"/>
                <w:b/>
                <w:sz w:val="22"/>
                <w:szCs w:val="22"/>
              </w:rPr>
              <w:t>ve</w:t>
            </w:r>
            <w:r>
              <w:rPr>
                <w:rFonts w:ascii="Arial" w:hAnsi="Arial" w:eastAsia="Arial" w:cs="Arial"/>
                <w:b/>
                <w:spacing w:val="-3"/>
                <w:sz w:val="22"/>
                <w:szCs w:val="22"/>
              </w:rPr>
              <w:t>d</w:t>
            </w:r>
            <w:r>
              <w:rPr>
                <w:rFonts w:ascii="Arial" w:hAnsi="Arial" w:eastAsia="Arial" w:cs="Arial"/>
                <w:b/>
                <w:sz w:val="22"/>
                <w:szCs w:val="22"/>
              </w:rPr>
              <w:t>:</w:t>
            </w:r>
            <w:sdt>
              <w:sdtPr>
                <w:rPr>
                  <w:rFonts w:ascii="Arial" w:hAnsi="Arial" w:eastAsia="Arial" w:cs="Arial"/>
                  <w:b/>
                  <w:sz w:val="22"/>
                  <w:szCs w:val="22"/>
                </w:rPr>
                <w:id w:val="1590031257"/>
                <w:placeholder>
                  <w:docPart w:val="DefaultPlaceholder_-1854013440"/>
                </w:placeholder>
                <w:showingPlcHdr/>
                <w:text/>
              </w:sdtPr>
              <w:sdtEndPr/>
              <w:sdtContent>
                <w:r w:rsidRPr="002D7BF1" w:rsidR="009311AC">
                  <w:rPr>
                    <w:rStyle w:val="PlaceholderText"/>
                  </w:rPr>
                  <w:t>Click or tap here to enter text.</w:t>
                </w:r>
              </w:sdtContent>
            </w:sdt>
          </w:p>
        </w:tc>
      </w:tr>
      <w:tr w:rsidR="00764533" w:rsidTr="009311AC" w14:paraId="5686E4B7" w14:textId="77777777">
        <w:tc>
          <w:tcPr>
            <w:tcW w:w="9493" w:type="dxa"/>
            <w:tcBorders>
              <w:top w:val="single" w:color="000000" w:sz="5" w:space="0"/>
              <w:left w:val="single" w:color="000000" w:sz="5" w:space="0"/>
              <w:bottom w:val="nil"/>
              <w:right w:val="single" w:color="000000" w:sz="5" w:space="0"/>
            </w:tcBorders>
          </w:tcPr>
          <w:p w:rsidR="00764533" w:rsidRDefault="00F04FE7" w14:paraId="10E16FB3" w14:textId="77777777">
            <w:pPr>
              <w:spacing w:before="80"/>
              <w:ind w:left="100"/>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cu</w:t>
            </w:r>
            <w:r>
              <w:rPr>
                <w:rFonts w:ascii="Arial" w:hAnsi="Arial" w:eastAsia="Arial" w:cs="Arial"/>
                <w:spacing w:val="-1"/>
                <w:sz w:val="22"/>
                <w:szCs w:val="22"/>
              </w:rPr>
              <w:t>rr</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engaged</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se</w:t>
            </w:r>
            <w:r>
              <w:rPr>
                <w:rFonts w:ascii="Arial" w:hAnsi="Arial" w:eastAsia="Arial" w:cs="Arial"/>
                <w:spacing w:val="-1"/>
                <w:sz w:val="22"/>
                <w:szCs w:val="22"/>
              </w:rPr>
              <w:t>lf</w:t>
            </w:r>
            <w:r>
              <w:rPr>
                <w:rFonts w:ascii="Arial" w:hAnsi="Arial" w:eastAsia="Arial" w:cs="Arial"/>
                <w:spacing w:val="1"/>
                <w:sz w:val="22"/>
                <w:szCs w:val="22"/>
              </w:rPr>
              <w:t>-</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j</w:t>
            </w:r>
            <w:r>
              <w:rPr>
                <w:rFonts w:ascii="Arial" w:hAnsi="Arial" w:eastAsia="Arial" w:cs="Arial"/>
                <w:spacing w:val="-3"/>
                <w:sz w:val="22"/>
                <w:szCs w:val="22"/>
              </w:rPr>
              <w:t>u</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ous</w:t>
            </w:r>
            <w:r>
              <w:rPr>
                <w:spacing w:val="7"/>
                <w:sz w:val="22"/>
                <w:szCs w:val="22"/>
              </w:rPr>
              <w:t xml:space="preserve"> </w:t>
            </w:r>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w:t>
            </w:r>
            <w:r>
              <w:rPr>
                <w:rFonts w:ascii="Arial" w:hAnsi="Arial" w:eastAsia="Arial" w:cs="Arial"/>
                <w:spacing w:val="1"/>
                <w:sz w:val="22"/>
                <w:szCs w:val="22"/>
              </w:rPr>
              <w:t>r</w:t>
            </w:r>
            <w:r>
              <w:rPr>
                <w:rFonts w:ascii="Arial" w:hAnsi="Arial" w:eastAsia="Arial" w:cs="Arial"/>
                <w:sz w:val="22"/>
                <w:szCs w:val="22"/>
              </w:rPr>
              <w:t>s?</w:t>
            </w:r>
          </w:p>
        </w:tc>
        <w:tc>
          <w:tcPr>
            <w:tcW w:w="1889" w:type="dxa"/>
            <w:tcBorders>
              <w:top w:val="single" w:color="000000" w:sz="5" w:space="0"/>
              <w:left w:val="single" w:color="000000" w:sz="5" w:space="0"/>
              <w:bottom w:val="nil"/>
              <w:right w:val="single" w:color="000000" w:sz="5" w:space="0"/>
            </w:tcBorders>
          </w:tcPr>
          <w:p w:rsidR="00764533" w:rsidRDefault="00F04FE7" w14:paraId="3386D42F" w14:textId="4494C7F2">
            <w:pPr>
              <w:spacing w:before="80"/>
              <w:ind w:left="100"/>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z w:val="22"/>
                <w:szCs w:val="22"/>
              </w:rPr>
              <w:t xml:space="preserve"> </w:t>
            </w:r>
            <w:sdt>
              <w:sdtPr>
                <w:rPr>
                  <w:rFonts w:ascii="Arial" w:hAnsi="Arial" w:eastAsia="Arial" w:cs="Arial"/>
                  <w:sz w:val="22"/>
                  <w:szCs w:val="22"/>
                </w:rPr>
                <w:id w:val="-1876529425"/>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r>
              <w:rPr>
                <w:sz w:val="22"/>
                <w:szCs w:val="22"/>
              </w:rPr>
              <w:t xml:space="preserve">     </w:t>
            </w:r>
            <w:r>
              <w:rPr>
                <w:spacing w:val="41"/>
                <w:sz w:val="22"/>
                <w:szCs w:val="22"/>
              </w:rPr>
              <w:t xml:space="preserve"> </w:t>
            </w:r>
            <w:r>
              <w:rPr>
                <w:rFonts w:ascii="Arial" w:hAnsi="Arial" w:eastAsia="Arial" w:cs="Arial"/>
                <w:spacing w:val="-3"/>
                <w:sz w:val="22"/>
                <w:szCs w:val="22"/>
              </w:rPr>
              <w:t>N</w:t>
            </w:r>
            <w:r>
              <w:rPr>
                <w:rFonts w:ascii="Arial" w:hAnsi="Arial" w:eastAsia="Arial" w:cs="Arial"/>
                <w:spacing w:val="1"/>
                <w:sz w:val="22"/>
                <w:szCs w:val="22"/>
              </w:rPr>
              <w:t>O</w:t>
            </w:r>
            <w:r w:rsidR="009311AC">
              <w:rPr>
                <w:rFonts w:ascii="Arial" w:hAnsi="Arial" w:eastAsia="Arial" w:cs="Arial"/>
                <w:sz w:val="22"/>
                <w:szCs w:val="22"/>
              </w:rPr>
              <w:t xml:space="preserve"> </w:t>
            </w:r>
            <w:sdt>
              <w:sdtPr>
                <w:rPr>
                  <w:rFonts w:ascii="Arial" w:hAnsi="Arial" w:eastAsia="Arial" w:cs="Arial"/>
                  <w:sz w:val="22"/>
                  <w:szCs w:val="22"/>
                </w:rPr>
                <w:id w:val="-1365505552"/>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24F30CD1" w14:textId="77777777">
        <w:tc>
          <w:tcPr>
            <w:tcW w:w="9493" w:type="dxa"/>
            <w:tcBorders>
              <w:top w:val="nil"/>
              <w:left w:val="single" w:color="000000" w:sz="5" w:space="0"/>
              <w:bottom w:val="single" w:color="000000" w:sz="5" w:space="0"/>
              <w:right w:val="single" w:color="000000" w:sz="5" w:space="0"/>
            </w:tcBorders>
          </w:tcPr>
          <w:p w:rsidR="00764533" w:rsidRDefault="00F04FE7" w14:paraId="100131ED" w14:textId="77777777">
            <w:pPr>
              <w:spacing w:line="240" w:lineRule="exact"/>
              <w:ind w:left="100"/>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bang</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3"/>
                <w:sz w:val="22"/>
                <w:szCs w:val="22"/>
              </w:rPr>
              <w:t>i</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head</w:t>
            </w:r>
            <w:r>
              <w:rPr>
                <w:spacing w:val="2"/>
                <w:sz w:val="22"/>
                <w:szCs w:val="22"/>
              </w:rPr>
              <w:t xml:space="preserve"> </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su</w:t>
            </w:r>
            <w:r>
              <w:rPr>
                <w:rFonts w:ascii="Arial" w:hAnsi="Arial" w:eastAsia="Arial" w:cs="Arial"/>
                <w:spacing w:val="-1"/>
                <w:sz w:val="22"/>
                <w:szCs w:val="22"/>
              </w:rPr>
              <w:t>r</w:t>
            </w:r>
            <w:r>
              <w:rPr>
                <w:rFonts w:ascii="Arial" w:hAnsi="Arial" w:eastAsia="Arial" w:cs="Arial"/>
                <w:spacing w:val="1"/>
                <w:sz w:val="22"/>
                <w:szCs w:val="22"/>
              </w:rPr>
              <w:t>f</w:t>
            </w:r>
            <w:r>
              <w:rPr>
                <w:rFonts w:ascii="Arial" w:hAnsi="Arial" w:eastAsia="Arial" w:cs="Arial"/>
                <w:sz w:val="22"/>
                <w:szCs w:val="22"/>
              </w:rPr>
              <w:t>ace</w:t>
            </w:r>
            <w:r>
              <w:rPr>
                <w:rFonts w:ascii="Arial" w:hAnsi="Arial" w:eastAsia="Arial" w:cs="Arial"/>
                <w:spacing w:val="-2"/>
                <w:sz w:val="22"/>
                <w:szCs w:val="22"/>
              </w:rPr>
              <w:t>s</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pacing w:val="-2"/>
                <w:sz w:val="22"/>
                <w:szCs w:val="22"/>
              </w:rPr>
              <w:t>s</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ves,</w:t>
            </w:r>
            <w:r>
              <w:rPr>
                <w:spacing w:val="8"/>
                <w:sz w:val="22"/>
                <w:szCs w:val="22"/>
              </w:rPr>
              <w:t xml:space="preserve"> </w:t>
            </w:r>
            <w:r>
              <w:rPr>
                <w:rFonts w:ascii="Arial" w:hAnsi="Arial" w:eastAsia="Arial" w:cs="Arial"/>
                <w:sz w:val="22"/>
                <w:szCs w:val="22"/>
              </w:rPr>
              <w:t>pu</w:t>
            </w:r>
            <w:r>
              <w:rPr>
                <w:rFonts w:ascii="Arial" w:hAnsi="Arial" w:eastAsia="Arial" w:cs="Arial"/>
                <w:spacing w:val="-1"/>
                <w:sz w:val="22"/>
                <w:szCs w:val="22"/>
              </w:rPr>
              <w:t>lli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ha</w:t>
            </w:r>
            <w:r>
              <w:rPr>
                <w:rFonts w:ascii="Arial" w:hAnsi="Arial" w:eastAsia="Arial" w:cs="Arial"/>
                <w:spacing w:val="-1"/>
                <w:sz w:val="22"/>
                <w:szCs w:val="22"/>
              </w:rPr>
              <w:t>i</w:t>
            </w:r>
            <w:r>
              <w:rPr>
                <w:rFonts w:ascii="Arial" w:hAnsi="Arial" w:eastAsia="Arial" w:cs="Arial"/>
                <w:spacing w:val="1"/>
                <w:sz w:val="22"/>
                <w:szCs w:val="22"/>
              </w:rPr>
              <w:t>r</w:t>
            </w:r>
            <w:r>
              <w:rPr>
                <w:rFonts w:ascii="Arial" w:hAnsi="Arial" w:eastAsia="Arial" w:cs="Arial"/>
                <w:sz w:val="22"/>
                <w:szCs w:val="22"/>
              </w:rPr>
              <w:t>)</w:t>
            </w:r>
          </w:p>
        </w:tc>
        <w:tc>
          <w:tcPr>
            <w:tcW w:w="1889" w:type="dxa"/>
            <w:tcBorders>
              <w:top w:val="nil"/>
              <w:left w:val="single" w:color="000000" w:sz="5" w:space="0"/>
              <w:bottom w:val="single" w:color="000000" w:sz="5" w:space="0"/>
              <w:right w:val="single" w:color="000000" w:sz="5" w:space="0"/>
            </w:tcBorders>
          </w:tcPr>
          <w:p w:rsidR="00764533" w:rsidRDefault="00764533" w14:paraId="18E504BA" w14:textId="77777777"/>
        </w:tc>
      </w:tr>
      <w:tr w:rsidR="00764533" w:rsidTr="009311AC" w14:paraId="4945DE73" w14:textId="77777777">
        <w:tc>
          <w:tcPr>
            <w:tcW w:w="9493" w:type="dxa"/>
            <w:tcBorders>
              <w:top w:val="single" w:color="000000" w:sz="5" w:space="0"/>
              <w:left w:val="single" w:color="000000" w:sz="5" w:space="0"/>
              <w:bottom w:val="nil"/>
              <w:right w:val="single" w:color="000000" w:sz="5" w:space="0"/>
            </w:tcBorders>
          </w:tcPr>
          <w:p w:rsidR="00764533" w:rsidRDefault="00F04FE7" w14:paraId="1B3F7F13" w14:textId="77777777">
            <w:pPr>
              <w:spacing w:before="80"/>
              <w:ind w:left="100"/>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cu</w:t>
            </w:r>
            <w:r>
              <w:rPr>
                <w:rFonts w:ascii="Arial" w:hAnsi="Arial" w:eastAsia="Arial" w:cs="Arial"/>
                <w:spacing w:val="-1"/>
                <w:sz w:val="22"/>
                <w:szCs w:val="22"/>
              </w:rPr>
              <w:t>rr</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engaged</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se</w:t>
            </w:r>
            <w:r>
              <w:rPr>
                <w:rFonts w:ascii="Arial" w:hAnsi="Arial" w:eastAsia="Arial" w:cs="Arial"/>
                <w:spacing w:val="-1"/>
                <w:sz w:val="22"/>
                <w:szCs w:val="22"/>
              </w:rPr>
              <w:t>lf</w:t>
            </w:r>
            <w:r>
              <w:rPr>
                <w:rFonts w:ascii="Arial" w:hAnsi="Arial" w:eastAsia="Arial" w:cs="Arial"/>
                <w:spacing w:val="1"/>
                <w:sz w:val="22"/>
                <w:szCs w:val="22"/>
              </w:rPr>
              <w:t>-</w:t>
            </w:r>
            <w:r>
              <w:rPr>
                <w:rFonts w:ascii="Arial" w:hAnsi="Arial" w:eastAsia="Arial" w:cs="Arial"/>
                <w:sz w:val="22"/>
                <w:szCs w:val="22"/>
              </w:rPr>
              <w:t>ha</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w:t>
            </w:r>
            <w:r>
              <w:rPr>
                <w:rFonts w:ascii="Arial" w:hAnsi="Arial" w:eastAsia="Arial" w:cs="Arial"/>
                <w:spacing w:val="1"/>
                <w:sz w:val="22"/>
                <w:szCs w:val="22"/>
              </w:rPr>
              <w:t>r</w:t>
            </w:r>
            <w:r>
              <w:rPr>
                <w:rFonts w:ascii="Arial" w:hAnsi="Arial" w:eastAsia="Arial" w:cs="Arial"/>
                <w:sz w:val="22"/>
                <w:szCs w:val="22"/>
              </w:rPr>
              <w:t>s?</w:t>
            </w:r>
          </w:p>
        </w:tc>
        <w:tc>
          <w:tcPr>
            <w:tcW w:w="1889" w:type="dxa"/>
            <w:tcBorders>
              <w:top w:val="single" w:color="000000" w:sz="5" w:space="0"/>
              <w:left w:val="single" w:color="000000" w:sz="5" w:space="0"/>
              <w:bottom w:val="nil"/>
              <w:right w:val="single" w:color="000000" w:sz="5" w:space="0"/>
            </w:tcBorders>
          </w:tcPr>
          <w:p w:rsidR="00764533" w:rsidRDefault="00F04FE7" w14:paraId="6DFACAE0" w14:textId="6BFFE516">
            <w:pPr>
              <w:spacing w:before="80"/>
              <w:ind w:left="100"/>
              <w:rPr>
                <w:rFonts w:ascii="Arial" w:hAnsi="Arial" w:eastAsia="Arial" w:cs="Arial"/>
                <w:sz w:val="22"/>
                <w:szCs w:val="22"/>
              </w:rPr>
            </w:pPr>
            <w:r>
              <w:rPr>
                <w:rFonts w:ascii="Arial" w:hAnsi="Arial" w:eastAsia="Arial" w:cs="Arial"/>
                <w:spacing w:val="-1"/>
                <w:sz w:val="22"/>
                <w:szCs w:val="22"/>
              </w:rPr>
              <w:t>YES</w:t>
            </w:r>
            <w:r w:rsidR="009311AC">
              <w:rPr>
                <w:rFonts w:ascii="Arial" w:hAnsi="Arial" w:eastAsia="Arial" w:cs="Arial"/>
                <w:sz w:val="22"/>
                <w:szCs w:val="22"/>
              </w:rPr>
              <w:t xml:space="preserve"> </w:t>
            </w:r>
            <w:sdt>
              <w:sdtPr>
                <w:rPr>
                  <w:rFonts w:ascii="Arial" w:hAnsi="Arial" w:eastAsia="Arial" w:cs="Arial"/>
                  <w:sz w:val="22"/>
                  <w:szCs w:val="22"/>
                </w:rPr>
                <w:id w:val="-1041427523"/>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r>
              <w:rPr>
                <w:sz w:val="22"/>
                <w:szCs w:val="22"/>
              </w:rPr>
              <w:t xml:space="preserve">    </w:t>
            </w:r>
            <w:r>
              <w:rPr>
                <w:spacing w:val="41"/>
                <w:sz w:val="22"/>
                <w:szCs w:val="22"/>
              </w:rPr>
              <w:t xml:space="preserve"> </w:t>
            </w:r>
            <w:r>
              <w:rPr>
                <w:rFonts w:ascii="Arial" w:hAnsi="Arial" w:eastAsia="Arial" w:cs="Arial"/>
                <w:spacing w:val="-3"/>
                <w:sz w:val="22"/>
                <w:szCs w:val="22"/>
              </w:rPr>
              <w:t>N</w:t>
            </w:r>
            <w:r>
              <w:rPr>
                <w:rFonts w:ascii="Arial" w:hAnsi="Arial" w:eastAsia="Arial" w:cs="Arial"/>
                <w:spacing w:val="1"/>
                <w:sz w:val="22"/>
                <w:szCs w:val="22"/>
              </w:rPr>
              <w:t>O</w:t>
            </w:r>
            <w:r w:rsidR="009311AC">
              <w:rPr>
                <w:rFonts w:ascii="Arial" w:hAnsi="Arial" w:eastAsia="Arial" w:cs="Arial"/>
                <w:sz w:val="22"/>
                <w:szCs w:val="22"/>
              </w:rPr>
              <w:t xml:space="preserve"> </w:t>
            </w:r>
            <w:sdt>
              <w:sdtPr>
                <w:rPr>
                  <w:rFonts w:ascii="Arial" w:hAnsi="Arial" w:eastAsia="Arial" w:cs="Arial"/>
                  <w:sz w:val="22"/>
                  <w:szCs w:val="22"/>
                </w:rPr>
                <w:id w:val="-562569402"/>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6A08AE33" w14:textId="77777777">
        <w:tc>
          <w:tcPr>
            <w:tcW w:w="9493" w:type="dxa"/>
            <w:tcBorders>
              <w:top w:val="nil"/>
              <w:left w:val="single" w:color="000000" w:sz="5" w:space="0"/>
              <w:bottom w:val="single" w:color="000000" w:sz="5" w:space="0"/>
              <w:right w:val="single" w:color="000000" w:sz="5" w:space="0"/>
            </w:tcBorders>
          </w:tcPr>
          <w:p w:rsidR="00764533" w:rsidRDefault="00F04FE7" w14:paraId="1873AAFC" w14:textId="77777777">
            <w:pPr>
              <w:spacing w:line="240" w:lineRule="exact"/>
              <w:ind w:left="100"/>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t</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caus</w:t>
            </w:r>
            <w:r>
              <w:rPr>
                <w:rFonts w:ascii="Arial" w:hAnsi="Arial" w:eastAsia="Arial" w:cs="Arial"/>
                <w:spacing w:val="-1"/>
                <w:sz w:val="22"/>
                <w:szCs w:val="22"/>
              </w:rPr>
              <w:t>i</w:t>
            </w:r>
            <w:r>
              <w:rPr>
                <w:rFonts w:ascii="Arial" w:hAnsi="Arial" w:eastAsia="Arial" w:cs="Arial"/>
                <w:spacing w:val="-3"/>
                <w:sz w:val="22"/>
                <w:szCs w:val="22"/>
              </w:rPr>
              <w:t>n</w:t>
            </w:r>
            <w:r>
              <w:rPr>
                <w:rFonts w:ascii="Arial" w:hAnsi="Arial" w:eastAsia="Arial" w:cs="Arial"/>
                <w:sz w:val="22"/>
                <w:szCs w:val="22"/>
              </w:rPr>
              <w:t>g</w:t>
            </w:r>
            <w:r>
              <w:rPr>
                <w:spacing w:val="7"/>
                <w:sz w:val="22"/>
                <w:szCs w:val="22"/>
              </w:rPr>
              <w:t xml:space="preserve"> </w:t>
            </w:r>
            <w:r>
              <w:rPr>
                <w:rFonts w:ascii="Arial" w:hAnsi="Arial" w:eastAsia="Arial" w:cs="Arial"/>
                <w:sz w:val="22"/>
                <w:szCs w:val="22"/>
              </w:rPr>
              <w:t>phys</w:t>
            </w:r>
            <w:r>
              <w:rPr>
                <w:rFonts w:ascii="Arial" w:hAnsi="Arial" w:eastAsia="Arial" w:cs="Arial"/>
                <w:spacing w:val="-1"/>
                <w:sz w:val="22"/>
                <w:szCs w:val="22"/>
              </w:rPr>
              <w:t>i</w:t>
            </w:r>
            <w:r>
              <w:rPr>
                <w:rFonts w:ascii="Arial" w:hAnsi="Arial" w:eastAsia="Arial" w:cs="Arial"/>
                <w:sz w:val="22"/>
                <w:szCs w:val="22"/>
              </w:rPr>
              <w:t>cal</w:t>
            </w:r>
            <w:r>
              <w:rPr>
                <w:spacing w:val="6"/>
                <w:sz w:val="22"/>
                <w:szCs w:val="22"/>
              </w:rPr>
              <w:t xml:space="preserve"> </w:t>
            </w:r>
            <w:r>
              <w:rPr>
                <w:rFonts w:ascii="Arial" w:hAnsi="Arial" w:eastAsia="Arial" w:cs="Arial"/>
                <w:sz w:val="22"/>
                <w:szCs w:val="22"/>
              </w:rPr>
              <w:t>pa</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z w:val="22"/>
                <w:szCs w:val="22"/>
              </w:rPr>
              <w:t>se</w:t>
            </w:r>
            <w:r>
              <w:rPr>
                <w:rFonts w:ascii="Arial" w:hAnsi="Arial" w:eastAsia="Arial" w:cs="Arial"/>
                <w:spacing w:val="-1"/>
                <w:sz w:val="22"/>
                <w:szCs w:val="22"/>
              </w:rPr>
              <w:t>l</w:t>
            </w:r>
            <w:r>
              <w:rPr>
                <w:rFonts w:ascii="Arial" w:hAnsi="Arial" w:eastAsia="Arial" w:cs="Arial"/>
                <w:sz w:val="22"/>
                <w:szCs w:val="22"/>
              </w:rPr>
              <w:t>ves</w:t>
            </w:r>
            <w:r>
              <w:rPr>
                <w:rFonts w:ascii="Arial" w:hAnsi="Arial" w:eastAsia="Arial" w:cs="Arial"/>
                <w:spacing w:val="-1"/>
                <w:sz w:val="22"/>
                <w:szCs w:val="22"/>
              </w:rPr>
              <w:t>)</w:t>
            </w:r>
            <w:r>
              <w:rPr>
                <w:rFonts w:ascii="Arial" w:hAnsi="Arial" w:eastAsia="Arial" w:cs="Arial"/>
                <w:sz w:val="22"/>
                <w:szCs w:val="22"/>
              </w:rPr>
              <w:t>.</w:t>
            </w:r>
          </w:p>
        </w:tc>
        <w:tc>
          <w:tcPr>
            <w:tcW w:w="1889" w:type="dxa"/>
            <w:tcBorders>
              <w:top w:val="nil"/>
              <w:left w:val="single" w:color="000000" w:sz="5" w:space="0"/>
              <w:bottom w:val="single" w:color="000000" w:sz="5" w:space="0"/>
              <w:right w:val="single" w:color="000000" w:sz="5" w:space="0"/>
            </w:tcBorders>
          </w:tcPr>
          <w:p w:rsidR="00764533" w:rsidRDefault="00764533" w14:paraId="28734AC8" w14:textId="77777777"/>
        </w:tc>
      </w:tr>
      <w:tr w:rsidR="00764533" w:rsidTr="009311AC" w14:paraId="58FEA90C" w14:textId="77777777">
        <w:tc>
          <w:tcPr>
            <w:tcW w:w="9493" w:type="dxa"/>
            <w:tcBorders>
              <w:top w:val="single" w:color="000000" w:sz="5" w:space="0"/>
              <w:left w:val="single" w:color="000000" w:sz="5" w:space="0"/>
              <w:bottom w:val="nil"/>
              <w:right w:val="single" w:color="000000" w:sz="5" w:space="0"/>
            </w:tcBorders>
          </w:tcPr>
          <w:p w:rsidR="00764533" w:rsidRDefault="00F04FE7" w14:paraId="6A0FC8AB" w14:textId="77777777">
            <w:pPr>
              <w:spacing w:before="80"/>
              <w:ind w:left="100"/>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cu</w:t>
            </w:r>
            <w:r>
              <w:rPr>
                <w:rFonts w:ascii="Arial" w:hAnsi="Arial" w:eastAsia="Arial" w:cs="Arial"/>
                <w:spacing w:val="-1"/>
                <w:sz w:val="22"/>
                <w:szCs w:val="22"/>
              </w:rPr>
              <w:t>rr</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exp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enced</w:t>
            </w:r>
            <w:r>
              <w:rPr>
                <w:spacing w:val="7"/>
                <w:sz w:val="22"/>
                <w:szCs w:val="22"/>
              </w:rPr>
              <w:t xml:space="preserve"> </w:t>
            </w:r>
            <w:r>
              <w:rPr>
                <w:rFonts w:ascii="Arial" w:hAnsi="Arial" w:eastAsia="Arial" w:cs="Arial"/>
                <w:sz w:val="22"/>
                <w:szCs w:val="22"/>
              </w:rPr>
              <w:t>su</w:t>
            </w:r>
            <w:r>
              <w:rPr>
                <w:rFonts w:ascii="Arial" w:hAnsi="Arial" w:eastAsia="Arial" w:cs="Arial"/>
                <w:spacing w:val="-1"/>
                <w:sz w:val="22"/>
                <w:szCs w:val="22"/>
              </w:rPr>
              <w:t>i</w:t>
            </w:r>
            <w:r>
              <w:rPr>
                <w:rFonts w:ascii="Arial" w:hAnsi="Arial" w:eastAsia="Arial" w:cs="Arial"/>
                <w:sz w:val="22"/>
                <w:szCs w:val="22"/>
              </w:rPr>
              <w:t>c</w:t>
            </w:r>
            <w:r>
              <w:rPr>
                <w:rFonts w:ascii="Arial" w:hAnsi="Arial" w:eastAsia="Arial" w:cs="Arial"/>
                <w:spacing w:val="-1"/>
                <w:sz w:val="22"/>
                <w:szCs w:val="22"/>
              </w:rPr>
              <w:t>i</w:t>
            </w:r>
            <w:r>
              <w:rPr>
                <w:rFonts w:ascii="Arial" w:hAnsi="Arial" w:eastAsia="Arial" w:cs="Arial"/>
                <w:spacing w:val="-3"/>
                <w:sz w:val="22"/>
                <w:szCs w:val="22"/>
              </w:rPr>
              <w:t>d</w:t>
            </w:r>
            <w:r>
              <w:rPr>
                <w:rFonts w:ascii="Arial" w:hAnsi="Arial" w:eastAsia="Arial" w:cs="Arial"/>
                <w:sz w:val="22"/>
                <w:szCs w:val="22"/>
              </w:rPr>
              <w:t>al</w:t>
            </w:r>
          </w:p>
        </w:tc>
        <w:tc>
          <w:tcPr>
            <w:tcW w:w="1889" w:type="dxa"/>
            <w:tcBorders>
              <w:top w:val="single" w:color="000000" w:sz="5" w:space="0"/>
              <w:left w:val="single" w:color="000000" w:sz="5" w:space="0"/>
              <w:bottom w:val="nil"/>
              <w:right w:val="single" w:color="000000" w:sz="5" w:space="0"/>
            </w:tcBorders>
          </w:tcPr>
          <w:p w:rsidR="00764533" w:rsidRDefault="00F04FE7" w14:paraId="7A9248C5" w14:textId="330961C2">
            <w:pPr>
              <w:spacing w:before="83"/>
              <w:ind w:left="100"/>
              <w:rPr>
                <w:rFonts w:ascii="Arial" w:hAnsi="Arial" w:eastAsia="Arial" w:cs="Arial"/>
                <w:sz w:val="22"/>
                <w:szCs w:val="22"/>
              </w:rPr>
            </w:pPr>
            <w:r>
              <w:rPr>
                <w:rFonts w:ascii="Arial" w:hAnsi="Arial" w:eastAsia="Arial" w:cs="Arial"/>
                <w:spacing w:val="-1"/>
                <w:sz w:val="22"/>
                <w:szCs w:val="22"/>
              </w:rPr>
              <w:t>YE</w:t>
            </w:r>
            <w:r w:rsidR="009311AC">
              <w:rPr>
                <w:rFonts w:ascii="Arial" w:hAnsi="Arial" w:eastAsia="Arial" w:cs="Arial"/>
                <w:spacing w:val="-1"/>
                <w:sz w:val="22"/>
                <w:szCs w:val="22"/>
              </w:rPr>
              <w:t xml:space="preserve">S </w:t>
            </w:r>
            <w:sdt>
              <w:sdtPr>
                <w:rPr>
                  <w:rFonts w:ascii="Arial" w:hAnsi="Arial" w:eastAsia="Arial" w:cs="Arial"/>
                  <w:spacing w:val="-1"/>
                  <w:sz w:val="22"/>
                  <w:szCs w:val="22"/>
                </w:rPr>
                <w:id w:val="1757170363"/>
                <w14:checkbox>
                  <w14:checked w14:val="0"/>
                  <w14:checkedState w14:font="MS Gothic" w14:val="2612"/>
                  <w14:uncheckedState w14:font="MS Gothic" w14:val="2610"/>
                </w14:checkbox>
              </w:sdtPr>
              <w:sdtEndPr/>
              <w:sdtContent>
                <w:r w:rsidR="009311AC">
                  <w:rPr>
                    <w:rFonts w:hint="eastAsia" w:ascii="MS Gothic" w:hAnsi="MS Gothic" w:eastAsia="MS Gothic" w:cs="Arial"/>
                    <w:spacing w:val="-1"/>
                    <w:sz w:val="22"/>
                    <w:szCs w:val="22"/>
                  </w:rPr>
                  <w:t>☐</w:t>
                </w:r>
              </w:sdtContent>
            </w:sdt>
            <w:r>
              <w:rPr>
                <w:sz w:val="22"/>
                <w:szCs w:val="22"/>
              </w:rPr>
              <w:t xml:space="preserve">     </w:t>
            </w:r>
            <w:r>
              <w:rPr>
                <w:spacing w:val="41"/>
                <w:sz w:val="22"/>
                <w:szCs w:val="22"/>
              </w:rPr>
              <w:t xml:space="preserve"> </w:t>
            </w:r>
            <w:r>
              <w:rPr>
                <w:rFonts w:ascii="Arial" w:hAnsi="Arial" w:eastAsia="Arial" w:cs="Arial"/>
                <w:spacing w:val="-3"/>
                <w:sz w:val="22"/>
                <w:szCs w:val="22"/>
              </w:rPr>
              <w:t>N</w:t>
            </w:r>
            <w:r>
              <w:rPr>
                <w:rFonts w:ascii="Arial" w:hAnsi="Arial" w:eastAsia="Arial" w:cs="Arial"/>
                <w:spacing w:val="1"/>
                <w:sz w:val="22"/>
                <w:szCs w:val="22"/>
              </w:rPr>
              <w:t>O</w:t>
            </w:r>
            <w:r w:rsidR="009311AC">
              <w:rPr>
                <w:rFonts w:ascii="Arial" w:hAnsi="Arial" w:eastAsia="Arial" w:cs="Arial"/>
                <w:sz w:val="22"/>
                <w:szCs w:val="22"/>
              </w:rPr>
              <w:t xml:space="preserve"> </w:t>
            </w:r>
            <w:sdt>
              <w:sdtPr>
                <w:rPr>
                  <w:rFonts w:ascii="Arial" w:hAnsi="Arial" w:eastAsia="Arial" w:cs="Arial"/>
                  <w:sz w:val="22"/>
                  <w:szCs w:val="22"/>
                </w:rPr>
                <w:id w:val="882063739"/>
                <w14:checkbox>
                  <w14:checked w14:val="0"/>
                  <w14:checkedState w14:font="MS Gothic" w14:val="2612"/>
                  <w14:uncheckedState w14:font="MS Gothic" w14:val="2610"/>
                </w14:checkbox>
              </w:sdtPr>
              <w:sdtEndPr/>
              <w:sdtContent>
                <w:r w:rsidR="009311AC">
                  <w:rPr>
                    <w:rFonts w:hint="eastAsia" w:ascii="MS Gothic" w:hAnsi="MS Gothic" w:eastAsia="MS Gothic" w:cs="Arial"/>
                    <w:sz w:val="22"/>
                    <w:szCs w:val="22"/>
                  </w:rPr>
                  <w:t>☐</w:t>
                </w:r>
              </w:sdtContent>
            </w:sdt>
          </w:p>
        </w:tc>
      </w:tr>
      <w:tr w:rsidR="00764533" w:rsidTr="009311AC" w14:paraId="307FCBAD" w14:textId="77777777">
        <w:tc>
          <w:tcPr>
            <w:tcW w:w="9493" w:type="dxa"/>
            <w:tcBorders>
              <w:top w:val="nil"/>
              <w:left w:val="single" w:color="000000" w:sz="5" w:space="0"/>
              <w:bottom w:val="single" w:color="000000" w:sz="5" w:space="0"/>
              <w:right w:val="single" w:color="000000" w:sz="5" w:space="0"/>
            </w:tcBorders>
          </w:tcPr>
          <w:p w:rsidR="00764533" w:rsidRDefault="00F04FE7" w14:paraId="3CA81863" w14:textId="77777777">
            <w:pPr>
              <w:spacing w:line="240" w:lineRule="exact"/>
              <w:ind w:left="100"/>
              <w:rPr>
                <w:rFonts w:ascii="Arial" w:hAnsi="Arial" w:eastAsia="Arial" w:cs="Arial"/>
                <w:sz w:val="22"/>
                <w:szCs w:val="22"/>
              </w:rPr>
            </w:pPr>
            <w:r>
              <w:rPr>
                <w:rFonts w:ascii="Arial" w:hAnsi="Arial" w:eastAsia="Arial" w:cs="Arial"/>
                <w:spacing w:val="1"/>
                <w:sz w:val="22"/>
                <w:szCs w:val="22"/>
              </w:rPr>
              <w:t>t</w:t>
            </w:r>
            <w:r>
              <w:rPr>
                <w:rFonts w:ascii="Arial" w:hAnsi="Arial" w:eastAsia="Arial" w:cs="Arial"/>
                <w:sz w:val="22"/>
                <w:szCs w:val="22"/>
              </w:rPr>
              <w:t>hough</w:t>
            </w:r>
            <w:r>
              <w:rPr>
                <w:rFonts w:ascii="Arial" w:hAnsi="Arial" w:eastAsia="Arial" w:cs="Arial"/>
                <w:spacing w:val="1"/>
                <w:sz w:val="22"/>
                <w:szCs w:val="22"/>
              </w:rPr>
              <w:t>t</w:t>
            </w:r>
            <w:r>
              <w:rPr>
                <w:rFonts w:ascii="Arial" w:hAnsi="Arial" w:eastAsia="Arial" w:cs="Arial"/>
                <w:spacing w:val="-2"/>
                <w:sz w:val="22"/>
                <w:szCs w:val="22"/>
              </w:rPr>
              <w:t>s</w:t>
            </w:r>
            <w:r>
              <w:rPr>
                <w:rFonts w:ascii="Arial" w:hAnsi="Arial" w:eastAsia="Arial" w:cs="Arial"/>
                <w:spacing w:val="1"/>
                <w:sz w:val="22"/>
                <w:szCs w:val="22"/>
              </w:rPr>
              <w:t>/</w:t>
            </w:r>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w:t>
            </w:r>
            <w:r>
              <w:rPr>
                <w:rFonts w:ascii="Arial" w:hAnsi="Arial" w:eastAsia="Arial" w:cs="Arial"/>
                <w:spacing w:val="1"/>
                <w:sz w:val="22"/>
                <w:szCs w:val="22"/>
              </w:rPr>
              <w:t>r</w:t>
            </w:r>
            <w:r>
              <w:rPr>
                <w:rFonts w:ascii="Arial" w:hAnsi="Arial" w:eastAsia="Arial" w:cs="Arial"/>
                <w:sz w:val="22"/>
                <w:szCs w:val="22"/>
              </w:rPr>
              <w:t>s?</w:t>
            </w:r>
          </w:p>
        </w:tc>
        <w:tc>
          <w:tcPr>
            <w:tcW w:w="1889" w:type="dxa"/>
            <w:tcBorders>
              <w:top w:val="nil"/>
              <w:left w:val="single" w:color="000000" w:sz="5" w:space="0"/>
              <w:bottom w:val="single" w:color="000000" w:sz="5" w:space="0"/>
              <w:right w:val="single" w:color="000000" w:sz="5" w:space="0"/>
            </w:tcBorders>
          </w:tcPr>
          <w:p w:rsidR="00764533" w:rsidRDefault="00764533" w14:paraId="17BC5E71" w14:textId="77777777"/>
        </w:tc>
      </w:tr>
      <w:tr w:rsidR="00764533" w:rsidTr="009311AC" w14:paraId="431FC6C1" w14:textId="77777777">
        <w:trPr>
          <w:trHeight w:val="240"/>
        </w:trPr>
        <w:tc>
          <w:tcPr>
            <w:tcW w:w="11382" w:type="dxa"/>
            <w:gridSpan w:val="2"/>
            <w:vMerge w:val="restart"/>
            <w:tcBorders>
              <w:top w:val="single" w:color="000000" w:sz="5" w:space="0"/>
              <w:left w:val="single" w:color="000000" w:sz="5" w:space="0"/>
              <w:right w:val="single" w:color="000000" w:sz="5" w:space="0"/>
            </w:tcBorders>
          </w:tcPr>
          <w:p w:rsidR="00764533" w:rsidRDefault="00F04FE7" w14:paraId="31B56F49" w14:textId="77777777">
            <w:pPr>
              <w:spacing w:line="240" w:lineRule="exact"/>
              <w:ind w:left="100"/>
              <w:rPr>
                <w:rFonts w:ascii="Arial" w:hAnsi="Arial" w:eastAsia="Arial" w:cs="Arial"/>
                <w:sz w:val="22"/>
                <w:szCs w:val="22"/>
              </w:rPr>
            </w:pPr>
            <w:r>
              <w:rPr>
                <w:rFonts w:ascii="Arial" w:hAnsi="Arial" w:eastAsia="Arial" w:cs="Arial"/>
                <w:b/>
                <w:spacing w:val="1"/>
                <w:sz w:val="22"/>
                <w:szCs w:val="22"/>
              </w:rPr>
              <w:t>I</w:t>
            </w:r>
            <w:r>
              <w:rPr>
                <w:rFonts w:ascii="Arial" w:hAnsi="Arial" w:eastAsia="Arial" w:cs="Arial"/>
                <w:b/>
                <w:sz w:val="22"/>
                <w:szCs w:val="22"/>
              </w:rPr>
              <w:t>F</w:t>
            </w:r>
            <w:r>
              <w:rPr>
                <w:b/>
                <w:spacing w:val="7"/>
                <w:sz w:val="22"/>
                <w:szCs w:val="22"/>
              </w:rPr>
              <w:t xml:space="preserve"> </w:t>
            </w:r>
            <w:r>
              <w:rPr>
                <w:rFonts w:ascii="Arial" w:hAnsi="Arial" w:eastAsia="Arial" w:cs="Arial"/>
                <w:b/>
                <w:spacing w:val="-1"/>
                <w:sz w:val="22"/>
                <w:szCs w:val="22"/>
              </w:rPr>
              <w:t>YES</w:t>
            </w:r>
            <w:r>
              <w:rPr>
                <w:rFonts w:ascii="Arial" w:hAnsi="Arial" w:eastAsia="Arial" w:cs="Arial"/>
                <w:b/>
                <w:sz w:val="22"/>
                <w:szCs w:val="22"/>
              </w:rPr>
              <w:t>,</w:t>
            </w:r>
            <w:r>
              <w:rPr>
                <w:b/>
                <w:spacing w:val="6"/>
                <w:sz w:val="22"/>
                <w:szCs w:val="22"/>
              </w:rPr>
              <w:t xml:space="preserve"> </w:t>
            </w:r>
            <w:r>
              <w:rPr>
                <w:rFonts w:ascii="Arial" w:hAnsi="Arial" w:eastAsia="Arial" w:cs="Arial"/>
                <w:b/>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5"/>
                <w:sz w:val="22"/>
                <w:szCs w:val="22"/>
              </w:rPr>
              <w:t xml:space="preserve"> </w:t>
            </w:r>
            <w:r>
              <w:rPr>
                <w:rFonts w:ascii="Arial" w:hAnsi="Arial" w:eastAsia="Arial" w:cs="Arial"/>
                <w:b/>
                <w:sz w:val="22"/>
                <w:szCs w:val="22"/>
              </w:rPr>
              <w:t>g</w:t>
            </w:r>
            <w:r>
              <w:rPr>
                <w:rFonts w:ascii="Arial" w:hAnsi="Arial" w:eastAsia="Arial" w:cs="Arial"/>
                <w:b/>
                <w:spacing w:val="1"/>
                <w:sz w:val="22"/>
                <w:szCs w:val="22"/>
              </w:rPr>
              <w:t>i</w:t>
            </w:r>
            <w:r>
              <w:rPr>
                <w:rFonts w:ascii="Arial" w:hAnsi="Arial" w:eastAsia="Arial" w:cs="Arial"/>
                <w:b/>
                <w:sz w:val="22"/>
                <w:szCs w:val="22"/>
              </w:rPr>
              <w:t>ve</w:t>
            </w:r>
            <w:r>
              <w:rPr>
                <w:b/>
                <w:spacing w:val="5"/>
                <w:sz w:val="22"/>
                <w:szCs w:val="22"/>
              </w:rPr>
              <w:t xml:space="preserve"> </w:t>
            </w:r>
            <w:r>
              <w:rPr>
                <w:rFonts w:ascii="Arial" w:hAnsi="Arial" w:eastAsia="Arial" w:cs="Arial"/>
                <w:b/>
                <w:sz w:val="22"/>
                <w:szCs w:val="22"/>
              </w:rPr>
              <w:t>de</w:t>
            </w:r>
            <w:r>
              <w:rPr>
                <w:rFonts w:ascii="Arial" w:hAnsi="Arial" w:eastAsia="Arial" w:cs="Arial"/>
                <w:b/>
                <w:spacing w:val="-1"/>
                <w:sz w:val="22"/>
                <w:szCs w:val="22"/>
              </w:rPr>
              <w:t>t</w:t>
            </w:r>
            <w:r>
              <w:rPr>
                <w:rFonts w:ascii="Arial" w:hAnsi="Arial" w:eastAsia="Arial" w:cs="Arial"/>
                <w:b/>
                <w:sz w:val="22"/>
                <w:szCs w:val="22"/>
              </w:rPr>
              <w:t>a</w:t>
            </w:r>
            <w:r>
              <w:rPr>
                <w:rFonts w:ascii="Arial" w:hAnsi="Arial" w:eastAsia="Arial" w:cs="Arial"/>
                <w:b/>
                <w:spacing w:val="1"/>
                <w:sz w:val="22"/>
                <w:szCs w:val="22"/>
              </w:rPr>
              <w:t>il</w:t>
            </w:r>
            <w:r>
              <w:rPr>
                <w:rFonts w:ascii="Arial" w:hAnsi="Arial" w:eastAsia="Arial" w:cs="Arial"/>
                <w:b/>
                <w:sz w:val="22"/>
                <w:szCs w:val="22"/>
              </w:rPr>
              <w:t>s</w:t>
            </w:r>
            <w:r>
              <w:rPr>
                <w:b/>
                <w:spacing w:val="5"/>
                <w:sz w:val="22"/>
                <w:szCs w:val="22"/>
              </w:rPr>
              <w:t xml:space="preserve"> </w:t>
            </w:r>
            <w:r>
              <w:rPr>
                <w:rFonts w:ascii="Arial" w:hAnsi="Arial" w:eastAsia="Arial" w:cs="Arial"/>
                <w:b/>
                <w:sz w:val="22"/>
                <w:szCs w:val="22"/>
              </w:rPr>
              <w:t>be</w:t>
            </w:r>
            <w:r>
              <w:rPr>
                <w:rFonts w:ascii="Arial" w:hAnsi="Arial" w:eastAsia="Arial" w:cs="Arial"/>
                <w:b/>
                <w:spacing w:val="1"/>
                <w:sz w:val="22"/>
                <w:szCs w:val="22"/>
              </w:rPr>
              <w:t>l</w:t>
            </w:r>
            <w:r>
              <w:rPr>
                <w:rFonts w:ascii="Arial" w:hAnsi="Arial" w:eastAsia="Arial" w:cs="Arial"/>
                <w:b/>
                <w:spacing w:val="-3"/>
                <w:sz w:val="22"/>
                <w:szCs w:val="22"/>
              </w:rPr>
              <w:t>o</w:t>
            </w:r>
            <w:r>
              <w:rPr>
                <w:rFonts w:ascii="Arial" w:hAnsi="Arial" w:eastAsia="Arial" w:cs="Arial"/>
                <w:b/>
                <w:spacing w:val="1"/>
                <w:sz w:val="22"/>
                <w:szCs w:val="22"/>
              </w:rPr>
              <w:t>w</w:t>
            </w:r>
            <w:r>
              <w:rPr>
                <w:rFonts w:ascii="Arial" w:hAnsi="Arial" w:eastAsia="Arial" w:cs="Arial"/>
                <w:b/>
                <w:sz w:val="22"/>
                <w:szCs w:val="22"/>
              </w:rPr>
              <w:t>:</w:t>
            </w:r>
          </w:p>
          <w:p w:rsidR="00764533" w:rsidRDefault="00F04FE7" w14:paraId="0D115FBC" w14:textId="77777777">
            <w:pPr>
              <w:spacing w:line="240" w:lineRule="exact"/>
              <w:ind w:left="100"/>
              <w:rPr>
                <w:rFonts w:ascii="Arial" w:hAnsi="Arial" w:eastAsia="Arial" w:cs="Arial"/>
                <w:sz w:val="22"/>
                <w:szCs w:val="22"/>
              </w:rPr>
            </w:pPr>
            <w:r>
              <w:rPr>
                <w:rFonts w:ascii="Arial" w:hAnsi="Arial" w:eastAsia="Arial" w:cs="Arial"/>
                <w:spacing w:val="1"/>
                <w:sz w:val="22"/>
                <w:szCs w:val="22"/>
              </w:rPr>
              <w:lastRenderedPageBreak/>
              <w:t>(</w:t>
            </w: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about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l</w:t>
            </w:r>
            <w:r>
              <w:rPr>
                <w:rFonts w:ascii="Arial" w:hAnsi="Arial" w:eastAsia="Arial" w:cs="Arial"/>
                <w:sz w:val="22"/>
                <w:szCs w:val="22"/>
              </w:rPr>
              <w:t>eng</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i</w:t>
            </w:r>
            <w:r>
              <w:rPr>
                <w:rFonts w:ascii="Arial" w:hAnsi="Arial" w:eastAsia="Arial" w:cs="Arial"/>
                <w:spacing w:val="1"/>
                <w:sz w:val="22"/>
                <w:szCs w:val="22"/>
              </w:rPr>
              <w:t>m</w:t>
            </w:r>
            <w:r>
              <w:rPr>
                <w:rFonts w:ascii="Arial" w:hAnsi="Arial" w:eastAsia="Arial" w:cs="Arial"/>
                <w:sz w:val="22"/>
                <w:szCs w:val="22"/>
              </w:rPr>
              <w:t>e,</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t</w:t>
            </w:r>
            <w:r>
              <w:rPr>
                <w:rFonts w:ascii="Arial" w:hAnsi="Arial" w:eastAsia="Arial" w:cs="Arial"/>
                <w:sz w:val="22"/>
                <w:szCs w:val="22"/>
              </w:rPr>
              <w:t>ens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2"/>
                <w:sz w:val="22"/>
                <w:szCs w:val="22"/>
              </w:rPr>
              <w:t>y</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d</w:t>
            </w:r>
            <w:r>
              <w:rPr>
                <w:spacing w:val="5"/>
                <w:sz w:val="22"/>
                <w:szCs w:val="22"/>
              </w:rPr>
              <w:t xml:space="preserve"> </w:t>
            </w:r>
            <w:r>
              <w:rPr>
                <w:rFonts w:ascii="Arial" w:hAnsi="Arial" w:eastAsia="Arial" w:cs="Arial"/>
                <w:spacing w:val="1"/>
                <w:sz w:val="22"/>
                <w:szCs w:val="22"/>
              </w:rPr>
              <w:t>fr</w:t>
            </w:r>
            <w:r>
              <w:rPr>
                <w:rFonts w:ascii="Arial" w:hAnsi="Arial" w:eastAsia="Arial" w:cs="Arial"/>
                <w:sz w:val="22"/>
                <w:szCs w:val="22"/>
              </w:rPr>
              <w:t>equ</w:t>
            </w:r>
            <w:r>
              <w:rPr>
                <w:rFonts w:ascii="Arial" w:hAnsi="Arial" w:eastAsia="Arial" w:cs="Arial"/>
                <w:spacing w:val="-3"/>
                <w:sz w:val="22"/>
                <w:szCs w:val="22"/>
              </w:rPr>
              <w:t>e</w:t>
            </w:r>
            <w:r>
              <w:rPr>
                <w:rFonts w:ascii="Arial" w:hAnsi="Arial" w:eastAsia="Arial" w:cs="Arial"/>
                <w:sz w:val="22"/>
                <w:szCs w:val="22"/>
              </w:rPr>
              <w:t>ncy</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w:t>
            </w:r>
            <w:r>
              <w:rPr>
                <w:rFonts w:ascii="Arial" w:hAnsi="Arial" w:eastAsia="Arial" w:cs="Arial"/>
                <w:spacing w:val="-1"/>
                <w:sz w:val="22"/>
                <w:szCs w:val="22"/>
              </w:rPr>
              <w:t>r</w:t>
            </w:r>
            <w:r>
              <w:rPr>
                <w:rFonts w:ascii="Arial" w:hAnsi="Arial" w:eastAsia="Arial" w:cs="Arial"/>
                <w:spacing w:val="1"/>
                <w:sz w:val="22"/>
                <w:szCs w:val="22"/>
              </w:rPr>
              <w:t>(</w:t>
            </w:r>
            <w:r>
              <w:rPr>
                <w:rFonts w:ascii="Arial" w:hAnsi="Arial" w:eastAsia="Arial" w:cs="Arial"/>
                <w:spacing w:val="-2"/>
                <w:sz w:val="22"/>
                <w:szCs w:val="22"/>
              </w:rPr>
              <w:t>s</w:t>
            </w:r>
            <w:r>
              <w:rPr>
                <w:rFonts w:ascii="Arial" w:hAnsi="Arial" w:eastAsia="Arial" w:cs="Arial"/>
                <w:spacing w:val="1"/>
                <w:sz w:val="22"/>
                <w:szCs w:val="22"/>
              </w:rPr>
              <w:t>)</w:t>
            </w:r>
            <w:r>
              <w:rPr>
                <w:rFonts w:ascii="Arial" w:hAnsi="Arial" w:eastAsia="Arial" w:cs="Arial"/>
                <w:sz w:val="22"/>
                <w:szCs w:val="22"/>
              </w:rPr>
              <w:t>)</w:t>
            </w:r>
          </w:p>
          <w:sdt>
            <w:sdtPr>
              <w:rPr>
                <w:rFonts w:ascii="Arial" w:hAnsi="Arial" w:eastAsia="Arial" w:cs="Arial"/>
                <w:sz w:val="22"/>
                <w:szCs w:val="22"/>
              </w:rPr>
              <w:id w:val="-55549816"/>
              <w:placeholder>
                <w:docPart w:val="DefaultPlaceholder_-1854013440"/>
              </w:placeholder>
              <w:showingPlcHdr/>
              <w:text/>
            </w:sdtPr>
            <w:sdtEndPr/>
            <w:sdtContent>
              <w:p w:rsidR="009311AC" w:rsidRDefault="009311AC" w14:paraId="187B0948" w14:textId="4F65F52D">
                <w:pPr>
                  <w:spacing w:line="240" w:lineRule="exact"/>
                  <w:ind w:left="100"/>
                  <w:rPr>
                    <w:rFonts w:ascii="Arial" w:hAnsi="Arial" w:eastAsia="Arial" w:cs="Arial"/>
                    <w:sz w:val="22"/>
                    <w:szCs w:val="22"/>
                  </w:rPr>
                </w:pPr>
                <w:r w:rsidRPr="002D7BF1">
                  <w:rPr>
                    <w:rStyle w:val="PlaceholderText"/>
                  </w:rPr>
                  <w:t>Click or tap here to enter text.</w:t>
                </w:r>
              </w:p>
            </w:sdtContent>
          </w:sdt>
        </w:tc>
      </w:tr>
      <w:tr w:rsidR="00764533" w:rsidTr="009311AC" w14:paraId="0E74B80F" w14:textId="77777777">
        <w:trPr>
          <w:trHeight w:val="230"/>
        </w:trPr>
        <w:tc>
          <w:tcPr>
            <w:tcW w:w="11382" w:type="dxa"/>
            <w:gridSpan w:val="2"/>
            <w:vMerge/>
            <w:tcBorders>
              <w:left w:val="single" w:color="000000" w:sz="5" w:space="0"/>
              <w:bottom w:val="single" w:color="000000" w:sz="5" w:space="0"/>
              <w:right w:val="single" w:color="000000" w:sz="5" w:space="0"/>
            </w:tcBorders>
          </w:tcPr>
          <w:p w:rsidR="00764533" w:rsidRDefault="00764533" w14:paraId="3518AB69" w14:textId="77777777"/>
        </w:tc>
      </w:tr>
    </w:tbl>
    <w:p w:rsidR="00764533" w:rsidRDefault="00764533" w14:paraId="2EC5D3EB" w14:textId="2ECC3308">
      <w:pPr>
        <w:sectPr w:rsidR="00764533">
          <w:footerReference w:type="default" r:id="rId16"/>
          <w:pgSz w:w="11920" w:h="16840"/>
          <w:pgMar w:top="1580" w:right="140" w:bottom="0" w:left="160" w:header="0" w:footer="174" w:gutter="0"/>
          <w:pgNumType w:start="5"/>
          <w:cols w:space="720"/>
        </w:sectPr>
      </w:pPr>
    </w:p>
    <w:p w:rsidR="00764533" w:rsidRDefault="00764533" w14:paraId="3A2AB04B" w14:textId="77777777">
      <w:pPr>
        <w:spacing w:before="8" w:line="180" w:lineRule="exact"/>
        <w:rPr>
          <w:sz w:val="19"/>
          <w:szCs w:val="19"/>
        </w:rPr>
      </w:pPr>
    </w:p>
    <w:tbl>
      <w:tblPr>
        <w:tblW w:w="0" w:type="auto"/>
        <w:tblInd w:w="109" w:type="dxa"/>
        <w:tblCellMar>
          <w:left w:w="0" w:type="dxa"/>
          <w:right w:w="0" w:type="dxa"/>
        </w:tblCellMar>
        <w:tblLook w:val="01E0" w:firstRow="1" w:lastRow="1" w:firstColumn="1" w:lastColumn="1" w:noHBand="0" w:noVBand="0"/>
      </w:tblPr>
      <w:tblGrid>
        <w:gridCol w:w="11439"/>
      </w:tblGrid>
      <w:tr w:rsidR="00500CF6" w:rsidTr="00500CF6" w14:paraId="77AEC4AB"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00500CF6" w:rsidP="00500CF6" w:rsidRDefault="00500CF6" w14:paraId="6EDBA52D" w14:textId="77777777">
            <w:pPr>
              <w:spacing w:before="70"/>
              <w:ind w:left="3600" w:right="3961"/>
              <w:jc w:val="center"/>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
                <w:sz w:val="24"/>
                <w:szCs w:val="24"/>
              </w:rPr>
              <w:t xml:space="preserve"> </w:t>
            </w:r>
            <w:r>
              <w:rPr>
                <w:rFonts w:ascii="Arial" w:hAnsi="Arial" w:eastAsia="Arial" w:cs="Arial"/>
                <w:b/>
                <w:sz w:val="24"/>
                <w:szCs w:val="24"/>
              </w:rPr>
              <w:t>FI</w:t>
            </w:r>
            <w:r>
              <w:rPr>
                <w:rFonts w:ascii="Arial" w:hAnsi="Arial" w:eastAsia="Arial" w:cs="Arial"/>
                <w:b/>
                <w:spacing w:val="1"/>
                <w:sz w:val="24"/>
                <w:szCs w:val="24"/>
              </w:rPr>
              <w:t>VE</w:t>
            </w:r>
            <w:r>
              <w:rPr>
                <w:rFonts w:ascii="Arial" w:hAnsi="Arial" w:eastAsia="Arial" w:cs="Arial"/>
                <w:b/>
                <w:sz w:val="24"/>
                <w:szCs w:val="24"/>
              </w:rPr>
              <w:t>:</w:t>
            </w:r>
            <w:r>
              <w:rPr>
                <w:b/>
                <w:spacing w:val="6"/>
                <w:sz w:val="24"/>
                <w:szCs w:val="24"/>
              </w:rPr>
              <w:t xml:space="preserve"> </w:t>
            </w:r>
            <w:r>
              <w:rPr>
                <w:rFonts w:ascii="Arial" w:hAnsi="Arial" w:eastAsia="Arial" w:cs="Arial"/>
                <w:b/>
                <w:w w:val="99"/>
                <w:sz w:val="24"/>
                <w:szCs w:val="24"/>
              </w:rPr>
              <w:t>A</w:t>
            </w:r>
            <w:r>
              <w:rPr>
                <w:rFonts w:ascii="Arial" w:hAnsi="Arial" w:eastAsia="Arial" w:cs="Arial"/>
                <w:b/>
                <w:spacing w:val="-2"/>
                <w:sz w:val="24"/>
                <w:szCs w:val="24"/>
              </w:rPr>
              <w:t>SS</w:t>
            </w:r>
            <w:r>
              <w:rPr>
                <w:rFonts w:ascii="Arial" w:hAnsi="Arial" w:eastAsia="Arial" w:cs="Arial"/>
                <w:b/>
                <w:spacing w:val="1"/>
                <w:sz w:val="24"/>
                <w:szCs w:val="24"/>
              </w:rPr>
              <w:t>ESS</w:t>
            </w:r>
            <w:r>
              <w:rPr>
                <w:rFonts w:ascii="Arial" w:hAnsi="Arial" w:eastAsia="Arial" w:cs="Arial"/>
                <w:b/>
                <w:spacing w:val="-1"/>
                <w:w w:val="99"/>
                <w:sz w:val="24"/>
                <w:szCs w:val="24"/>
              </w:rPr>
              <w:t>M</w:t>
            </w:r>
            <w:r>
              <w:rPr>
                <w:rFonts w:ascii="Arial" w:hAnsi="Arial" w:eastAsia="Arial" w:cs="Arial"/>
                <w:b/>
                <w:spacing w:val="1"/>
                <w:sz w:val="24"/>
                <w:szCs w:val="24"/>
              </w:rPr>
              <w:t>E</w:t>
            </w:r>
            <w:r>
              <w:rPr>
                <w:rFonts w:ascii="Arial" w:hAnsi="Arial" w:eastAsia="Arial" w:cs="Arial"/>
                <w:b/>
                <w:spacing w:val="-3"/>
                <w:w w:val="99"/>
                <w:sz w:val="24"/>
                <w:szCs w:val="24"/>
              </w:rPr>
              <w:t>N</w:t>
            </w:r>
            <w:r>
              <w:rPr>
                <w:rFonts w:ascii="Arial" w:hAnsi="Arial" w:eastAsia="Arial" w:cs="Arial"/>
                <w:b/>
                <w:sz w:val="24"/>
                <w:szCs w:val="24"/>
              </w:rPr>
              <w:t>T</w:t>
            </w:r>
          </w:p>
          <w:p w:rsidR="00500CF6" w:rsidP="00B964D7" w:rsidRDefault="00500CF6" w14:paraId="0B91E945" w14:textId="77777777">
            <w:pPr>
              <w:ind w:left="4320" w:right="4261"/>
              <w:jc w:val="center"/>
              <w:rPr>
                <w:rFonts w:ascii="Arial" w:hAnsi="Arial" w:eastAsia="Arial" w:cs="Arial"/>
                <w:b/>
                <w:sz w:val="24"/>
                <w:szCs w:val="24"/>
              </w:rPr>
            </w:pPr>
          </w:p>
        </w:tc>
      </w:tr>
      <w:tr w:rsidR="00500CF6" w:rsidTr="00500CF6" w14:paraId="37C55619" w14:textId="77777777">
        <w:tc>
          <w:tcPr>
            <w:tcW w:w="0" w:type="auto"/>
            <w:tcBorders>
              <w:top w:val="single" w:color="000000" w:sz="5" w:space="0"/>
              <w:left w:val="single" w:color="000000" w:sz="5" w:space="0"/>
              <w:right w:val="single" w:color="000000" w:sz="5" w:space="0"/>
            </w:tcBorders>
            <w:shd w:val="clear" w:color="auto" w:fill="002060"/>
          </w:tcPr>
          <w:p w:rsidR="00500CF6" w:rsidP="00500CF6" w:rsidRDefault="00500CF6" w14:paraId="33257C08" w14:textId="77777777">
            <w:pPr>
              <w:spacing w:before="2" w:line="180" w:lineRule="exact"/>
              <w:rPr>
                <w:sz w:val="19"/>
                <w:szCs w:val="19"/>
              </w:rPr>
            </w:pPr>
          </w:p>
          <w:p w:rsidR="00500CF6" w:rsidP="00500CF6" w:rsidRDefault="00500CF6" w14:paraId="739BB6EB" w14:textId="5F84C0A3">
            <w:pPr>
              <w:ind w:left="114" w:right="68"/>
              <w:jc w:val="both"/>
              <w:rPr>
                <w:rFonts w:ascii="Arial" w:hAnsi="Arial" w:eastAsia="Arial" w:cs="Arial"/>
                <w:b/>
                <w:sz w:val="24"/>
                <w:szCs w:val="24"/>
              </w:rPr>
            </w:pPr>
            <w:r>
              <w:rPr>
                <w:rFonts w:ascii="Arial" w:hAnsi="Arial" w:eastAsia="Arial" w:cs="Arial"/>
                <w:b/>
                <w:color w:val="FFFFFF"/>
                <w:spacing w:val="1"/>
                <w:sz w:val="24"/>
                <w:szCs w:val="24"/>
              </w:rPr>
              <w:t>Ple</w:t>
            </w:r>
            <w:r>
              <w:rPr>
                <w:rFonts w:ascii="Arial" w:hAnsi="Arial" w:eastAsia="Arial" w:cs="Arial"/>
                <w:b/>
                <w:color w:val="FFFFFF"/>
                <w:spacing w:val="-1"/>
                <w:sz w:val="24"/>
                <w:szCs w:val="24"/>
              </w:rPr>
              <w:t>a</w:t>
            </w:r>
            <w:r>
              <w:rPr>
                <w:rFonts w:ascii="Arial" w:hAnsi="Arial" w:eastAsia="Arial" w:cs="Arial"/>
                <w:b/>
                <w:color w:val="FFFFFF"/>
                <w:spacing w:val="1"/>
                <w:sz w:val="24"/>
                <w:szCs w:val="24"/>
              </w:rPr>
              <w:t>s</w:t>
            </w:r>
            <w:r>
              <w:rPr>
                <w:rFonts w:ascii="Arial" w:hAnsi="Arial" w:eastAsia="Arial" w:cs="Arial"/>
                <w:b/>
                <w:color w:val="FFFFFF"/>
                <w:sz w:val="24"/>
                <w:szCs w:val="24"/>
              </w:rPr>
              <w:t>e</w:t>
            </w:r>
            <w:r>
              <w:rPr>
                <w:b/>
                <w:color w:val="FFFFFF"/>
                <w:spacing w:val="6"/>
                <w:sz w:val="24"/>
                <w:szCs w:val="24"/>
              </w:rPr>
              <w:t xml:space="preserve"> </w:t>
            </w:r>
            <w:r>
              <w:rPr>
                <w:rFonts w:ascii="Arial" w:hAnsi="Arial" w:eastAsia="Arial" w:cs="Arial"/>
                <w:b/>
                <w:color w:val="FFFFFF"/>
                <w:sz w:val="24"/>
                <w:szCs w:val="24"/>
              </w:rPr>
              <w:t>pr</w:t>
            </w:r>
            <w:r>
              <w:rPr>
                <w:rFonts w:ascii="Arial" w:hAnsi="Arial" w:eastAsia="Arial" w:cs="Arial"/>
                <w:b/>
                <w:color w:val="FFFFFF"/>
                <w:spacing w:val="-3"/>
                <w:sz w:val="24"/>
                <w:szCs w:val="24"/>
              </w:rPr>
              <w:t>o</w:t>
            </w:r>
            <w:r>
              <w:rPr>
                <w:rFonts w:ascii="Arial" w:hAnsi="Arial" w:eastAsia="Arial" w:cs="Arial"/>
                <w:b/>
                <w:color w:val="FFFFFF"/>
                <w:spacing w:val="1"/>
                <w:sz w:val="24"/>
                <w:szCs w:val="24"/>
              </w:rPr>
              <w:t>vi</w:t>
            </w:r>
            <w:r>
              <w:rPr>
                <w:rFonts w:ascii="Arial" w:hAnsi="Arial" w:eastAsia="Arial" w:cs="Arial"/>
                <w:b/>
                <w:color w:val="FFFFFF"/>
                <w:sz w:val="24"/>
                <w:szCs w:val="24"/>
              </w:rPr>
              <w:t>de</w:t>
            </w:r>
            <w:r>
              <w:rPr>
                <w:b/>
                <w:color w:val="FFFFFF"/>
                <w:spacing w:val="3"/>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f</w:t>
            </w:r>
            <w:r>
              <w:rPr>
                <w:rFonts w:ascii="Arial" w:hAnsi="Arial" w:eastAsia="Arial" w:cs="Arial"/>
                <w:b/>
                <w:color w:val="FFFFFF"/>
                <w:sz w:val="24"/>
                <w:szCs w:val="24"/>
              </w:rPr>
              <w:t>orm</w:t>
            </w:r>
            <w:r>
              <w:rPr>
                <w:rFonts w:ascii="Arial" w:hAnsi="Arial" w:eastAsia="Arial" w:cs="Arial"/>
                <w:b/>
                <w:color w:val="FFFFFF"/>
                <w:spacing w:val="1"/>
                <w:sz w:val="24"/>
                <w:szCs w:val="24"/>
              </w:rPr>
              <w:t>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b/>
                <w:color w:val="FFFFFF"/>
                <w:spacing w:val="4"/>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bout</w:t>
            </w:r>
            <w:r>
              <w:rPr>
                <w:b/>
                <w:color w:val="FFFFFF"/>
                <w:spacing w:val="4"/>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he</w:t>
            </w:r>
            <w:r>
              <w:rPr>
                <w:b/>
                <w:color w:val="FFFFFF"/>
                <w:spacing w:val="6"/>
                <w:sz w:val="24"/>
                <w:szCs w:val="24"/>
              </w:rPr>
              <w:t xml:space="preserve"> </w:t>
            </w:r>
            <w:r>
              <w:rPr>
                <w:rFonts w:ascii="Arial" w:hAnsi="Arial" w:eastAsia="Arial" w:cs="Arial"/>
                <w:b/>
                <w:color w:val="FFFFFF"/>
                <w:spacing w:val="1"/>
                <w:sz w:val="24"/>
                <w:szCs w:val="24"/>
              </w:rPr>
              <w:t>c</w:t>
            </w:r>
            <w:r>
              <w:rPr>
                <w:rFonts w:ascii="Arial" w:hAnsi="Arial" w:eastAsia="Arial" w:cs="Arial"/>
                <w:b/>
                <w:color w:val="FFFFFF"/>
                <w:sz w:val="24"/>
                <w:szCs w:val="24"/>
              </w:rPr>
              <w:t>h</w:t>
            </w:r>
            <w:r>
              <w:rPr>
                <w:rFonts w:ascii="Arial" w:hAnsi="Arial" w:eastAsia="Arial" w:cs="Arial"/>
                <w:b/>
                <w:color w:val="FFFFFF"/>
                <w:spacing w:val="-2"/>
                <w:sz w:val="24"/>
                <w:szCs w:val="24"/>
              </w:rPr>
              <w:t>il</w:t>
            </w:r>
            <w:r>
              <w:rPr>
                <w:rFonts w:ascii="Arial" w:hAnsi="Arial" w:eastAsia="Arial" w:cs="Arial"/>
                <w:b/>
                <w:color w:val="FFFFFF"/>
                <w:sz w:val="24"/>
                <w:szCs w:val="24"/>
              </w:rPr>
              <w:t>d</w:t>
            </w:r>
            <w:r>
              <w:rPr>
                <w:b/>
                <w:color w:val="FFFFFF"/>
                <w:spacing w:val="4"/>
                <w:sz w:val="24"/>
                <w:szCs w:val="24"/>
              </w:rPr>
              <w:t xml:space="preserve"> </w:t>
            </w:r>
            <w:r>
              <w:rPr>
                <w:rFonts w:ascii="Arial" w:hAnsi="Arial" w:eastAsia="Arial" w:cs="Arial"/>
                <w:b/>
                <w:color w:val="FFFFFF"/>
                <w:sz w:val="24"/>
                <w:szCs w:val="24"/>
              </w:rPr>
              <w:t>or</w:t>
            </w:r>
            <w:r>
              <w:rPr>
                <w:b/>
                <w:color w:val="FFFFFF"/>
                <w:spacing w:val="5"/>
                <w:sz w:val="24"/>
                <w:szCs w:val="24"/>
              </w:rPr>
              <w:t xml:space="preserve"> </w:t>
            </w:r>
            <w:r>
              <w:rPr>
                <w:rFonts w:ascii="Arial" w:hAnsi="Arial" w:eastAsia="Arial" w:cs="Arial"/>
                <w:b/>
                <w:color w:val="FFFFFF"/>
                <w:spacing w:val="1"/>
                <w:sz w:val="24"/>
                <w:szCs w:val="24"/>
              </w:rPr>
              <w:t>y</w:t>
            </w:r>
            <w:r>
              <w:rPr>
                <w:rFonts w:ascii="Arial" w:hAnsi="Arial" w:eastAsia="Arial" w:cs="Arial"/>
                <w:b/>
                <w:color w:val="FFFFFF"/>
                <w:sz w:val="24"/>
                <w:szCs w:val="24"/>
              </w:rPr>
              <w:t>oung</w:t>
            </w:r>
            <w:r>
              <w:rPr>
                <w:b/>
                <w:color w:val="FFFFFF"/>
                <w:spacing w:val="4"/>
                <w:sz w:val="24"/>
                <w:szCs w:val="24"/>
              </w:rPr>
              <w:t xml:space="preserve"> </w:t>
            </w:r>
            <w:r>
              <w:rPr>
                <w:rFonts w:ascii="Arial" w:hAnsi="Arial" w:eastAsia="Arial" w:cs="Arial"/>
                <w:b/>
                <w:color w:val="FFFFFF"/>
                <w:sz w:val="24"/>
                <w:szCs w:val="24"/>
              </w:rPr>
              <w:t>p</w:t>
            </w:r>
            <w:r>
              <w:rPr>
                <w:rFonts w:ascii="Arial" w:hAnsi="Arial" w:eastAsia="Arial" w:cs="Arial"/>
                <w:b/>
                <w:color w:val="FFFFFF"/>
                <w:spacing w:val="1"/>
                <w:sz w:val="24"/>
                <w:szCs w:val="24"/>
              </w:rPr>
              <w:t>e</w:t>
            </w:r>
            <w:r>
              <w:rPr>
                <w:rFonts w:ascii="Arial" w:hAnsi="Arial" w:eastAsia="Arial" w:cs="Arial"/>
                <w:b/>
                <w:color w:val="FFFFFF"/>
                <w:spacing w:val="-2"/>
                <w:sz w:val="24"/>
                <w:szCs w:val="24"/>
              </w:rPr>
              <w:t>r</w:t>
            </w:r>
            <w:r>
              <w:rPr>
                <w:rFonts w:ascii="Arial" w:hAnsi="Arial" w:eastAsia="Arial" w:cs="Arial"/>
                <w:b/>
                <w:color w:val="FFFFFF"/>
                <w:spacing w:val="1"/>
                <w:sz w:val="24"/>
                <w:szCs w:val="24"/>
              </w:rPr>
              <w:t>s</w:t>
            </w:r>
            <w:r>
              <w:rPr>
                <w:rFonts w:ascii="Arial" w:hAnsi="Arial" w:eastAsia="Arial" w:cs="Arial"/>
                <w:b/>
                <w:color w:val="FFFFFF"/>
                <w:sz w:val="24"/>
                <w:szCs w:val="24"/>
              </w:rPr>
              <w:t>on</w:t>
            </w:r>
            <w:r>
              <w:rPr>
                <w:b/>
                <w:color w:val="FFFFFF"/>
                <w:spacing w:val="4"/>
                <w:sz w:val="24"/>
                <w:szCs w:val="24"/>
              </w:rPr>
              <w:t xml:space="preserve"> </w:t>
            </w:r>
            <w:r>
              <w:rPr>
                <w:rFonts w:ascii="Arial" w:hAnsi="Arial" w:eastAsia="Arial" w:cs="Arial"/>
                <w:b/>
                <w:color w:val="FFFFFF"/>
                <w:spacing w:val="-2"/>
                <w:sz w:val="24"/>
                <w:szCs w:val="24"/>
              </w:rPr>
              <w:t>w</w:t>
            </w:r>
            <w:r>
              <w:rPr>
                <w:rFonts w:ascii="Arial" w:hAnsi="Arial" w:eastAsia="Arial" w:cs="Arial"/>
                <w:b/>
                <w:color w:val="FFFFFF"/>
                <w:spacing w:val="1"/>
                <w:sz w:val="24"/>
                <w:szCs w:val="24"/>
              </w:rPr>
              <w:t>i</w:t>
            </w:r>
            <w:r>
              <w:rPr>
                <w:rFonts w:ascii="Arial" w:hAnsi="Arial" w:eastAsia="Arial" w:cs="Arial"/>
                <w:b/>
                <w:color w:val="FFFFFF"/>
                <w:spacing w:val="-1"/>
                <w:sz w:val="24"/>
                <w:szCs w:val="24"/>
              </w:rPr>
              <w:t>t</w:t>
            </w:r>
            <w:r>
              <w:rPr>
                <w:rFonts w:ascii="Arial" w:hAnsi="Arial" w:eastAsia="Arial" w:cs="Arial"/>
                <w:b/>
                <w:color w:val="FFFFFF"/>
                <w:sz w:val="24"/>
                <w:szCs w:val="24"/>
              </w:rPr>
              <w:t>h</w:t>
            </w:r>
            <w:r>
              <w:rPr>
                <w:b/>
                <w:color w:val="FFFFFF"/>
                <w:spacing w:val="4"/>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f</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c</w:t>
            </w:r>
            <w:r>
              <w:rPr>
                <w:rFonts w:ascii="Arial" w:hAnsi="Arial" w:eastAsia="Arial" w:cs="Arial"/>
                <w:b/>
                <w:color w:val="FFFFFF"/>
                <w:sz w:val="24"/>
                <w:szCs w:val="24"/>
              </w:rPr>
              <w:t>e</w:t>
            </w:r>
            <w:r>
              <w:rPr>
                <w:b/>
                <w:color w:val="FFFFFF"/>
                <w:spacing w:val="6"/>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o</w:t>
            </w:r>
            <w:r>
              <w:rPr>
                <w:b/>
                <w:color w:val="FFFFFF"/>
                <w:spacing w:val="4"/>
                <w:sz w:val="24"/>
                <w:szCs w:val="24"/>
              </w:rPr>
              <w:t xml:space="preserve"> </w:t>
            </w:r>
            <w:r>
              <w:rPr>
                <w:rFonts w:ascii="Arial" w:hAnsi="Arial" w:eastAsia="Arial" w:cs="Arial"/>
                <w:b/>
                <w:color w:val="FFFF00"/>
                <w:spacing w:val="-1"/>
                <w:sz w:val="24"/>
                <w:szCs w:val="24"/>
              </w:rPr>
              <w:t>t</w:t>
            </w:r>
            <w:r>
              <w:rPr>
                <w:rFonts w:ascii="Arial" w:hAnsi="Arial" w:eastAsia="Arial" w:cs="Arial"/>
                <w:b/>
                <w:color w:val="FFFF00"/>
                <w:sz w:val="24"/>
                <w:szCs w:val="24"/>
              </w:rPr>
              <w:t>h</w:t>
            </w:r>
            <w:r>
              <w:rPr>
                <w:rFonts w:ascii="Arial" w:hAnsi="Arial" w:eastAsia="Arial" w:cs="Arial"/>
                <w:b/>
                <w:color w:val="FFFF00"/>
                <w:spacing w:val="1"/>
                <w:sz w:val="24"/>
                <w:szCs w:val="24"/>
              </w:rPr>
              <w:t>ei</w:t>
            </w:r>
            <w:r>
              <w:rPr>
                <w:rFonts w:ascii="Arial" w:hAnsi="Arial" w:eastAsia="Arial" w:cs="Arial"/>
                <w:b/>
                <w:color w:val="FFFF00"/>
                <w:sz w:val="24"/>
                <w:szCs w:val="24"/>
              </w:rPr>
              <w:t>r</w:t>
            </w:r>
            <w:r>
              <w:rPr>
                <w:b/>
                <w:color w:val="FFFF00"/>
                <w:sz w:val="24"/>
                <w:szCs w:val="24"/>
              </w:rPr>
              <w:t xml:space="preserve"> </w:t>
            </w:r>
            <w:r>
              <w:rPr>
                <w:rFonts w:ascii="Arial" w:hAnsi="Arial" w:eastAsia="Arial" w:cs="Arial"/>
                <w:b/>
                <w:color w:val="FFFF00"/>
                <w:spacing w:val="1"/>
                <w:sz w:val="24"/>
                <w:szCs w:val="24"/>
              </w:rPr>
              <w:t>s</w:t>
            </w:r>
            <w:r>
              <w:rPr>
                <w:rFonts w:ascii="Arial" w:hAnsi="Arial" w:eastAsia="Arial" w:cs="Arial"/>
                <w:b/>
                <w:color w:val="FFFF00"/>
                <w:spacing w:val="-1"/>
                <w:sz w:val="24"/>
                <w:szCs w:val="24"/>
              </w:rPr>
              <w:t>t</w:t>
            </w:r>
            <w:r>
              <w:rPr>
                <w:rFonts w:ascii="Arial" w:hAnsi="Arial" w:eastAsia="Arial" w:cs="Arial"/>
                <w:b/>
                <w:color w:val="FFFF00"/>
                <w:sz w:val="24"/>
                <w:szCs w:val="24"/>
              </w:rPr>
              <w:t>r</w:t>
            </w:r>
            <w:r>
              <w:rPr>
                <w:rFonts w:ascii="Arial" w:hAnsi="Arial" w:eastAsia="Arial" w:cs="Arial"/>
                <w:b/>
                <w:color w:val="FFFF00"/>
                <w:spacing w:val="1"/>
                <w:sz w:val="24"/>
                <w:szCs w:val="24"/>
              </w:rPr>
              <w:t>e</w:t>
            </w:r>
            <w:r>
              <w:rPr>
                <w:rFonts w:ascii="Arial" w:hAnsi="Arial" w:eastAsia="Arial" w:cs="Arial"/>
                <w:b/>
                <w:color w:val="FFFF00"/>
                <w:sz w:val="24"/>
                <w:szCs w:val="24"/>
              </w:rPr>
              <w:t>ng</w:t>
            </w:r>
            <w:r>
              <w:rPr>
                <w:rFonts w:ascii="Arial" w:hAnsi="Arial" w:eastAsia="Arial" w:cs="Arial"/>
                <w:b/>
                <w:color w:val="FFFF00"/>
                <w:spacing w:val="-1"/>
                <w:sz w:val="24"/>
                <w:szCs w:val="24"/>
              </w:rPr>
              <w:t>t</w:t>
            </w:r>
            <w:r>
              <w:rPr>
                <w:rFonts w:ascii="Arial" w:hAnsi="Arial" w:eastAsia="Arial" w:cs="Arial"/>
                <w:b/>
                <w:color w:val="FFFF00"/>
                <w:sz w:val="24"/>
                <w:szCs w:val="24"/>
              </w:rPr>
              <w:t>hs</w:t>
            </w:r>
            <w:r>
              <w:rPr>
                <w:b/>
                <w:color w:val="FFFF00"/>
                <w:spacing w:val="6"/>
                <w:sz w:val="24"/>
                <w:szCs w:val="24"/>
              </w:rPr>
              <w:t xml:space="preserve"> </w:t>
            </w:r>
            <w:r>
              <w:rPr>
                <w:rFonts w:ascii="Arial" w:hAnsi="Arial" w:eastAsia="Arial" w:cs="Arial"/>
                <w:b/>
                <w:color w:val="FFFF00"/>
                <w:spacing w:val="1"/>
                <w:sz w:val="24"/>
                <w:szCs w:val="24"/>
              </w:rPr>
              <w:t>a</w:t>
            </w:r>
            <w:r>
              <w:rPr>
                <w:rFonts w:ascii="Arial" w:hAnsi="Arial" w:eastAsia="Arial" w:cs="Arial"/>
                <w:b/>
                <w:color w:val="FFFF00"/>
                <w:sz w:val="24"/>
                <w:szCs w:val="24"/>
              </w:rPr>
              <w:t>nd</w:t>
            </w:r>
            <w:r>
              <w:rPr>
                <w:b/>
                <w:color w:val="FFFF00"/>
                <w:sz w:val="24"/>
                <w:szCs w:val="24"/>
              </w:rPr>
              <w:t xml:space="preserve"> </w:t>
            </w:r>
            <w:r>
              <w:rPr>
                <w:rFonts w:ascii="Arial" w:hAnsi="Arial" w:eastAsia="Arial" w:cs="Arial"/>
                <w:b/>
                <w:color w:val="FFFF00"/>
                <w:sz w:val="24"/>
                <w:szCs w:val="24"/>
              </w:rPr>
              <w:t>d</w:t>
            </w:r>
            <w:r>
              <w:rPr>
                <w:rFonts w:ascii="Arial" w:hAnsi="Arial" w:eastAsia="Arial" w:cs="Arial"/>
                <w:b/>
                <w:color w:val="FFFF00"/>
                <w:spacing w:val="1"/>
                <w:sz w:val="24"/>
                <w:szCs w:val="24"/>
              </w:rPr>
              <w:t>i</w:t>
            </w:r>
            <w:r>
              <w:rPr>
                <w:rFonts w:ascii="Arial" w:hAnsi="Arial" w:eastAsia="Arial" w:cs="Arial"/>
                <w:b/>
                <w:color w:val="FFFF00"/>
                <w:spacing w:val="-1"/>
                <w:sz w:val="24"/>
                <w:szCs w:val="24"/>
              </w:rPr>
              <w:t>ff</w:t>
            </w:r>
            <w:r>
              <w:rPr>
                <w:rFonts w:ascii="Arial" w:hAnsi="Arial" w:eastAsia="Arial" w:cs="Arial"/>
                <w:b/>
                <w:color w:val="FFFF00"/>
                <w:spacing w:val="1"/>
                <w:sz w:val="24"/>
                <w:szCs w:val="24"/>
              </w:rPr>
              <w:t>ic</w:t>
            </w:r>
            <w:r>
              <w:rPr>
                <w:rFonts w:ascii="Arial" w:hAnsi="Arial" w:eastAsia="Arial" w:cs="Arial"/>
                <w:b/>
                <w:color w:val="FFFF00"/>
                <w:sz w:val="24"/>
                <w:szCs w:val="24"/>
              </w:rPr>
              <w:t>u</w:t>
            </w:r>
            <w:r>
              <w:rPr>
                <w:rFonts w:ascii="Arial" w:hAnsi="Arial" w:eastAsia="Arial" w:cs="Arial"/>
                <w:b/>
                <w:color w:val="FFFF00"/>
                <w:spacing w:val="1"/>
                <w:sz w:val="24"/>
                <w:szCs w:val="24"/>
              </w:rPr>
              <w:t>l</w:t>
            </w:r>
            <w:r>
              <w:rPr>
                <w:rFonts w:ascii="Arial" w:hAnsi="Arial" w:eastAsia="Arial" w:cs="Arial"/>
                <w:b/>
                <w:color w:val="FFFF00"/>
                <w:spacing w:val="-1"/>
                <w:sz w:val="24"/>
                <w:szCs w:val="24"/>
              </w:rPr>
              <w:t>t</w:t>
            </w:r>
            <w:r>
              <w:rPr>
                <w:rFonts w:ascii="Arial" w:hAnsi="Arial" w:eastAsia="Arial" w:cs="Arial"/>
                <w:b/>
                <w:color w:val="FFFF00"/>
                <w:spacing w:val="1"/>
                <w:sz w:val="24"/>
                <w:szCs w:val="24"/>
              </w:rPr>
              <w:t>ie</w:t>
            </w:r>
            <w:r>
              <w:rPr>
                <w:rFonts w:ascii="Arial" w:hAnsi="Arial" w:eastAsia="Arial" w:cs="Arial"/>
                <w:b/>
                <w:color w:val="FFFF00"/>
                <w:sz w:val="24"/>
                <w:szCs w:val="24"/>
              </w:rPr>
              <w:t>s</w:t>
            </w:r>
            <w:r>
              <w:rPr>
                <w:b/>
                <w:color w:val="FFFF00"/>
                <w:spacing w:val="4"/>
                <w:sz w:val="24"/>
                <w:szCs w:val="24"/>
              </w:rPr>
              <w:t xml:space="preserve"> </w:t>
            </w:r>
            <w:r>
              <w:rPr>
                <w:rFonts w:ascii="Arial" w:hAnsi="Arial" w:eastAsia="Arial" w:cs="Arial"/>
                <w:b/>
                <w:color w:val="FFFFFF"/>
                <w:spacing w:val="1"/>
                <w:sz w:val="24"/>
                <w:szCs w:val="24"/>
              </w:rPr>
              <w:t>wi</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i</w:t>
            </w:r>
            <w:r>
              <w:rPr>
                <w:rFonts w:ascii="Arial" w:hAnsi="Arial" w:eastAsia="Arial" w:cs="Arial"/>
                <w:b/>
                <w:color w:val="FFFFFF"/>
                <w:sz w:val="24"/>
                <w:szCs w:val="24"/>
              </w:rPr>
              <w:t>n</w:t>
            </w:r>
            <w:r>
              <w:rPr>
                <w:b/>
                <w:color w:val="FFFFFF"/>
                <w:spacing w:val="3"/>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he</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d</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pacing w:val="-1"/>
                <w:sz w:val="24"/>
                <w:szCs w:val="24"/>
              </w:rPr>
              <w:t>f</w:t>
            </w:r>
            <w:r>
              <w:rPr>
                <w:rFonts w:ascii="Arial" w:hAnsi="Arial" w:eastAsia="Arial" w:cs="Arial"/>
                <w:b/>
                <w:color w:val="FFFFFF"/>
                <w:spacing w:val="1"/>
                <w:sz w:val="24"/>
                <w:szCs w:val="24"/>
              </w:rPr>
              <w:t>ie</w:t>
            </w:r>
            <w:r>
              <w:rPr>
                <w:rFonts w:ascii="Arial" w:hAnsi="Arial" w:eastAsia="Arial" w:cs="Arial"/>
                <w:b/>
                <w:color w:val="FFFFFF"/>
                <w:sz w:val="24"/>
                <w:szCs w:val="24"/>
              </w:rPr>
              <w:t>d</w:t>
            </w:r>
            <w:r>
              <w:rPr>
                <w:b/>
                <w:color w:val="FFFFFF"/>
                <w:spacing w:val="3"/>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as</w:t>
            </w:r>
            <w:r>
              <w:rPr>
                <w:rFonts w:ascii="Arial" w:hAnsi="Arial" w:eastAsia="Arial" w:cs="Arial"/>
                <w:b/>
                <w:color w:val="FFFFFF"/>
                <w:sz w:val="24"/>
                <w:szCs w:val="24"/>
              </w:rPr>
              <w:t>.</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b/>
                <w:color w:val="FFFFFF"/>
                <w:sz w:val="24"/>
                <w:szCs w:val="24"/>
              </w:rPr>
              <w:t xml:space="preserve"> </w:t>
            </w:r>
            <w:r>
              <w:rPr>
                <w:rFonts w:ascii="Arial" w:hAnsi="Arial" w:eastAsia="Arial" w:cs="Arial"/>
                <w:b/>
                <w:color w:val="FFFFFF"/>
                <w:spacing w:val="1"/>
                <w:sz w:val="24"/>
                <w:szCs w:val="24"/>
              </w:rPr>
              <w:t>eac</w:t>
            </w:r>
            <w:r>
              <w:rPr>
                <w:rFonts w:ascii="Arial" w:hAnsi="Arial" w:eastAsia="Arial" w:cs="Arial"/>
                <w:b/>
                <w:color w:val="FFFFFF"/>
                <w:sz w:val="24"/>
                <w:szCs w:val="24"/>
              </w:rPr>
              <w:t>h</w:t>
            </w:r>
            <w:r>
              <w:rPr>
                <w:b/>
                <w:color w:val="FFFFFF"/>
                <w:spacing w:val="3"/>
                <w:sz w:val="24"/>
                <w:szCs w:val="24"/>
              </w:rPr>
              <w:t xml:space="preserve"> </w:t>
            </w:r>
            <w:r>
              <w:rPr>
                <w:rFonts w:ascii="Arial" w:hAnsi="Arial" w:eastAsia="Arial" w:cs="Arial"/>
                <w:b/>
                <w:color w:val="FFFFFF"/>
                <w:sz w:val="24"/>
                <w:szCs w:val="24"/>
              </w:rPr>
              <w:t>of</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he</w:t>
            </w:r>
            <w:r>
              <w:rPr>
                <w:b/>
                <w:color w:val="FFFFFF"/>
                <w:spacing w:val="4"/>
                <w:sz w:val="24"/>
                <w:szCs w:val="24"/>
              </w:rPr>
              <w:t xml:space="preserve"> </w:t>
            </w:r>
            <w:r>
              <w:rPr>
                <w:rFonts w:ascii="Arial" w:hAnsi="Arial" w:eastAsia="Arial" w:cs="Arial"/>
                <w:b/>
                <w:color w:val="FFFFFF"/>
                <w:sz w:val="24"/>
                <w:szCs w:val="24"/>
              </w:rPr>
              <w:t>bo</w:t>
            </w:r>
            <w:r>
              <w:rPr>
                <w:rFonts w:ascii="Arial" w:hAnsi="Arial" w:eastAsia="Arial" w:cs="Arial"/>
                <w:b/>
                <w:color w:val="FFFFFF"/>
                <w:spacing w:val="1"/>
                <w:sz w:val="24"/>
                <w:szCs w:val="24"/>
              </w:rPr>
              <w:t>xes</w:t>
            </w:r>
            <w:r>
              <w:rPr>
                <w:rFonts w:ascii="Arial" w:hAnsi="Arial" w:eastAsia="Arial" w:cs="Arial"/>
                <w:b/>
                <w:color w:val="FFFFFF"/>
                <w:sz w:val="24"/>
                <w:szCs w:val="24"/>
              </w:rPr>
              <w:t>,</w:t>
            </w:r>
            <w:r>
              <w:rPr>
                <w:b/>
                <w:color w:val="FFFFFF"/>
                <w:spacing w:val="1"/>
                <w:sz w:val="24"/>
                <w:szCs w:val="24"/>
              </w:rPr>
              <w:t xml:space="preserve"> </w:t>
            </w:r>
            <w:r>
              <w:rPr>
                <w:rFonts w:ascii="Arial" w:hAnsi="Arial" w:eastAsia="Arial" w:cs="Arial"/>
                <w:b/>
                <w:color w:val="FFFFFF"/>
                <w:sz w:val="24"/>
                <w:szCs w:val="24"/>
              </w:rPr>
              <w:t>p</w:t>
            </w:r>
            <w:r>
              <w:rPr>
                <w:rFonts w:ascii="Arial" w:hAnsi="Arial" w:eastAsia="Arial" w:cs="Arial"/>
                <w:b/>
                <w:color w:val="FFFFFF"/>
                <w:spacing w:val="1"/>
                <w:sz w:val="24"/>
                <w:szCs w:val="24"/>
              </w:rPr>
              <w:t>lea</w:t>
            </w:r>
            <w:r>
              <w:rPr>
                <w:rFonts w:ascii="Arial" w:hAnsi="Arial" w:eastAsia="Arial" w:cs="Arial"/>
                <w:b/>
                <w:color w:val="FFFFFF"/>
                <w:spacing w:val="-1"/>
                <w:sz w:val="24"/>
                <w:szCs w:val="24"/>
              </w:rPr>
              <w:t>s</w:t>
            </w:r>
            <w:r>
              <w:rPr>
                <w:rFonts w:ascii="Arial" w:hAnsi="Arial" w:eastAsia="Arial" w:cs="Arial"/>
                <w:b/>
                <w:color w:val="FFFFFF"/>
                <w:sz w:val="24"/>
                <w:szCs w:val="24"/>
              </w:rPr>
              <w:t>e</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cl</w:t>
            </w:r>
            <w:r>
              <w:rPr>
                <w:rFonts w:ascii="Arial" w:hAnsi="Arial" w:eastAsia="Arial" w:cs="Arial"/>
                <w:b/>
                <w:color w:val="FFFFFF"/>
                <w:sz w:val="24"/>
                <w:szCs w:val="24"/>
              </w:rPr>
              <w:t>ude</w:t>
            </w:r>
            <w:r>
              <w:rPr>
                <w:b/>
                <w:color w:val="FFFFFF"/>
                <w:spacing w:val="4"/>
                <w:sz w:val="24"/>
                <w:szCs w:val="24"/>
              </w:rPr>
              <w:t xml:space="preserve"> </w:t>
            </w:r>
            <w:r>
              <w:rPr>
                <w:rFonts w:ascii="Arial" w:hAnsi="Arial" w:eastAsia="Arial" w:cs="Arial"/>
                <w:b/>
                <w:color w:val="FFFFFF"/>
                <w:sz w:val="24"/>
                <w:szCs w:val="24"/>
              </w:rPr>
              <w:t>d</w:t>
            </w:r>
            <w:r>
              <w:rPr>
                <w:rFonts w:ascii="Arial" w:hAnsi="Arial" w:eastAsia="Arial" w:cs="Arial"/>
                <w:b/>
                <w:color w:val="FFFFFF"/>
                <w:spacing w:val="-1"/>
                <w:sz w:val="24"/>
                <w:szCs w:val="24"/>
              </w:rPr>
              <w:t>e</w:t>
            </w:r>
            <w:r>
              <w:rPr>
                <w:rFonts w:ascii="Arial" w:hAnsi="Arial" w:eastAsia="Arial" w:cs="Arial"/>
                <w:b/>
                <w:color w:val="FFFFFF"/>
                <w:spacing w:val="1"/>
                <w:sz w:val="24"/>
                <w:szCs w:val="24"/>
              </w:rPr>
              <w:t>sc</w:t>
            </w:r>
            <w:r>
              <w:rPr>
                <w:rFonts w:ascii="Arial" w:hAnsi="Arial" w:eastAsia="Arial" w:cs="Arial"/>
                <w:b/>
                <w:color w:val="FFFFFF"/>
                <w:spacing w:val="-2"/>
                <w:sz w:val="24"/>
                <w:szCs w:val="24"/>
              </w:rPr>
              <w:t>r</w:t>
            </w:r>
            <w:r>
              <w:rPr>
                <w:rFonts w:ascii="Arial" w:hAnsi="Arial" w:eastAsia="Arial" w:cs="Arial"/>
                <w:b/>
                <w:color w:val="FFFFFF"/>
                <w:spacing w:val="1"/>
                <w:sz w:val="24"/>
                <w:szCs w:val="24"/>
              </w:rPr>
              <w:t>i</w:t>
            </w:r>
            <w:r>
              <w:rPr>
                <w:rFonts w:ascii="Arial" w:hAnsi="Arial" w:eastAsia="Arial" w:cs="Arial"/>
                <w:b/>
                <w:color w:val="FFFFFF"/>
                <w:sz w:val="24"/>
                <w:szCs w:val="24"/>
              </w:rPr>
              <w:t>p</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ons</w:t>
            </w:r>
            <w:r>
              <w:rPr>
                <w:b/>
                <w:color w:val="FFFFFF"/>
                <w:spacing w:val="4"/>
                <w:sz w:val="24"/>
                <w:szCs w:val="24"/>
              </w:rPr>
              <w:t xml:space="preserve"> </w:t>
            </w:r>
            <w:r>
              <w:rPr>
                <w:rFonts w:ascii="Arial" w:hAnsi="Arial" w:eastAsia="Arial" w:cs="Arial"/>
                <w:b/>
                <w:color w:val="FFFFFF"/>
                <w:sz w:val="24"/>
                <w:szCs w:val="24"/>
              </w:rPr>
              <w:t>of</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he</w:t>
            </w:r>
            <w:r>
              <w:rPr>
                <w:b/>
                <w:color w:val="FFFFFF"/>
                <w:sz w:val="24"/>
                <w:szCs w:val="24"/>
              </w:rPr>
              <w:t xml:space="preserve"> </w:t>
            </w:r>
            <w:r>
              <w:rPr>
                <w:rFonts w:ascii="Arial" w:hAnsi="Arial" w:eastAsia="Arial" w:cs="Arial"/>
                <w:b/>
                <w:color w:val="FFFFFF"/>
                <w:sz w:val="24"/>
                <w:szCs w:val="24"/>
              </w:rPr>
              <w:t>d</w:t>
            </w:r>
            <w:r>
              <w:rPr>
                <w:rFonts w:ascii="Arial" w:hAnsi="Arial" w:eastAsia="Arial" w:cs="Arial"/>
                <w:b/>
                <w:color w:val="FFFFFF"/>
                <w:spacing w:val="1"/>
                <w:sz w:val="24"/>
                <w:szCs w:val="24"/>
              </w:rPr>
              <w:t>i</w:t>
            </w:r>
            <w:r>
              <w:rPr>
                <w:rFonts w:ascii="Arial" w:hAnsi="Arial" w:eastAsia="Arial" w:cs="Arial"/>
                <w:b/>
                <w:color w:val="FFFFFF"/>
                <w:spacing w:val="-1"/>
                <w:sz w:val="24"/>
                <w:szCs w:val="24"/>
              </w:rPr>
              <w:t>ff</w:t>
            </w:r>
            <w:r>
              <w:rPr>
                <w:rFonts w:ascii="Arial" w:hAnsi="Arial" w:eastAsia="Arial" w:cs="Arial"/>
                <w:b/>
                <w:color w:val="FFFFFF"/>
                <w:spacing w:val="1"/>
                <w:sz w:val="24"/>
                <w:szCs w:val="24"/>
              </w:rPr>
              <w:t>ic</w:t>
            </w:r>
            <w:r>
              <w:rPr>
                <w:rFonts w:ascii="Arial" w:hAnsi="Arial" w:eastAsia="Arial" w:cs="Arial"/>
                <w:b/>
                <w:color w:val="FFFFFF"/>
                <w:sz w:val="24"/>
                <w:szCs w:val="24"/>
              </w:rPr>
              <w:t>u</w:t>
            </w:r>
            <w:r>
              <w:rPr>
                <w:rFonts w:ascii="Arial" w:hAnsi="Arial" w:eastAsia="Arial" w:cs="Arial"/>
                <w:b/>
                <w:color w:val="FFFFFF"/>
                <w:spacing w:val="1"/>
                <w:sz w:val="24"/>
                <w:szCs w:val="24"/>
              </w:rPr>
              <w:t>l</w:t>
            </w:r>
            <w:r>
              <w:rPr>
                <w:rFonts w:ascii="Arial" w:hAnsi="Arial" w:eastAsia="Arial" w:cs="Arial"/>
                <w:b/>
                <w:color w:val="FFFFFF"/>
                <w:spacing w:val="-1"/>
                <w:sz w:val="24"/>
                <w:szCs w:val="24"/>
              </w:rPr>
              <w:t>t</w:t>
            </w:r>
            <w:r>
              <w:rPr>
                <w:rFonts w:ascii="Arial" w:hAnsi="Arial" w:eastAsia="Arial" w:cs="Arial"/>
                <w:b/>
                <w:color w:val="FFFFFF"/>
                <w:spacing w:val="1"/>
                <w:sz w:val="24"/>
                <w:szCs w:val="24"/>
              </w:rPr>
              <w:t>ie</w:t>
            </w:r>
            <w:r>
              <w:rPr>
                <w:rFonts w:ascii="Arial" w:hAnsi="Arial" w:eastAsia="Arial" w:cs="Arial"/>
                <w:b/>
                <w:color w:val="FFFFFF"/>
                <w:sz w:val="24"/>
                <w:szCs w:val="24"/>
              </w:rPr>
              <w:t>s</w:t>
            </w:r>
            <w:r>
              <w:rPr>
                <w:b/>
                <w:color w:val="FFFFFF"/>
                <w:spacing w:val="4"/>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e</w:t>
            </w:r>
            <w:r>
              <w:rPr>
                <w:rFonts w:ascii="Arial" w:hAnsi="Arial" w:eastAsia="Arial" w:cs="Arial"/>
                <w:b/>
                <w:color w:val="FFFFFF"/>
                <w:spacing w:val="-2"/>
                <w:sz w:val="24"/>
                <w:szCs w:val="24"/>
              </w:rPr>
              <w:t>m</w:t>
            </w:r>
            <w:r>
              <w:rPr>
                <w:rFonts w:ascii="Arial" w:hAnsi="Arial" w:eastAsia="Arial" w:cs="Arial"/>
                <w:b/>
                <w:color w:val="FFFFFF"/>
                <w:spacing w:val="1"/>
                <w:sz w:val="24"/>
                <w:szCs w:val="24"/>
              </w:rPr>
              <w:t>se</w:t>
            </w:r>
            <w:r>
              <w:rPr>
                <w:rFonts w:ascii="Arial" w:hAnsi="Arial" w:eastAsia="Arial" w:cs="Arial"/>
                <w:b/>
                <w:color w:val="FFFFFF"/>
                <w:spacing w:val="-2"/>
                <w:sz w:val="24"/>
                <w:szCs w:val="24"/>
              </w:rPr>
              <w:t>l</w:t>
            </w:r>
            <w:r>
              <w:rPr>
                <w:rFonts w:ascii="Arial" w:hAnsi="Arial" w:eastAsia="Arial" w:cs="Arial"/>
                <w:b/>
                <w:color w:val="FFFFFF"/>
                <w:spacing w:val="-1"/>
                <w:sz w:val="24"/>
                <w:szCs w:val="24"/>
              </w:rPr>
              <w:t>v</w:t>
            </w:r>
            <w:r>
              <w:rPr>
                <w:rFonts w:ascii="Arial" w:hAnsi="Arial" w:eastAsia="Arial" w:cs="Arial"/>
                <w:b/>
                <w:color w:val="FFFFFF"/>
                <w:spacing w:val="1"/>
                <w:sz w:val="24"/>
                <w:szCs w:val="24"/>
              </w:rPr>
              <w:t>es</w:t>
            </w:r>
            <w:r>
              <w:rPr>
                <w:rFonts w:ascii="Arial" w:hAnsi="Arial" w:eastAsia="Arial" w:cs="Arial"/>
                <w:b/>
                <w:color w:val="FFFFFF"/>
                <w:sz w:val="24"/>
                <w:szCs w:val="24"/>
              </w:rPr>
              <w:t>,</w:t>
            </w:r>
            <w:r>
              <w:rPr>
                <w:b/>
                <w:color w:val="FFFFFF"/>
                <w:spacing w:val="3"/>
                <w:sz w:val="24"/>
                <w:szCs w:val="24"/>
              </w:rPr>
              <w:t xml:space="preserve"> </w:t>
            </w:r>
            <w:r>
              <w:rPr>
                <w:rFonts w:ascii="Arial" w:hAnsi="Arial" w:eastAsia="Arial" w:cs="Arial"/>
                <w:b/>
                <w:color w:val="FFFFFF"/>
                <w:spacing w:val="-2"/>
                <w:sz w:val="24"/>
                <w:szCs w:val="24"/>
              </w:rPr>
              <w:t>w</w:t>
            </w:r>
            <w:r>
              <w:rPr>
                <w:rFonts w:ascii="Arial" w:hAnsi="Arial" w:eastAsia="Arial" w:cs="Arial"/>
                <w:b/>
                <w:color w:val="FFFFFF"/>
                <w:spacing w:val="1"/>
                <w:sz w:val="24"/>
                <w:szCs w:val="24"/>
              </w:rPr>
              <w:t>i</w:t>
            </w:r>
            <w:r>
              <w:rPr>
                <w:rFonts w:ascii="Arial" w:hAnsi="Arial" w:eastAsia="Arial" w:cs="Arial"/>
                <w:b/>
                <w:color w:val="FFFFFF"/>
                <w:spacing w:val="-1"/>
                <w:sz w:val="24"/>
                <w:szCs w:val="24"/>
              </w:rPr>
              <w:t>t</w:t>
            </w:r>
            <w:r>
              <w:rPr>
                <w:rFonts w:ascii="Arial" w:hAnsi="Arial" w:eastAsia="Arial" w:cs="Arial"/>
                <w:b/>
                <w:color w:val="FFFFFF"/>
                <w:sz w:val="24"/>
                <w:szCs w:val="24"/>
              </w:rPr>
              <w:t>h</w:t>
            </w:r>
            <w:r>
              <w:rPr>
                <w:b/>
                <w:color w:val="FFFFFF"/>
                <w:spacing w:val="2"/>
                <w:sz w:val="24"/>
                <w:szCs w:val="24"/>
              </w:rPr>
              <w:t xml:space="preserve"> </w:t>
            </w:r>
            <w:r>
              <w:rPr>
                <w:rFonts w:ascii="Arial" w:hAnsi="Arial" w:eastAsia="Arial" w:cs="Arial"/>
                <w:b/>
                <w:color w:val="FFFF00"/>
                <w:spacing w:val="1"/>
                <w:sz w:val="24"/>
                <w:szCs w:val="24"/>
              </w:rPr>
              <w:t>cl</w:t>
            </w:r>
            <w:r>
              <w:rPr>
                <w:rFonts w:ascii="Arial" w:hAnsi="Arial" w:eastAsia="Arial" w:cs="Arial"/>
                <w:b/>
                <w:color w:val="FFFF00"/>
                <w:spacing w:val="-1"/>
                <w:sz w:val="24"/>
                <w:szCs w:val="24"/>
              </w:rPr>
              <w:t>e</w:t>
            </w:r>
            <w:r>
              <w:rPr>
                <w:rFonts w:ascii="Arial" w:hAnsi="Arial" w:eastAsia="Arial" w:cs="Arial"/>
                <w:b/>
                <w:color w:val="FFFF00"/>
                <w:spacing w:val="1"/>
                <w:sz w:val="24"/>
                <w:szCs w:val="24"/>
              </w:rPr>
              <w:t>a</w:t>
            </w:r>
            <w:r>
              <w:rPr>
                <w:rFonts w:ascii="Arial" w:hAnsi="Arial" w:eastAsia="Arial" w:cs="Arial"/>
                <w:b/>
                <w:color w:val="FFFF00"/>
                <w:sz w:val="24"/>
                <w:szCs w:val="24"/>
              </w:rPr>
              <w:t>r</w:t>
            </w:r>
            <w:r>
              <w:rPr>
                <w:b/>
                <w:color w:val="FFFF00"/>
                <w:spacing w:val="3"/>
                <w:sz w:val="24"/>
                <w:szCs w:val="24"/>
              </w:rPr>
              <w:t xml:space="preserve"> </w:t>
            </w:r>
            <w:r>
              <w:rPr>
                <w:rFonts w:ascii="Arial" w:hAnsi="Arial" w:eastAsia="Arial" w:cs="Arial"/>
                <w:b/>
                <w:color w:val="FFFF00"/>
                <w:spacing w:val="-1"/>
                <w:sz w:val="24"/>
                <w:szCs w:val="24"/>
              </w:rPr>
              <w:t>e</w:t>
            </w:r>
            <w:r>
              <w:rPr>
                <w:rFonts w:ascii="Arial" w:hAnsi="Arial" w:eastAsia="Arial" w:cs="Arial"/>
                <w:b/>
                <w:color w:val="FFFF00"/>
                <w:spacing w:val="1"/>
                <w:sz w:val="24"/>
                <w:szCs w:val="24"/>
              </w:rPr>
              <w:t>xa</w:t>
            </w:r>
            <w:r>
              <w:rPr>
                <w:rFonts w:ascii="Arial" w:hAnsi="Arial" w:eastAsia="Arial" w:cs="Arial"/>
                <w:b/>
                <w:color w:val="FFFF00"/>
                <w:sz w:val="24"/>
                <w:szCs w:val="24"/>
              </w:rPr>
              <w:t>m</w:t>
            </w:r>
            <w:r>
              <w:rPr>
                <w:rFonts w:ascii="Arial" w:hAnsi="Arial" w:eastAsia="Arial" w:cs="Arial"/>
                <w:b/>
                <w:color w:val="FFFF00"/>
                <w:spacing w:val="-3"/>
                <w:sz w:val="24"/>
                <w:szCs w:val="24"/>
              </w:rPr>
              <w:t>p</w:t>
            </w:r>
            <w:r>
              <w:rPr>
                <w:rFonts w:ascii="Arial" w:hAnsi="Arial" w:eastAsia="Arial" w:cs="Arial"/>
                <w:b/>
                <w:color w:val="FFFF00"/>
                <w:spacing w:val="1"/>
                <w:sz w:val="24"/>
                <w:szCs w:val="24"/>
              </w:rPr>
              <w:t>les</w:t>
            </w:r>
            <w:r>
              <w:rPr>
                <w:rFonts w:ascii="Arial" w:hAnsi="Arial" w:eastAsia="Arial" w:cs="Arial"/>
                <w:b/>
                <w:color w:val="FFFFFF"/>
                <w:sz w:val="24"/>
                <w:szCs w:val="24"/>
              </w:rPr>
              <w:t>.</w:t>
            </w:r>
            <w:r>
              <w:rPr>
                <w:b/>
                <w:color w:val="FFFFFF"/>
                <w:spacing w:val="1"/>
                <w:sz w:val="24"/>
                <w:szCs w:val="24"/>
              </w:rPr>
              <w:t xml:space="preserve"> </w:t>
            </w:r>
            <w:r>
              <w:rPr>
                <w:rFonts w:ascii="Arial" w:hAnsi="Arial" w:eastAsia="Arial" w:cs="Arial"/>
                <w:b/>
                <w:color w:val="FFFFFF"/>
                <w:spacing w:val="2"/>
                <w:sz w:val="24"/>
                <w:szCs w:val="24"/>
              </w:rPr>
              <w:t>T</w:t>
            </w:r>
            <w:r>
              <w:rPr>
                <w:rFonts w:ascii="Arial" w:hAnsi="Arial" w:eastAsia="Arial" w:cs="Arial"/>
                <w:b/>
                <w:color w:val="FFFFFF"/>
                <w:sz w:val="24"/>
                <w:szCs w:val="24"/>
              </w:rPr>
              <w:t>h</w:t>
            </w:r>
            <w:r>
              <w:rPr>
                <w:rFonts w:ascii="Arial" w:hAnsi="Arial" w:eastAsia="Arial" w:cs="Arial"/>
                <w:b/>
                <w:color w:val="FFFFFF"/>
                <w:spacing w:val="-2"/>
                <w:sz w:val="24"/>
                <w:szCs w:val="24"/>
              </w:rPr>
              <w:t>i</w:t>
            </w:r>
            <w:r>
              <w:rPr>
                <w:rFonts w:ascii="Arial" w:hAnsi="Arial" w:eastAsia="Arial" w:cs="Arial"/>
                <w:b/>
                <w:color w:val="FFFFFF"/>
                <w:sz w:val="24"/>
                <w:szCs w:val="24"/>
              </w:rPr>
              <w:t>s</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f</w:t>
            </w:r>
            <w:r>
              <w:rPr>
                <w:rFonts w:ascii="Arial" w:hAnsi="Arial" w:eastAsia="Arial" w:cs="Arial"/>
                <w:b/>
                <w:color w:val="FFFFFF"/>
                <w:sz w:val="24"/>
                <w:szCs w:val="24"/>
              </w:rPr>
              <w:t>orm</w:t>
            </w:r>
            <w:r>
              <w:rPr>
                <w:rFonts w:ascii="Arial" w:hAnsi="Arial" w:eastAsia="Arial" w:cs="Arial"/>
                <w:b/>
                <w:color w:val="FFFFFF"/>
                <w:spacing w:val="1"/>
                <w:sz w:val="24"/>
                <w:szCs w:val="24"/>
              </w:rPr>
              <w:t>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b/>
                <w:color w:val="FFFFFF"/>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s</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mpor</w:t>
            </w:r>
            <w:r>
              <w:rPr>
                <w:rFonts w:ascii="Arial" w:hAnsi="Arial" w:eastAsia="Arial" w:cs="Arial"/>
                <w:b/>
                <w:color w:val="FFFFFF"/>
                <w:spacing w:val="-1"/>
                <w:sz w:val="24"/>
                <w:szCs w:val="24"/>
              </w:rPr>
              <w:t>t</w:t>
            </w:r>
            <w:r>
              <w:rPr>
                <w:rFonts w:ascii="Arial" w:hAnsi="Arial" w:eastAsia="Arial" w:cs="Arial"/>
                <w:b/>
                <w:color w:val="FFFFFF"/>
                <w:spacing w:val="1"/>
                <w:sz w:val="24"/>
                <w:szCs w:val="24"/>
              </w:rPr>
              <w:t>a</w:t>
            </w:r>
            <w:r>
              <w:rPr>
                <w:rFonts w:ascii="Arial" w:hAnsi="Arial" w:eastAsia="Arial" w:cs="Arial"/>
                <w:b/>
                <w:color w:val="FFFFFF"/>
                <w:sz w:val="24"/>
                <w:szCs w:val="24"/>
              </w:rPr>
              <w:t>nt</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o</w:t>
            </w:r>
            <w:r>
              <w:rPr>
                <w:b/>
                <w:color w:val="FFFFFF"/>
                <w:spacing w:val="2"/>
                <w:sz w:val="24"/>
                <w:szCs w:val="24"/>
              </w:rPr>
              <w:t xml:space="preserve"> </w:t>
            </w:r>
            <w:r>
              <w:rPr>
                <w:rFonts w:ascii="Arial" w:hAnsi="Arial" w:eastAsia="Arial" w:cs="Arial"/>
                <w:b/>
                <w:color w:val="FFFFFF"/>
                <w:spacing w:val="1"/>
                <w:sz w:val="24"/>
                <w:szCs w:val="24"/>
              </w:rPr>
              <w:t>e</w:t>
            </w:r>
            <w:r>
              <w:rPr>
                <w:rFonts w:ascii="Arial" w:hAnsi="Arial" w:eastAsia="Arial" w:cs="Arial"/>
                <w:b/>
                <w:color w:val="FFFFFF"/>
                <w:spacing w:val="-3"/>
                <w:sz w:val="24"/>
                <w:szCs w:val="24"/>
              </w:rPr>
              <w:t>n</w:t>
            </w:r>
            <w:r>
              <w:rPr>
                <w:rFonts w:ascii="Arial" w:hAnsi="Arial" w:eastAsia="Arial" w:cs="Arial"/>
                <w:b/>
                <w:color w:val="FFFFFF"/>
                <w:spacing w:val="-1"/>
                <w:sz w:val="24"/>
                <w:szCs w:val="24"/>
              </w:rPr>
              <w:t>s</w:t>
            </w:r>
            <w:r>
              <w:rPr>
                <w:rFonts w:ascii="Arial" w:hAnsi="Arial" w:eastAsia="Arial" w:cs="Arial"/>
                <w:b/>
                <w:color w:val="FFFFFF"/>
                <w:sz w:val="24"/>
                <w:szCs w:val="24"/>
              </w:rPr>
              <w:t>ure</w:t>
            </w:r>
            <w:r>
              <w:rPr>
                <w:b/>
                <w:color w:val="FFFFFF"/>
                <w:spacing w:val="4"/>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a</w:t>
            </w:r>
            <w:r>
              <w:rPr>
                <w:rFonts w:ascii="Arial" w:hAnsi="Arial" w:eastAsia="Arial" w:cs="Arial"/>
                <w:b/>
                <w:color w:val="FFFFFF"/>
                <w:sz w:val="24"/>
                <w:szCs w:val="24"/>
              </w:rPr>
              <w:t>t</w:t>
            </w:r>
            <w:r>
              <w:rPr>
                <w:b/>
                <w:color w:val="FFFFFF"/>
                <w:spacing w:val="2"/>
                <w:sz w:val="24"/>
                <w:szCs w:val="24"/>
              </w:rPr>
              <w:t xml:space="preserve"> </w:t>
            </w:r>
            <w:r>
              <w:rPr>
                <w:rFonts w:ascii="Arial" w:hAnsi="Arial" w:eastAsia="Arial" w:cs="Arial"/>
                <w:b/>
                <w:color w:val="FFFFFF"/>
                <w:spacing w:val="1"/>
                <w:sz w:val="24"/>
                <w:szCs w:val="24"/>
              </w:rPr>
              <w:t>w</w:t>
            </w:r>
            <w:r>
              <w:rPr>
                <w:rFonts w:ascii="Arial" w:hAnsi="Arial" w:eastAsia="Arial" w:cs="Arial"/>
                <w:b/>
                <w:color w:val="FFFFFF"/>
                <w:sz w:val="24"/>
                <w:szCs w:val="24"/>
              </w:rPr>
              <w:t>e</w:t>
            </w:r>
            <w:r>
              <w:rPr>
                <w:b/>
                <w:color w:val="FFFFFF"/>
                <w:spacing w:val="1"/>
                <w:sz w:val="24"/>
                <w:szCs w:val="24"/>
              </w:rPr>
              <w:t xml:space="preserve"> </w:t>
            </w:r>
            <w:proofErr w:type="gramStart"/>
            <w:r>
              <w:rPr>
                <w:rFonts w:ascii="Arial" w:hAnsi="Arial" w:eastAsia="Arial" w:cs="Arial"/>
                <w:b/>
                <w:color w:val="FFFFFF"/>
                <w:spacing w:val="1"/>
                <w:sz w:val="24"/>
                <w:szCs w:val="24"/>
              </w:rPr>
              <w:t>a</w:t>
            </w:r>
            <w:r>
              <w:rPr>
                <w:rFonts w:ascii="Arial" w:hAnsi="Arial" w:eastAsia="Arial" w:cs="Arial"/>
                <w:b/>
                <w:color w:val="FFFFFF"/>
                <w:sz w:val="24"/>
                <w:szCs w:val="24"/>
              </w:rPr>
              <w:t>re</w:t>
            </w:r>
            <w:r>
              <w:rPr>
                <w:b/>
                <w:color w:val="FFFFFF"/>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b</w:t>
            </w:r>
            <w:r>
              <w:rPr>
                <w:rFonts w:ascii="Arial" w:hAnsi="Arial" w:eastAsia="Arial" w:cs="Arial"/>
                <w:b/>
                <w:color w:val="FFFFFF"/>
                <w:spacing w:val="1"/>
                <w:sz w:val="24"/>
                <w:szCs w:val="24"/>
              </w:rPr>
              <w:t>l</w:t>
            </w:r>
            <w:r>
              <w:rPr>
                <w:rFonts w:ascii="Arial" w:hAnsi="Arial" w:eastAsia="Arial" w:cs="Arial"/>
                <w:b/>
                <w:color w:val="FFFFFF"/>
                <w:sz w:val="24"/>
                <w:szCs w:val="24"/>
              </w:rPr>
              <w:t>e</w:t>
            </w:r>
            <w:r>
              <w:rPr>
                <w:b/>
                <w:color w:val="FFFFFF"/>
                <w:spacing w:val="5"/>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o</w:t>
            </w:r>
            <w:proofErr w:type="gramEnd"/>
            <w:r>
              <w:rPr>
                <w:b/>
                <w:color w:val="FFFFFF"/>
                <w:spacing w:val="6"/>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pacing w:val="1"/>
                <w:sz w:val="24"/>
                <w:szCs w:val="24"/>
              </w:rPr>
              <w:t>cce</w:t>
            </w:r>
            <w:r>
              <w:rPr>
                <w:rFonts w:ascii="Arial" w:hAnsi="Arial" w:eastAsia="Arial" w:cs="Arial"/>
                <w:b/>
                <w:color w:val="FFFFFF"/>
                <w:sz w:val="24"/>
                <w:szCs w:val="24"/>
              </w:rPr>
              <w:t>pt</w:t>
            </w:r>
            <w:r>
              <w:rPr>
                <w:b/>
                <w:color w:val="FFFFFF"/>
                <w:spacing w:val="-2"/>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z w:val="24"/>
                <w:szCs w:val="24"/>
              </w:rPr>
              <w:t>p</w:t>
            </w:r>
            <w:r>
              <w:rPr>
                <w:rFonts w:ascii="Arial" w:hAnsi="Arial" w:eastAsia="Arial" w:cs="Arial"/>
                <w:b/>
                <w:color w:val="FFFFFF"/>
                <w:spacing w:val="-2"/>
                <w:sz w:val="24"/>
                <w:szCs w:val="24"/>
              </w:rPr>
              <w:t>r</w:t>
            </w:r>
            <w:r>
              <w:rPr>
                <w:rFonts w:ascii="Arial" w:hAnsi="Arial" w:eastAsia="Arial" w:cs="Arial"/>
                <w:b/>
                <w:color w:val="FFFFFF"/>
                <w:sz w:val="24"/>
                <w:szCs w:val="24"/>
              </w:rPr>
              <w:t>o</w:t>
            </w:r>
            <w:r>
              <w:rPr>
                <w:rFonts w:ascii="Arial" w:hAnsi="Arial" w:eastAsia="Arial" w:cs="Arial"/>
                <w:b/>
                <w:color w:val="FFFFFF"/>
                <w:spacing w:val="1"/>
                <w:sz w:val="24"/>
                <w:szCs w:val="24"/>
              </w:rPr>
              <w:t>ces</w:t>
            </w:r>
            <w:r>
              <w:rPr>
                <w:rFonts w:ascii="Arial" w:hAnsi="Arial" w:eastAsia="Arial" w:cs="Arial"/>
                <w:b/>
                <w:color w:val="FFFFFF"/>
                <w:sz w:val="24"/>
                <w:szCs w:val="24"/>
              </w:rPr>
              <w:t>s</w:t>
            </w:r>
            <w:r>
              <w:rPr>
                <w:b/>
                <w:color w:val="FFFFFF"/>
                <w:sz w:val="24"/>
                <w:szCs w:val="24"/>
              </w:rPr>
              <w:t xml:space="preserve"> </w:t>
            </w:r>
            <w:r>
              <w:rPr>
                <w:rFonts w:ascii="Arial" w:hAnsi="Arial" w:eastAsia="Arial" w:cs="Arial"/>
                <w:b/>
                <w:color w:val="FFFFFF"/>
                <w:spacing w:val="1"/>
                <w:sz w:val="24"/>
                <w:szCs w:val="24"/>
              </w:rPr>
              <w:t>y</w:t>
            </w:r>
            <w:r>
              <w:rPr>
                <w:rFonts w:ascii="Arial" w:hAnsi="Arial" w:eastAsia="Arial" w:cs="Arial"/>
                <w:b/>
                <w:color w:val="FFFFFF"/>
                <w:sz w:val="24"/>
                <w:szCs w:val="24"/>
              </w:rPr>
              <w:t>our</w:t>
            </w:r>
            <w:r>
              <w:rPr>
                <w:b/>
                <w:color w:val="FFFFFF"/>
                <w:spacing w:val="5"/>
                <w:sz w:val="24"/>
                <w:szCs w:val="24"/>
              </w:rPr>
              <w:t xml:space="preserve"> </w:t>
            </w:r>
            <w:r>
              <w:rPr>
                <w:rFonts w:ascii="Arial" w:hAnsi="Arial" w:eastAsia="Arial" w:cs="Arial"/>
                <w:b/>
                <w:color w:val="FFFFFF"/>
                <w:spacing w:val="-2"/>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f</w:t>
            </w:r>
            <w:r>
              <w:rPr>
                <w:rFonts w:ascii="Arial" w:hAnsi="Arial" w:eastAsia="Arial" w:cs="Arial"/>
                <w:b/>
                <w:color w:val="FFFFFF"/>
                <w:spacing w:val="1"/>
                <w:sz w:val="24"/>
                <w:szCs w:val="24"/>
              </w:rPr>
              <w:t>e</w:t>
            </w:r>
            <w:r>
              <w:rPr>
                <w:rFonts w:ascii="Arial" w:hAnsi="Arial" w:eastAsia="Arial" w:cs="Arial"/>
                <w:b/>
                <w:color w:val="FFFFFF"/>
                <w:sz w:val="24"/>
                <w:szCs w:val="24"/>
              </w:rPr>
              <w:t>rr</w:t>
            </w:r>
            <w:r>
              <w:rPr>
                <w:rFonts w:ascii="Arial" w:hAnsi="Arial" w:eastAsia="Arial" w:cs="Arial"/>
                <w:b/>
                <w:color w:val="FFFFFF"/>
                <w:spacing w:val="1"/>
                <w:sz w:val="24"/>
                <w:szCs w:val="24"/>
              </w:rPr>
              <w:t>a</w:t>
            </w:r>
            <w:r>
              <w:rPr>
                <w:rFonts w:ascii="Arial" w:hAnsi="Arial" w:eastAsia="Arial" w:cs="Arial"/>
                <w:b/>
                <w:color w:val="FFFFFF"/>
                <w:spacing w:val="-2"/>
                <w:sz w:val="24"/>
                <w:szCs w:val="24"/>
              </w:rPr>
              <w:t>l</w:t>
            </w:r>
            <w:r>
              <w:rPr>
                <w:rFonts w:ascii="Arial" w:hAnsi="Arial" w:eastAsia="Arial" w:cs="Arial"/>
                <w:b/>
                <w:color w:val="FFFFFF"/>
                <w:sz w:val="24"/>
                <w:szCs w:val="24"/>
              </w:rPr>
              <w:t>.</w:t>
            </w:r>
            <w:r>
              <w:rPr>
                <w:b/>
                <w:color w:val="FFFFFF"/>
                <w:sz w:val="24"/>
                <w:szCs w:val="24"/>
              </w:rPr>
              <w:t xml:space="preserve"> </w:t>
            </w:r>
            <w:r>
              <w:rPr>
                <w:rFonts w:ascii="Arial" w:hAnsi="Arial" w:eastAsia="Arial" w:cs="Arial"/>
                <w:b/>
                <w:color w:val="FFFFFF"/>
                <w:spacing w:val="-3"/>
                <w:sz w:val="24"/>
                <w:szCs w:val="24"/>
              </w:rPr>
              <w:t>F</w:t>
            </w:r>
            <w:r>
              <w:rPr>
                <w:rFonts w:ascii="Arial" w:hAnsi="Arial" w:eastAsia="Arial" w:cs="Arial"/>
                <w:b/>
                <w:color w:val="FFFFFF"/>
                <w:sz w:val="24"/>
                <w:szCs w:val="24"/>
              </w:rPr>
              <w:t>or</w:t>
            </w:r>
            <w:r>
              <w:rPr>
                <w:b/>
                <w:color w:val="FFFFFF"/>
                <w:spacing w:val="6"/>
                <w:sz w:val="24"/>
                <w:szCs w:val="24"/>
              </w:rPr>
              <w:t xml:space="preserve"> </w:t>
            </w:r>
            <w:r>
              <w:rPr>
                <w:rFonts w:ascii="Arial" w:hAnsi="Arial" w:eastAsia="Arial" w:cs="Arial"/>
                <w:b/>
                <w:color w:val="FFFFFF"/>
                <w:spacing w:val="1"/>
                <w:sz w:val="24"/>
                <w:szCs w:val="24"/>
              </w:rPr>
              <w:t>exa</w:t>
            </w:r>
            <w:r>
              <w:rPr>
                <w:rFonts w:ascii="Arial" w:hAnsi="Arial" w:eastAsia="Arial" w:cs="Arial"/>
                <w:b/>
                <w:color w:val="FFFFFF"/>
                <w:sz w:val="24"/>
                <w:szCs w:val="24"/>
              </w:rPr>
              <w:t>m</w:t>
            </w:r>
            <w:r>
              <w:rPr>
                <w:rFonts w:ascii="Arial" w:hAnsi="Arial" w:eastAsia="Arial" w:cs="Arial"/>
                <w:b/>
                <w:color w:val="FFFFFF"/>
                <w:spacing w:val="-3"/>
                <w:sz w:val="24"/>
                <w:szCs w:val="24"/>
              </w:rPr>
              <w:t>p</w:t>
            </w:r>
            <w:r>
              <w:rPr>
                <w:rFonts w:ascii="Arial" w:hAnsi="Arial" w:eastAsia="Arial" w:cs="Arial"/>
                <w:b/>
                <w:color w:val="FFFFFF"/>
                <w:spacing w:val="1"/>
                <w:sz w:val="24"/>
                <w:szCs w:val="24"/>
              </w:rPr>
              <w:t>le</w:t>
            </w:r>
            <w:r>
              <w:rPr>
                <w:rFonts w:ascii="Arial" w:hAnsi="Arial" w:eastAsia="Arial" w:cs="Arial"/>
                <w:b/>
                <w:color w:val="FFFFFF"/>
                <w:sz w:val="24"/>
                <w:szCs w:val="24"/>
              </w:rPr>
              <w:t>:</w:t>
            </w:r>
          </w:p>
        </w:tc>
      </w:tr>
      <w:tr w:rsidR="00500CF6" w:rsidTr="00500CF6" w14:paraId="361D747E" w14:textId="77777777">
        <w:tc>
          <w:tcPr>
            <w:tcW w:w="0" w:type="auto"/>
            <w:shd w:val="clear" w:color="auto" w:fill="auto"/>
          </w:tcPr>
          <w:p w:rsidR="00500CF6" w:rsidP="00500CF6" w:rsidRDefault="00500CF6" w14:paraId="1A3D6B03" w14:textId="77777777">
            <w:pPr>
              <w:spacing w:before="29"/>
              <w:ind w:left="114" w:right="7846"/>
              <w:jc w:val="both"/>
              <w:rPr>
                <w:rFonts w:ascii="Arial" w:hAnsi="Arial" w:eastAsia="Arial" w:cs="Arial"/>
                <w:sz w:val="24"/>
                <w:szCs w:val="24"/>
              </w:rPr>
            </w:pP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pacing w:val="1"/>
                <w:sz w:val="24"/>
                <w:szCs w:val="24"/>
              </w:rPr>
              <w:t>clea</w:t>
            </w:r>
            <w:r>
              <w:rPr>
                <w:rFonts w:ascii="Arial" w:hAnsi="Arial" w:eastAsia="Arial" w:cs="Arial"/>
                <w:b/>
                <w:color w:val="101010"/>
                <w:sz w:val="24"/>
                <w:szCs w:val="24"/>
              </w:rPr>
              <w:t>r</w:t>
            </w:r>
            <w:r>
              <w:rPr>
                <w:b/>
                <w:color w:val="101010"/>
                <w:sz w:val="24"/>
                <w:szCs w:val="24"/>
              </w:rPr>
              <w:t xml:space="preserve"> </w:t>
            </w:r>
            <w:r>
              <w:rPr>
                <w:rFonts w:ascii="Arial" w:hAnsi="Arial" w:eastAsia="Arial" w:cs="Arial"/>
                <w:b/>
                <w:color w:val="101010"/>
                <w:spacing w:val="1"/>
                <w:sz w:val="24"/>
                <w:szCs w:val="24"/>
              </w:rPr>
              <w:t>e</w:t>
            </w:r>
            <w:r>
              <w:rPr>
                <w:rFonts w:ascii="Arial" w:hAnsi="Arial" w:eastAsia="Arial" w:cs="Arial"/>
                <w:b/>
                <w:color w:val="101010"/>
                <w:spacing w:val="-1"/>
                <w:sz w:val="24"/>
                <w:szCs w:val="24"/>
              </w:rPr>
              <w:t>x</w:t>
            </w:r>
            <w:r>
              <w:rPr>
                <w:rFonts w:ascii="Arial" w:hAnsi="Arial" w:eastAsia="Arial" w:cs="Arial"/>
                <w:b/>
                <w:color w:val="101010"/>
                <w:spacing w:val="1"/>
                <w:sz w:val="24"/>
                <w:szCs w:val="24"/>
              </w:rPr>
              <w:t>a</w:t>
            </w:r>
            <w:r>
              <w:rPr>
                <w:rFonts w:ascii="Arial" w:hAnsi="Arial" w:eastAsia="Arial" w:cs="Arial"/>
                <w:b/>
                <w:color w:val="101010"/>
                <w:sz w:val="24"/>
                <w:szCs w:val="24"/>
              </w:rPr>
              <w:t>mp</w:t>
            </w:r>
            <w:r>
              <w:rPr>
                <w:rFonts w:ascii="Arial" w:hAnsi="Arial" w:eastAsia="Arial" w:cs="Arial"/>
                <w:b/>
                <w:color w:val="101010"/>
                <w:spacing w:val="1"/>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6"/>
                <w:sz w:val="24"/>
                <w:szCs w:val="24"/>
              </w:rPr>
              <w:t xml:space="preserve"> </w:t>
            </w: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500CF6" w:rsidP="00500CF6" w:rsidRDefault="00500CF6" w14:paraId="413F09C3" w14:textId="77777777">
            <w:pPr>
              <w:spacing w:before="12" w:line="260" w:lineRule="exact"/>
              <w:rPr>
                <w:sz w:val="26"/>
                <w:szCs w:val="26"/>
              </w:rPr>
            </w:pPr>
          </w:p>
          <w:p w:rsidR="00500CF6" w:rsidP="00500CF6" w:rsidRDefault="00500CF6" w14:paraId="2A66561B" w14:textId="3D7A55FB">
            <w:pPr>
              <w:ind w:left="114" w:right="31" w:hanging="7"/>
              <w:jc w:val="both"/>
              <w:rPr>
                <w:rFonts w:ascii="Arial" w:hAnsi="Arial" w:eastAsia="Arial" w:cs="Arial"/>
                <w:sz w:val="24"/>
                <w:szCs w:val="24"/>
              </w:rPr>
            </w:pPr>
            <w:r>
              <w:rPr>
                <w:noProof/>
              </w:rPr>
              <w:drawing>
                <wp:inline distT="0" distB="0" distL="0" distR="0" wp14:anchorId="19D9EE86" wp14:editId="6E974D38">
                  <wp:extent cx="295275" cy="295275"/>
                  <wp:effectExtent l="0" t="0" r="9525" b="9525"/>
                  <wp:docPr id="631315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w:t>
            </w:r>
            <w:r>
              <w:rPr>
                <w:rFonts w:ascii="Arial" w:hAnsi="Arial" w:eastAsia="Arial" w:cs="Arial"/>
                <w:color w:val="101010"/>
                <w:spacing w:val="-1"/>
                <w:sz w:val="24"/>
                <w:szCs w:val="24"/>
              </w:rPr>
              <w:t>“</w:t>
            </w:r>
            <w:r>
              <w:rPr>
                <w:rFonts w:ascii="Arial" w:hAnsi="Arial" w:eastAsia="Arial" w:cs="Arial"/>
                <w:i/>
                <w:color w:val="000000"/>
                <w:sz w:val="24"/>
                <w:szCs w:val="24"/>
              </w:rPr>
              <w:t>T</w:t>
            </w:r>
            <w:r>
              <w:rPr>
                <w:rFonts w:ascii="Arial" w:hAnsi="Arial" w:eastAsia="Arial" w:cs="Arial"/>
                <w:i/>
                <w:color w:val="000000"/>
                <w:spacing w:val="1"/>
                <w:sz w:val="24"/>
                <w:szCs w:val="24"/>
              </w:rPr>
              <w:t>ho</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s</w:t>
            </w:r>
            <w:r>
              <w:rPr>
                <w:i/>
                <w:color w:val="000000"/>
                <w:spacing w:val="-13"/>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pacing w:val="-1"/>
                <w:sz w:val="24"/>
                <w:szCs w:val="24"/>
              </w:rPr>
              <w:t>r</w:t>
            </w:r>
            <w:r>
              <w:rPr>
                <w:rFonts w:ascii="Arial" w:hAnsi="Arial" w:eastAsia="Arial" w:cs="Arial"/>
                <w:i/>
                <w:color w:val="000000"/>
                <w:spacing w:val="1"/>
                <w:sz w:val="24"/>
                <w:szCs w:val="24"/>
              </w:rPr>
              <w:t>equ</w:t>
            </w:r>
            <w:r>
              <w:rPr>
                <w:rFonts w:ascii="Arial" w:hAnsi="Arial" w:eastAsia="Arial" w:cs="Arial"/>
                <w:i/>
                <w:color w:val="000000"/>
                <w:spacing w:val="-1"/>
                <w:sz w:val="24"/>
                <w:szCs w:val="24"/>
              </w:rPr>
              <w:t>e</w:t>
            </w:r>
            <w:r>
              <w:rPr>
                <w:rFonts w:ascii="Arial" w:hAnsi="Arial" w:eastAsia="Arial" w:cs="Arial"/>
                <w:i/>
                <w:color w:val="000000"/>
                <w:spacing w:val="1"/>
                <w:sz w:val="24"/>
                <w:szCs w:val="24"/>
              </w:rPr>
              <w:t>nt</w:t>
            </w:r>
            <w:r>
              <w:rPr>
                <w:rFonts w:ascii="Arial" w:hAnsi="Arial" w:eastAsia="Arial" w:cs="Arial"/>
                <w:i/>
                <w:color w:val="000000"/>
                <w:sz w:val="24"/>
                <w:szCs w:val="24"/>
              </w:rPr>
              <w:t>ly</w:t>
            </w:r>
            <w:r>
              <w:rPr>
                <w:i/>
                <w:color w:val="000000"/>
                <w:spacing w:val="-14"/>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z w:val="24"/>
                <w:szCs w:val="24"/>
              </w:rPr>
              <w:t>i</w:t>
            </w:r>
            <w:r>
              <w:rPr>
                <w:rFonts w:ascii="Arial" w:hAnsi="Arial" w:eastAsia="Arial" w:cs="Arial"/>
                <w:i/>
                <w:color w:val="000000"/>
                <w:spacing w:val="-1"/>
                <w:sz w:val="24"/>
                <w:szCs w:val="24"/>
              </w:rPr>
              <w:t>n</w:t>
            </w:r>
            <w:r>
              <w:rPr>
                <w:rFonts w:ascii="Arial" w:hAnsi="Arial" w:eastAsia="Arial" w:cs="Arial"/>
                <w:i/>
                <w:color w:val="000000"/>
                <w:spacing w:val="1"/>
                <w:sz w:val="24"/>
                <w:szCs w:val="24"/>
              </w:rPr>
              <w:t>d</w:t>
            </w:r>
            <w:r>
              <w:rPr>
                <w:rFonts w:ascii="Arial" w:hAnsi="Arial" w:eastAsia="Arial" w:cs="Arial"/>
                <w:i/>
                <w:color w:val="000000"/>
                <w:sz w:val="24"/>
                <w:szCs w:val="24"/>
              </w:rPr>
              <w:t>s</w:t>
            </w:r>
            <w:r>
              <w:rPr>
                <w:i/>
                <w:color w:val="000000"/>
                <w:spacing w:val="-9"/>
                <w:sz w:val="24"/>
                <w:szCs w:val="24"/>
              </w:rPr>
              <w:t xml:space="preserve"> </w:t>
            </w:r>
            <w:r>
              <w:rPr>
                <w:rFonts w:ascii="Arial" w:hAnsi="Arial" w:eastAsia="Arial" w:cs="Arial"/>
                <w:i/>
                <w:color w:val="000000"/>
                <w:sz w:val="24"/>
                <w:szCs w:val="24"/>
              </w:rPr>
              <w:t>it</w:t>
            </w:r>
            <w:r>
              <w:rPr>
                <w:i/>
                <w:color w:val="000000"/>
                <w:spacing w:val="-4"/>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ff</w:t>
            </w:r>
            <w:r>
              <w:rPr>
                <w:rFonts w:ascii="Arial" w:hAnsi="Arial" w:eastAsia="Arial" w:cs="Arial"/>
                <w:i/>
                <w:color w:val="000000"/>
                <w:sz w:val="24"/>
                <w:szCs w:val="24"/>
              </w:rPr>
              <w:t>ic</w:t>
            </w:r>
            <w:r>
              <w:rPr>
                <w:rFonts w:ascii="Arial" w:hAnsi="Arial" w:eastAsia="Arial" w:cs="Arial"/>
                <w:i/>
                <w:color w:val="000000"/>
                <w:spacing w:val="1"/>
                <w:sz w:val="24"/>
                <w:szCs w:val="24"/>
              </w:rPr>
              <w:t>u</w:t>
            </w:r>
            <w:r>
              <w:rPr>
                <w:rFonts w:ascii="Arial" w:hAnsi="Arial" w:eastAsia="Arial" w:cs="Arial"/>
                <w:i/>
                <w:color w:val="000000"/>
                <w:sz w:val="24"/>
                <w:szCs w:val="24"/>
              </w:rPr>
              <w:t>lt</w:t>
            </w:r>
            <w:r>
              <w:rPr>
                <w:i/>
                <w:color w:val="000000"/>
                <w:spacing w:val="-8"/>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5"/>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9"/>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p</w:t>
            </w:r>
            <w:r>
              <w:rPr>
                <w:rFonts w:ascii="Arial" w:hAnsi="Arial" w:eastAsia="Arial" w:cs="Arial"/>
                <w:i/>
                <w:color w:val="000000"/>
                <w:spacing w:val="1"/>
                <w:sz w:val="24"/>
                <w:szCs w:val="24"/>
              </w:rPr>
              <w:t>eop</w:t>
            </w:r>
            <w:r>
              <w:rPr>
                <w:rFonts w:ascii="Arial" w:hAnsi="Arial" w:eastAsia="Arial" w:cs="Arial"/>
                <w:i/>
                <w:color w:val="000000"/>
                <w:sz w:val="24"/>
                <w:szCs w:val="24"/>
              </w:rPr>
              <w:t>le</w:t>
            </w:r>
            <w:r>
              <w:rPr>
                <w:i/>
                <w:color w:val="000000"/>
                <w:spacing w:val="-11"/>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n</w:t>
            </w:r>
            <w:r>
              <w:rPr>
                <w:i/>
                <w:color w:val="000000"/>
                <w:spacing w:val="-10"/>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7"/>
                <w:sz w:val="24"/>
                <w:szCs w:val="24"/>
              </w:rPr>
              <w:t xml:space="preserve"> </w:t>
            </w:r>
            <w:r>
              <w:rPr>
                <w:rFonts w:ascii="Arial" w:hAnsi="Arial" w:eastAsia="Arial" w:cs="Arial"/>
                <w:i/>
                <w:color w:val="000000"/>
                <w:sz w:val="24"/>
                <w:szCs w:val="24"/>
              </w:rPr>
              <w:t>is</w:t>
            </w:r>
            <w:r>
              <w:rPr>
                <w:i/>
                <w:color w:val="000000"/>
                <w:spacing w:val="-6"/>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9"/>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5"/>
                <w:sz w:val="24"/>
                <w:szCs w:val="24"/>
              </w:rPr>
              <w:t xml:space="preserve"> </w:t>
            </w:r>
            <w:r>
              <w:rPr>
                <w:rFonts w:ascii="Arial" w:hAnsi="Arial" w:eastAsia="Arial" w:cs="Arial"/>
                <w:i/>
                <w:color w:val="000000"/>
                <w:spacing w:val="1"/>
                <w:sz w:val="24"/>
                <w:szCs w:val="24"/>
              </w:rPr>
              <w:t>the</w:t>
            </w:r>
            <w:r>
              <w:rPr>
                <w:rFonts w:ascii="Arial" w:hAnsi="Arial" w:eastAsia="Arial" w:cs="Arial"/>
                <w:i/>
                <w:color w:val="000000"/>
                <w:sz w:val="24"/>
                <w:szCs w:val="24"/>
              </w:rPr>
              <w:t>m</w:t>
            </w:r>
            <w:r>
              <w:rPr>
                <w:i/>
                <w:color w:val="000000"/>
                <w:spacing w:val="-10"/>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pacing w:val="-7"/>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n</w:t>
            </w:r>
            <w:r>
              <w:rPr>
                <w:i/>
                <w:color w:val="000000"/>
                <w:spacing w:val="-10"/>
                <w:sz w:val="24"/>
                <w:szCs w:val="24"/>
              </w:rPr>
              <w:t xml:space="preserve"> </w:t>
            </w:r>
            <w:r>
              <w:rPr>
                <w:rFonts w:ascii="Arial" w:hAnsi="Arial" w:eastAsia="Arial" w:cs="Arial"/>
                <w:i/>
                <w:color w:val="000000"/>
                <w:spacing w:val="1"/>
                <w:sz w:val="24"/>
                <w:szCs w:val="24"/>
              </w:rPr>
              <w:t>the</w:t>
            </w:r>
            <w:r>
              <w:rPr>
                <w:rFonts w:ascii="Arial" w:hAnsi="Arial" w:eastAsia="Arial" w:cs="Arial"/>
                <w:i/>
                <w:color w:val="000000"/>
                <w:sz w:val="24"/>
                <w:szCs w:val="24"/>
              </w:rPr>
              <w:t>y</w:t>
            </w:r>
            <w:r>
              <w:rPr>
                <w:i/>
                <w:color w:val="000000"/>
                <w:spacing w:val="-11"/>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r</w:t>
            </w:r>
            <w:r>
              <w:rPr>
                <w:rFonts w:ascii="Arial" w:hAnsi="Arial" w:eastAsia="Arial" w:cs="Arial"/>
                <w:i/>
                <w:color w:val="000000"/>
                <w:sz w:val="24"/>
                <w:szCs w:val="24"/>
              </w:rPr>
              <w:t>e</w:t>
            </w:r>
            <w:r>
              <w:rPr>
                <w:i/>
                <w:color w:val="000000"/>
                <w:spacing w:val="-7"/>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6"/>
                <w:sz w:val="24"/>
                <w:szCs w:val="24"/>
              </w:rPr>
              <w:t xml:space="preserve"> </w:t>
            </w:r>
            <w:proofErr w:type="gramStart"/>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z w:val="24"/>
                <w:szCs w:val="24"/>
              </w:rPr>
              <w:t xml:space="preserve"> </w:t>
            </w:r>
            <w:r>
              <w:rPr>
                <w:i/>
                <w:color w:val="000000"/>
                <w:spacing w:val="-21"/>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i</w:t>
            </w:r>
            <w:r>
              <w:rPr>
                <w:rFonts w:ascii="Arial" w:hAnsi="Arial" w:eastAsia="Arial" w:cs="Arial"/>
                <w:i/>
                <w:color w:val="000000"/>
                <w:spacing w:val="-1"/>
                <w:sz w:val="24"/>
                <w:szCs w:val="24"/>
              </w:rPr>
              <w:t>m</w:t>
            </w:r>
            <w:proofErr w:type="gramEnd"/>
            <w:r>
              <w:rPr>
                <w:rFonts w:ascii="Arial" w:hAnsi="Arial" w:eastAsia="Arial" w:cs="Arial"/>
                <w:i/>
                <w:color w:val="000000"/>
                <w:sz w:val="24"/>
                <w:szCs w:val="24"/>
              </w:rPr>
              <w:t>.</w:t>
            </w:r>
            <w:r>
              <w:rPr>
                <w:i/>
                <w:color w:val="000000"/>
                <w:spacing w:val="36"/>
                <w:sz w:val="24"/>
                <w:szCs w:val="24"/>
              </w:rPr>
              <w:t xml:space="preserve"> </w:t>
            </w:r>
            <w:r>
              <w:rPr>
                <w:rFonts w:ascii="Arial" w:hAnsi="Arial" w:eastAsia="Arial" w:cs="Arial"/>
                <w:i/>
                <w:color w:val="000000"/>
                <w:sz w:val="24"/>
                <w:szCs w:val="24"/>
              </w:rPr>
              <w:t>He</w:t>
            </w:r>
            <w:r>
              <w:rPr>
                <w:i/>
                <w:color w:val="000000"/>
                <w:spacing w:val="36"/>
                <w:sz w:val="24"/>
                <w:szCs w:val="24"/>
              </w:rPr>
              <w:t xml:space="preserve"> </w:t>
            </w:r>
            <w:r>
              <w:rPr>
                <w:rFonts w:ascii="Arial" w:hAnsi="Arial" w:eastAsia="Arial" w:cs="Arial"/>
                <w:i/>
                <w:color w:val="000000"/>
                <w:sz w:val="24"/>
                <w:szCs w:val="24"/>
              </w:rPr>
              <w:t>will</w:t>
            </w:r>
            <w:r>
              <w:rPr>
                <w:i/>
                <w:color w:val="000000"/>
                <w:spacing w:val="36"/>
                <w:sz w:val="24"/>
                <w:szCs w:val="24"/>
              </w:rPr>
              <w:t xml:space="preserve"> </w:t>
            </w:r>
            <w:r>
              <w:rPr>
                <w:rFonts w:ascii="Arial" w:hAnsi="Arial" w:eastAsia="Arial" w:cs="Arial"/>
                <w:i/>
                <w:color w:val="000000"/>
                <w:spacing w:val="1"/>
                <w:sz w:val="24"/>
                <w:szCs w:val="24"/>
              </w:rPr>
              <w:t>ofte</w:t>
            </w:r>
            <w:r>
              <w:rPr>
                <w:rFonts w:ascii="Arial" w:hAnsi="Arial" w:eastAsia="Arial" w:cs="Arial"/>
                <w:i/>
                <w:color w:val="000000"/>
                <w:sz w:val="24"/>
                <w:szCs w:val="24"/>
              </w:rPr>
              <w:t>n</w:t>
            </w:r>
            <w:r>
              <w:rPr>
                <w:i/>
                <w:color w:val="000000"/>
                <w:spacing w:val="35"/>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36"/>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34"/>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000000"/>
                <w:sz w:val="24"/>
                <w:szCs w:val="24"/>
              </w:rPr>
              <w:t>ly</w:t>
            </w:r>
            <w:r>
              <w:rPr>
                <w:i/>
                <w:color w:val="000000"/>
                <w:spacing w:val="32"/>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38"/>
                <w:sz w:val="24"/>
                <w:szCs w:val="24"/>
              </w:rPr>
              <w:t xml:space="preserve"> </w:t>
            </w:r>
            <w:r>
              <w:rPr>
                <w:rFonts w:ascii="Arial" w:hAnsi="Arial" w:eastAsia="Arial" w:cs="Arial"/>
                <w:i/>
                <w:color w:val="000000"/>
                <w:spacing w:val="1"/>
                <w:sz w:val="24"/>
                <w:szCs w:val="24"/>
              </w:rPr>
              <w:t>th</w:t>
            </w:r>
            <w:r>
              <w:rPr>
                <w:rFonts w:ascii="Arial" w:hAnsi="Arial" w:eastAsia="Arial" w:cs="Arial"/>
                <w:i/>
                <w:color w:val="000000"/>
                <w:spacing w:val="-1"/>
                <w:sz w:val="24"/>
                <w:szCs w:val="24"/>
              </w:rPr>
              <w:t>e</w:t>
            </w:r>
            <w:r>
              <w:rPr>
                <w:rFonts w:ascii="Arial" w:hAnsi="Arial" w:eastAsia="Arial" w:cs="Arial"/>
                <w:i/>
                <w:color w:val="000000"/>
                <w:sz w:val="24"/>
                <w:szCs w:val="24"/>
              </w:rPr>
              <w:t>m</w:t>
            </w:r>
            <w:r>
              <w:rPr>
                <w:i/>
                <w:color w:val="000000"/>
                <w:spacing w:val="33"/>
                <w:sz w:val="24"/>
                <w:szCs w:val="24"/>
              </w:rPr>
              <w:t xml:space="preserve"> </w:t>
            </w:r>
            <w:r>
              <w:rPr>
                <w:rFonts w:ascii="Arial" w:hAnsi="Arial" w:eastAsia="Arial" w:cs="Arial"/>
                <w:i/>
                <w:color w:val="000000"/>
                <w:spacing w:val="1"/>
                <w:sz w:val="24"/>
                <w:szCs w:val="24"/>
              </w:rPr>
              <w:t>bu</w:t>
            </w:r>
            <w:r>
              <w:rPr>
                <w:rFonts w:ascii="Arial" w:hAnsi="Arial" w:eastAsia="Arial" w:cs="Arial"/>
                <w:i/>
                <w:color w:val="000000"/>
                <w:sz w:val="24"/>
                <w:szCs w:val="24"/>
              </w:rPr>
              <w:t>t</w:t>
            </w:r>
            <w:r>
              <w:rPr>
                <w:i/>
                <w:color w:val="000000"/>
                <w:spacing w:val="36"/>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p</w:t>
            </w:r>
            <w:r>
              <w:rPr>
                <w:rFonts w:ascii="Arial" w:hAnsi="Arial" w:eastAsia="Arial" w:cs="Arial"/>
                <w:i/>
                <w:color w:val="000000"/>
                <w:spacing w:val="1"/>
                <w:sz w:val="24"/>
                <w:szCs w:val="24"/>
              </w:rPr>
              <w:t>pea</w:t>
            </w:r>
            <w:r>
              <w:rPr>
                <w:rFonts w:ascii="Arial" w:hAnsi="Arial" w:eastAsia="Arial" w:cs="Arial"/>
                <w:i/>
                <w:color w:val="000000"/>
                <w:sz w:val="24"/>
                <w:szCs w:val="24"/>
              </w:rPr>
              <w:t>r</w:t>
            </w:r>
            <w:r>
              <w:rPr>
                <w:i/>
                <w:color w:val="000000"/>
                <w:spacing w:val="31"/>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38"/>
                <w:sz w:val="24"/>
                <w:szCs w:val="24"/>
              </w:rPr>
              <w:t xml:space="preserve"> </w:t>
            </w:r>
            <w:r>
              <w:rPr>
                <w:rFonts w:ascii="Arial" w:hAnsi="Arial" w:eastAsia="Arial" w:cs="Arial"/>
                <w:i/>
                <w:color w:val="000000"/>
                <w:spacing w:val="-3"/>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32"/>
                <w:sz w:val="24"/>
                <w:szCs w:val="24"/>
              </w:rPr>
              <w:t xml:space="preserve"> </w:t>
            </w:r>
            <w:r>
              <w:rPr>
                <w:rFonts w:ascii="Arial" w:hAnsi="Arial" w:eastAsia="Arial" w:cs="Arial"/>
                <w:i/>
                <w:color w:val="000000"/>
                <w:sz w:val="24"/>
                <w:szCs w:val="24"/>
              </w:rPr>
              <w:t>si</w:t>
            </w:r>
            <w:r>
              <w:rPr>
                <w:rFonts w:ascii="Arial" w:hAnsi="Arial" w:eastAsia="Arial" w:cs="Arial"/>
                <w:i/>
                <w:color w:val="000000"/>
                <w:spacing w:val="1"/>
                <w:sz w:val="24"/>
                <w:szCs w:val="24"/>
              </w:rPr>
              <w:t>de</w:t>
            </w:r>
            <w:r>
              <w:rPr>
                <w:rFonts w:ascii="Arial" w:hAnsi="Arial" w:eastAsia="Arial" w:cs="Arial"/>
                <w:i/>
                <w:color w:val="000000"/>
                <w:sz w:val="24"/>
                <w:szCs w:val="24"/>
              </w:rPr>
              <w:t>w</w:t>
            </w:r>
            <w:r>
              <w:rPr>
                <w:rFonts w:ascii="Arial" w:hAnsi="Arial" w:eastAsia="Arial" w:cs="Arial"/>
                <w:i/>
                <w:color w:val="000000"/>
                <w:spacing w:val="1"/>
                <w:sz w:val="24"/>
                <w:szCs w:val="24"/>
              </w:rPr>
              <w:t>a</w:t>
            </w:r>
            <w:r>
              <w:rPr>
                <w:rFonts w:ascii="Arial" w:hAnsi="Arial" w:eastAsia="Arial" w:cs="Arial"/>
                <w:i/>
                <w:color w:val="000000"/>
                <w:sz w:val="24"/>
                <w:szCs w:val="24"/>
              </w:rPr>
              <w:t>ys</w:t>
            </w:r>
            <w:r>
              <w:rPr>
                <w:i/>
                <w:color w:val="000000"/>
                <w:spacing w:val="30"/>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pacing w:val="36"/>
                <w:sz w:val="24"/>
                <w:szCs w:val="24"/>
              </w:rPr>
              <w:t xml:space="preserve"> </w:t>
            </w:r>
            <w:r>
              <w:rPr>
                <w:rFonts w:ascii="Arial" w:hAnsi="Arial" w:eastAsia="Arial" w:cs="Arial"/>
                <w:i/>
                <w:color w:val="000000"/>
                <w:sz w:val="24"/>
                <w:szCs w:val="24"/>
              </w:rPr>
              <w:t>s</w:t>
            </w:r>
            <w:r>
              <w:rPr>
                <w:rFonts w:ascii="Arial" w:hAnsi="Arial" w:eastAsia="Arial" w:cs="Arial"/>
                <w:i/>
                <w:color w:val="000000"/>
                <w:spacing w:val="1"/>
                <w:sz w:val="24"/>
                <w:szCs w:val="24"/>
              </w:rPr>
              <w:t>o</w:t>
            </w:r>
            <w:r>
              <w:rPr>
                <w:rFonts w:ascii="Arial" w:hAnsi="Arial" w:eastAsia="Arial" w:cs="Arial"/>
                <w:i/>
                <w:color w:val="000000"/>
                <w:spacing w:val="-1"/>
                <w:sz w:val="24"/>
                <w:szCs w:val="24"/>
              </w:rPr>
              <w:t>m</w:t>
            </w:r>
            <w:r>
              <w:rPr>
                <w:rFonts w:ascii="Arial" w:hAnsi="Arial" w:eastAsia="Arial" w:cs="Arial"/>
                <w:i/>
                <w:color w:val="000000"/>
                <w:spacing w:val="1"/>
                <w:sz w:val="24"/>
                <w:szCs w:val="24"/>
              </w:rPr>
              <w:t>et</w:t>
            </w:r>
            <w:r>
              <w:rPr>
                <w:rFonts w:ascii="Arial" w:hAnsi="Arial" w:eastAsia="Arial" w:cs="Arial"/>
                <w:i/>
                <w:color w:val="000000"/>
                <w:sz w:val="24"/>
                <w:szCs w:val="24"/>
              </w:rPr>
              <w:t>i</w:t>
            </w:r>
            <w:r>
              <w:rPr>
                <w:rFonts w:ascii="Arial" w:hAnsi="Arial" w:eastAsia="Arial" w:cs="Arial"/>
                <w:i/>
                <w:color w:val="000000"/>
                <w:spacing w:val="-1"/>
                <w:sz w:val="24"/>
                <w:szCs w:val="24"/>
              </w:rPr>
              <w:t>me</w:t>
            </w:r>
            <w:r>
              <w:rPr>
                <w:rFonts w:ascii="Arial" w:hAnsi="Arial" w:eastAsia="Arial" w:cs="Arial"/>
                <w:i/>
                <w:color w:val="000000"/>
                <w:sz w:val="24"/>
                <w:szCs w:val="24"/>
              </w:rPr>
              <w:t>s</w:t>
            </w:r>
            <w:r>
              <w:rPr>
                <w:i/>
                <w:color w:val="000000"/>
                <w:spacing w:val="28"/>
                <w:sz w:val="24"/>
                <w:szCs w:val="24"/>
              </w:rPr>
              <w:t xml:space="preserve"> </w:t>
            </w:r>
            <w:r>
              <w:rPr>
                <w:rFonts w:ascii="Arial" w:hAnsi="Arial" w:eastAsia="Arial" w:cs="Arial"/>
                <w:i/>
                <w:color w:val="000000"/>
                <w:sz w:val="24"/>
                <w:szCs w:val="24"/>
              </w:rPr>
              <w:t>in</w:t>
            </w:r>
            <w:r>
              <w:rPr>
                <w:i/>
                <w:color w:val="000000"/>
                <w:spacing w:val="38"/>
                <w:sz w:val="24"/>
                <w:szCs w:val="24"/>
              </w:rPr>
              <w:t xml:space="preserve"> </w:t>
            </w:r>
            <w:r>
              <w:rPr>
                <w:rFonts w:ascii="Arial" w:hAnsi="Arial" w:eastAsia="Arial" w:cs="Arial"/>
                <w:i/>
                <w:color w:val="000000"/>
                <w:sz w:val="24"/>
                <w:szCs w:val="24"/>
              </w:rPr>
              <w:t>a</w:t>
            </w:r>
            <w:r>
              <w:rPr>
                <w:i/>
                <w:color w:val="000000"/>
                <w:spacing w:val="38"/>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ffe</w:t>
            </w:r>
            <w:r>
              <w:rPr>
                <w:rFonts w:ascii="Arial" w:hAnsi="Arial" w:eastAsia="Arial" w:cs="Arial"/>
                <w:i/>
                <w:color w:val="000000"/>
                <w:spacing w:val="-1"/>
                <w:sz w:val="24"/>
                <w:szCs w:val="24"/>
              </w:rPr>
              <w:t>ren</w:t>
            </w:r>
            <w:r>
              <w:rPr>
                <w:rFonts w:ascii="Arial" w:hAnsi="Arial" w:eastAsia="Arial" w:cs="Arial"/>
                <w:i/>
                <w:color w:val="000000"/>
                <w:sz w:val="24"/>
                <w:szCs w:val="24"/>
              </w:rPr>
              <w:t>t</w:t>
            </w:r>
            <w:r>
              <w:rPr>
                <w:i/>
                <w:color w:val="000000"/>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000000"/>
                <w:sz w:val="24"/>
                <w:szCs w:val="24"/>
              </w:rPr>
              <w:t>i</w:t>
            </w:r>
            <w:r>
              <w:rPr>
                <w:rFonts w:ascii="Arial" w:hAnsi="Arial" w:eastAsia="Arial" w:cs="Arial"/>
                <w:i/>
                <w:color w:val="000000"/>
                <w:spacing w:val="1"/>
                <w:sz w:val="24"/>
                <w:szCs w:val="24"/>
              </w:rPr>
              <w:t>on</w:t>
            </w:r>
            <w:r>
              <w:rPr>
                <w:rFonts w:ascii="Arial" w:hAnsi="Arial" w:eastAsia="Arial" w:cs="Arial"/>
                <w:i/>
                <w:color w:val="000000"/>
                <w:sz w:val="24"/>
                <w:szCs w:val="24"/>
              </w:rPr>
              <w:t>.</w:t>
            </w:r>
            <w:r>
              <w:rPr>
                <w:i/>
                <w:color w:val="000000"/>
                <w:sz w:val="24"/>
                <w:szCs w:val="24"/>
              </w:rPr>
              <w:t xml:space="preserve"> </w:t>
            </w:r>
            <w:r>
              <w:rPr>
                <w:rFonts w:ascii="Arial" w:hAnsi="Arial" w:eastAsia="Arial" w:cs="Arial"/>
                <w:i/>
                <w:color w:val="000000"/>
                <w:sz w:val="24"/>
                <w:szCs w:val="24"/>
              </w:rPr>
              <w:t>T</w:t>
            </w:r>
            <w:r>
              <w:rPr>
                <w:rFonts w:ascii="Arial" w:hAnsi="Arial" w:eastAsia="Arial" w:cs="Arial"/>
                <w:i/>
                <w:color w:val="000000"/>
                <w:spacing w:val="1"/>
                <w:sz w:val="24"/>
                <w:szCs w:val="24"/>
              </w:rPr>
              <w:t>h</w:t>
            </w:r>
            <w:r>
              <w:rPr>
                <w:rFonts w:ascii="Arial" w:hAnsi="Arial" w:eastAsia="Arial" w:cs="Arial"/>
                <w:i/>
                <w:color w:val="000000"/>
                <w:sz w:val="24"/>
                <w:szCs w:val="24"/>
              </w:rPr>
              <w:t>is</w:t>
            </w:r>
            <w:r>
              <w:rPr>
                <w:i/>
                <w:color w:val="000000"/>
                <w:spacing w:val="2"/>
                <w:sz w:val="24"/>
                <w:szCs w:val="24"/>
              </w:rPr>
              <w:t xml:space="preserve"> </w:t>
            </w:r>
            <w:r>
              <w:rPr>
                <w:rFonts w:ascii="Arial" w:hAnsi="Arial" w:eastAsia="Arial" w:cs="Arial"/>
                <w:i/>
                <w:color w:val="000000"/>
                <w:sz w:val="24"/>
                <w:szCs w:val="24"/>
              </w:rPr>
              <w:t>is</w:t>
            </w:r>
            <w:r>
              <w:rPr>
                <w:i/>
                <w:color w:val="000000"/>
                <w:spacing w:val="2"/>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o</w:t>
            </w:r>
            <w:r>
              <w:rPr>
                <w:rFonts w:ascii="Arial" w:hAnsi="Arial" w:eastAsia="Arial" w:cs="Arial"/>
                <w:i/>
                <w:color w:val="000000"/>
                <w:spacing w:val="-1"/>
                <w:sz w:val="24"/>
                <w:szCs w:val="24"/>
              </w:rPr>
              <w:t>r</w:t>
            </w:r>
            <w:r>
              <w:rPr>
                <w:rFonts w:ascii="Arial" w:hAnsi="Arial" w:eastAsia="Arial" w:cs="Arial"/>
                <w:i/>
                <w:color w:val="000000"/>
                <w:sz w:val="24"/>
                <w:szCs w:val="24"/>
              </w:rPr>
              <w:t>e</w:t>
            </w:r>
            <w:r>
              <w:rPr>
                <w:i/>
                <w:color w:val="000000"/>
                <w:spacing w:val="1"/>
                <w:sz w:val="24"/>
                <w:szCs w:val="24"/>
              </w:rPr>
              <w:t xml:space="preserve"> </w:t>
            </w:r>
            <w:r>
              <w:rPr>
                <w:rFonts w:ascii="Arial" w:hAnsi="Arial" w:eastAsia="Arial" w:cs="Arial"/>
                <w:i/>
                <w:color w:val="000000"/>
                <w:spacing w:val="1"/>
                <w:sz w:val="24"/>
                <w:szCs w:val="24"/>
              </w:rPr>
              <w:t>not</w:t>
            </w:r>
            <w:r>
              <w:rPr>
                <w:rFonts w:ascii="Arial" w:hAnsi="Arial" w:eastAsia="Arial" w:cs="Arial"/>
                <w:i/>
                <w:color w:val="000000"/>
                <w:sz w:val="24"/>
                <w:szCs w:val="24"/>
              </w:rPr>
              <w:t>ic</w:t>
            </w:r>
            <w:r>
              <w:rPr>
                <w:rFonts w:ascii="Arial" w:hAnsi="Arial" w:eastAsia="Arial" w:cs="Arial"/>
                <w:i/>
                <w:color w:val="000000"/>
                <w:spacing w:val="-1"/>
                <w:sz w:val="24"/>
                <w:szCs w:val="24"/>
              </w:rPr>
              <w:t>e</w:t>
            </w:r>
            <w:r>
              <w:rPr>
                <w:rFonts w:ascii="Arial" w:hAnsi="Arial" w:eastAsia="Arial" w:cs="Arial"/>
                <w:i/>
                <w:color w:val="000000"/>
                <w:spacing w:val="1"/>
                <w:sz w:val="24"/>
                <w:szCs w:val="24"/>
              </w:rPr>
              <w:t>ab</w:t>
            </w:r>
            <w:r>
              <w:rPr>
                <w:rFonts w:ascii="Arial" w:hAnsi="Arial" w:eastAsia="Arial" w:cs="Arial"/>
                <w:i/>
                <w:color w:val="000000"/>
                <w:sz w:val="24"/>
                <w:szCs w:val="24"/>
              </w:rPr>
              <w:t>le</w:t>
            </w:r>
            <w:r>
              <w:rPr>
                <w:i/>
                <w:color w:val="000000"/>
                <w:spacing w:val="1"/>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n</w:t>
            </w:r>
            <w:r>
              <w:rPr>
                <w:i/>
                <w:color w:val="000000"/>
                <w:spacing w:val="3"/>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3"/>
                <w:sz w:val="24"/>
                <w:szCs w:val="24"/>
              </w:rPr>
              <w:t xml:space="preserve"> </w:t>
            </w:r>
            <w:r>
              <w:rPr>
                <w:rFonts w:ascii="Arial" w:hAnsi="Arial" w:eastAsia="Arial" w:cs="Arial"/>
                <w:i/>
                <w:color w:val="000000"/>
                <w:spacing w:val="-3"/>
                <w:sz w:val="24"/>
                <w:szCs w:val="24"/>
              </w:rPr>
              <w:t>i</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w:t>
            </w:r>
            <w:r>
              <w:rPr>
                <w:rFonts w:ascii="Arial" w:hAnsi="Arial" w:eastAsia="Arial" w:cs="Arial"/>
                <w:i/>
                <w:color w:val="000000"/>
                <w:spacing w:val="-1"/>
                <w:sz w:val="24"/>
                <w:szCs w:val="24"/>
              </w:rPr>
              <w:t>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1"/>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z w:val="24"/>
                <w:szCs w:val="24"/>
              </w:rPr>
              <w:t xml:space="preserve"> </w:t>
            </w:r>
            <w:r>
              <w:rPr>
                <w:rFonts w:ascii="Arial" w:hAnsi="Arial" w:eastAsia="Arial" w:cs="Arial"/>
                <w:i/>
                <w:color w:val="000000"/>
                <w:spacing w:val="1"/>
                <w:sz w:val="24"/>
                <w:szCs w:val="24"/>
              </w:rPr>
              <w:t>p</w:t>
            </w:r>
            <w:r>
              <w:rPr>
                <w:rFonts w:ascii="Arial" w:hAnsi="Arial" w:eastAsia="Arial" w:cs="Arial"/>
                <w:i/>
                <w:color w:val="000000"/>
                <w:spacing w:val="-1"/>
                <w:sz w:val="24"/>
                <w:szCs w:val="24"/>
              </w:rPr>
              <w:t>e</w:t>
            </w:r>
            <w:r>
              <w:rPr>
                <w:rFonts w:ascii="Arial" w:hAnsi="Arial" w:eastAsia="Arial" w:cs="Arial"/>
                <w:i/>
                <w:color w:val="000000"/>
                <w:spacing w:val="1"/>
                <w:sz w:val="24"/>
                <w:szCs w:val="24"/>
              </w:rPr>
              <w:t>op</w:t>
            </w:r>
            <w:r>
              <w:rPr>
                <w:rFonts w:ascii="Arial" w:hAnsi="Arial" w:eastAsia="Arial" w:cs="Arial"/>
                <w:i/>
                <w:color w:val="000000"/>
                <w:sz w:val="24"/>
                <w:szCs w:val="24"/>
              </w:rPr>
              <w:t>le</w:t>
            </w:r>
            <w:r>
              <w:rPr>
                <w:i/>
                <w:color w:val="000000"/>
                <w:spacing w:val="1"/>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1"/>
                <w:sz w:val="24"/>
                <w:szCs w:val="24"/>
              </w:rPr>
              <w:t xml:space="preserve"> </w:t>
            </w:r>
            <w:r>
              <w:rPr>
                <w:rFonts w:ascii="Arial" w:hAnsi="Arial" w:eastAsia="Arial" w:cs="Arial"/>
                <w:i/>
                <w:color w:val="000000"/>
                <w:spacing w:val="1"/>
                <w:sz w:val="24"/>
                <w:szCs w:val="24"/>
              </w:rPr>
              <w:t>doe</w:t>
            </w:r>
            <w:r>
              <w:rPr>
                <w:rFonts w:ascii="Arial" w:hAnsi="Arial" w:eastAsia="Arial" w:cs="Arial"/>
                <w:i/>
                <w:color w:val="000000"/>
                <w:sz w:val="24"/>
                <w:szCs w:val="24"/>
              </w:rPr>
              <w:t>s</w:t>
            </w:r>
            <w:r>
              <w:rPr>
                <w:i/>
                <w:color w:val="000000"/>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3"/>
                <w:sz w:val="24"/>
                <w:szCs w:val="24"/>
              </w:rPr>
              <w:t xml:space="preserve"> </w:t>
            </w:r>
            <w:r>
              <w:rPr>
                <w:rFonts w:ascii="Arial" w:hAnsi="Arial" w:eastAsia="Arial" w:cs="Arial"/>
                <w:i/>
                <w:color w:val="000000"/>
                <w:spacing w:val="-2"/>
                <w:sz w:val="24"/>
                <w:szCs w:val="24"/>
              </w:rPr>
              <w:t>k</w:t>
            </w:r>
            <w:r>
              <w:rPr>
                <w:rFonts w:ascii="Arial" w:hAnsi="Arial" w:eastAsia="Arial" w:cs="Arial"/>
                <w:i/>
                <w:color w:val="000000"/>
                <w:spacing w:val="1"/>
                <w:sz w:val="24"/>
                <w:szCs w:val="24"/>
              </w:rPr>
              <w:t>no</w:t>
            </w:r>
            <w:r>
              <w:rPr>
                <w:rFonts w:ascii="Arial" w:hAnsi="Arial" w:eastAsia="Arial" w:cs="Arial"/>
                <w:i/>
                <w:color w:val="000000"/>
                <w:sz w:val="24"/>
                <w:szCs w:val="24"/>
              </w:rPr>
              <w:t>w</w:t>
            </w:r>
            <w:r>
              <w:rPr>
                <w:i/>
                <w:color w:val="000000"/>
                <w:spacing w:val="2"/>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pacing w:val="1"/>
                <w:sz w:val="24"/>
                <w:szCs w:val="24"/>
              </w:rPr>
              <w:t xml:space="preserve"> </w:t>
            </w:r>
            <w:r>
              <w:rPr>
                <w:rFonts w:ascii="Arial" w:hAnsi="Arial" w:eastAsia="Arial" w:cs="Arial"/>
                <w:i/>
                <w:color w:val="000000"/>
                <w:sz w:val="24"/>
                <w:szCs w:val="24"/>
              </w:rPr>
              <w:t>is</w:t>
            </w:r>
            <w:r>
              <w:rPr>
                <w:i/>
                <w:color w:val="000000"/>
                <w:sz w:val="24"/>
                <w:szCs w:val="24"/>
              </w:rPr>
              <w:t xml:space="preserve"> </w:t>
            </w:r>
            <w:r>
              <w:rPr>
                <w:rFonts w:ascii="Arial" w:hAnsi="Arial" w:eastAsia="Arial" w:cs="Arial"/>
                <w:i/>
                <w:color w:val="000000"/>
                <w:sz w:val="24"/>
                <w:szCs w:val="24"/>
              </w:rPr>
              <w:t>in</w:t>
            </w:r>
            <w:r>
              <w:rPr>
                <w:i/>
                <w:color w:val="000000"/>
                <w:spacing w:val="3"/>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n</w:t>
            </w:r>
            <w:r>
              <w:rPr>
                <w:i/>
                <w:color w:val="000000"/>
                <w:spacing w:val="1"/>
                <w:sz w:val="24"/>
                <w:szCs w:val="24"/>
              </w:rPr>
              <w:t xml:space="preserve"> </w:t>
            </w:r>
            <w:r>
              <w:rPr>
                <w:rFonts w:ascii="Arial" w:hAnsi="Arial" w:eastAsia="Arial" w:cs="Arial"/>
                <w:i/>
                <w:color w:val="000000"/>
                <w:spacing w:val="-1"/>
                <w:sz w:val="24"/>
                <w:szCs w:val="24"/>
              </w:rPr>
              <w:t>u</w:t>
            </w:r>
            <w:r>
              <w:rPr>
                <w:rFonts w:ascii="Arial" w:hAnsi="Arial" w:eastAsia="Arial" w:cs="Arial"/>
                <w:i/>
                <w:color w:val="000000"/>
                <w:spacing w:val="1"/>
                <w:sz w:val="24"/>
                <w:szCs w:val="24"/>
              </w:rPr>
              <w:t>nfa</w:t>
            </w:r>
            <w:r>
              <w:rPr>
                <w:rFonts w:ascii="Arial" w:hAnsi="Arial" w:eastAsia="Arial" w:cs="Arial"/>
                <w:i/>
                <w:color w:val="000000"/>
                <w:spacing w:val="-1"/>
                <w:sz w:val="24"/>
                <w:szCs w:val="24"/>
              </w:rPr>
              <w:t>m</w:t>
            </w:r>
            <w:r>
              <w:rPr>
                <w:rFonts w:ascii="Arial" w:hAnsi="Arial" w:eastAsia="Arial" w:cs="Arial"/>
                <w:i/>
                <w:color w:val="000000"/>
                <w:sz w:val="24"/>
                <w:szCs w:val="24"/>
              </w:rPr>
              <w:t>ili</w:t>
            </w:r>
            <w:r>
              <w:rPr>
                <w:rFonts w:ascii="Arial" w:hAnsi="Arial" w:eastAsia="Arial" w:cs="Arial"/>
                <w:i/>
                <w:color w:val="000000"/>
                <w:spacing w:val="-1"/>
                <w:sz w:val="24"/>
                <w:szCs w:val="24"/>
              </w:rPr>
              <w:t>a</w:t>
            </w:r>
            <w:r>
              <w:rPr>
                <w:rFonts w:ascii="Arial" w:hAnsi="Arial" w:eastAsia="Arial" w:cs="Arial"/>
                <w:i/>
                <w:color w:val="000000"/>
                <w:sz w:val="24"/>
                <w:szCs w:val="24"/>
              </w:rPr>
              <w:t>r</w:t>
            </w:r>
            <w:r>
              <w:rPr>
                <w:i/>
                <w:color w:val="000000"/>
                <w:sz w:val="24"/>
                <w:szCs w:val="24"/>
              </w:rPr>
              <w:t xml:space="preserve"> </w:t>
            </w:r>
            <w:r>
              <w:rPr>
                <w:rFonts w:ascii="Arial" w:hAnsi="Arial" w:eastAsia="Arial" w:cs="Arial"/>
                <w:i/>
                <w:color w:val="000000"/>
                <w:spacing w:val="1"/>
                <w:sz w:val="24"/>
                <w:szCs w:val="24"/>
              </w:rPr>
              <w:t>en</w:t>
            </w:r>
            <w:r>
              <w:rPr>
                <w:rFonts w:ascii="Arial" w:hAnsi="Arial" w:eastAsia="Arial" w:cs="Arial"/>
                <w:i/>
                <w:color w:val="000000"/>
                <w:sz w:val="24"/>
                <w:szCs w:val="24"/>
              </w:rPr>
              <w:t>vi</w:t>
            </w:r>
            <w:r>
              <w:rPr>
                <w:rFonts w:ascii="Arial" w:hAnsi="Arial" w:eastAsia="Arial" w:cs="Arial"/>
                <w:i/>
                <w:color w:val="000000"/>
                <w:spacing w:val="-1"/>
                <w:sz w:val="24"/>
                <w:szCs w:val="24"/>
              </w:rPr>
              <w:t>r</w:t>
            </w:r>
            <w:r>
              <w:rPr>
                <w:rFonts w:ascii="Arial" w:hAnsi="Arial" w:eastAsia="Arial" w:cs="Arial"/>
                <w:i/>
                <w:color w:val="000000"/>
                <w:spacing w:val="1"/>
                <w:sz w:val="24"/>
                <w:szCs w:val="24"/>
              </w:rPr>
              <w:t>on</w:t>
            </w:r>
            <w:r>
              <w:rPr>
                <w:rFonts w:ascii="Arial" w:hAnsi="Arial" w:eastAsia="Arial" w:cs="Arial"/>
                <w:i/>
                <w:color w:val="000000"/>
                <w:spacing w:val="-1"/>
                <w:sz w:val="24"/>
                <w:szCs w:val="24"/>
              </w:rPr>
              <w:t>m</w:t>
            </w:r>
            <w:r>
              <w:rPr>
                <w:rFonts w:ascii="Arial" w:hAnsi="Arial" w:eastAsia="Arial" w:cs="Arial"/>
                <w:i/>
                <w:color w:val="000000"/>
                <w:spacing w:val="1"/>
                <w:sz w:val="24"/>
                <w:szCs w:val="24"/>
              </w:rPr>
              <w:t>e</w:t>
            </w:r>
            <w:r>
              <w:rPr>
                <w:rFonts w:ascii="Arial" w:hAnsi="Arial" w:eastAsia="Arial" w:cs="Arial"/>
                <w:i/>
                <w:color w:val="000000"/>
                <w:spacing w:val="-1"/>
                <w:sz w:val="24"/>
                <w:szCs w:val="24"/>
              </w:rPr>
              <w:t>n</w:t>
            </w:r>
            <w:r>
              <w:rPr>
                <w:rFonts w:ascii="Arial" w:hAnsi="Arial" w:eastAsia="Arial" w:cs="Arial"/>
                <w:i/>
                <w:color w:val="000000"/>
                <w:spacing w:val="1"/>
                <w:sz w:val="24"/>
                <w:szCs w:val="24"/>
              </w:rPr>
              <w:t>t</w:t>
            </w:r>
            <w:r>
              <w:rPr>
                <w:rFonts w:ascii="Arial" w:hAnsi="Arial" w:eastAsia="Arial" w:cs="Arial"/>
                <w:i/>
                <w:color w:val="000000"/>
                <w:sz w:val="24"/>
                <w:szCs w:val="24"/>
              </w:rPr>
              <w:t>.</w:t>
            </w:r>
            <w:r>
              <w:rPr>
                <w:i/>
                <w:color w:val="000000"/>
                <w:spacing w:val="-4"/>
                <w:sz w:val="24"/>
                <w:szCs w:val="24"/>
              </w:rPr>
              <w:t xml:space="preserve"> </w:t>
            </w:r>
            <w:r>
              <w:rPr>
                <w:rFonts w:ascii="Arial" w:hAnsi="Arial" w:eastAsia="Arial" w:cs="Arial"/>
                <w:i/>
                <w:color w:val="000000"/>
                <w:sz w:val="24"/>
                <w:szCs w:val="24"/>
              </w:rPr>
              <w:t>T</w:t>
            </w:r>
            <w:r>
              <w:rPr>
                <w:rFonts w:ascii="Arial" w:hAnsi="Arial" w:eastAsia="Arial" w:cs="Arial"/>
                <w:i/>
                <w:color w:val="000000"/>
                <w:spacing w:val="-1"/>
                <w:sz w:val="24"/>
                <w:szCs w:val="24"/>
              </w:rPr>
              <w:t>h</w:t>
            </w:r>
            <w:r>
              <w:rPr>
                <w:rFonts w:ascii="Arial" w:hAnsi="Arial" w:eastAsia="Arial" w:cs="Arial"/>
                <w:i/>
                <w:color w:val="000000"/>
                <w:spacing w:val="1"/>
                <w:sz w:val="24"/>
                <w:szCs w:val="24"/>
              </w:rPr>
              <w:t>o</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doe</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pacing w:val="-2"/>
                <w:sz w:val="24"/>
                <w:szCs w:val="24"/>
              </w:rPr>
              <w:t>k</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pacing w:val="-2"/>
                <w:sz w:val="24"/>
                <w:szCs w:val="24"/>
              </w:rPr>
              <w:t>y</w:t>
            </w:r>
            <w:r>
              <w:rPr>
                <w:rFonts w:ascii="Arial" w:hAnsi="Arial" w:eastAsia="Arial" w:cs="Arial"/>
                <w:i/>
                <w:color w:val="000000"/>
                <w:sz w:val="24"/>
                <w:szCs w:val="24"/>
              </w:rPr>
              <w:t>e</w:t>
            </w:r>
            <w:r>
              <w:rPr>
                <w:i/>
                <w:color w:val="000000"/>
                <w:spacing w:val="4"/>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nta</w:t>
            </w:r>
            <w:r>
              <w:rPr>
                <w:rFonts w:ascii="Arial" w:hAnsi="Arial" w:eastAsia="Arial" w:cs="Arial"/>
                <w:i/>
                <w:color w:val="000000"/>
                <w:spacing w:val="-2"/>
                <w:sz w:val="24"/>
                <w:szCs w:val="24"/>
              </w:rPr>
              <w:t>c</w:t>
            </w:r>
            <w:r>
              <w:rPr>
                <w:rFonts w:ascii="Arial" w:hAnsi="Arial" w:eastAsia="Arial" w:cs="Arial"/>
                <w:i/>
                <w:color w:val="000000"/>
                <w:sz w:val="24"/>
                <w:szCs w:val="24"/>
              </w:rPr>
              <w:t>t</w:t>
            </w:r>
            <w:r>
              <w:rPr>
                <w:i/>
                <w:color w:val="000000"/>
                <w:spacing w:val="2"/>
                <w:sz w:val="24"/>
                <w:szCs w:val="24"/>
              </w:rPr>
              <w:t xml:space="preserve"> </w:t>
            </w:r>
            <w:r>
              <w:rPr>
                <w:rFonts w:ascii="Arial" w:hAnsi="Arial" w:eastAsia="Arial" w:cs="Arial"/>
                <w:i/>
                <w:color w:val="000000"/>
                <w:sz w:val="24"/>
                <w:szCs w:val="24"/>
              </w:rPr>
              <w:t>wi</w:t>
            </w:r>
            <w:r>
              <w:rPr>
                <w:rFonts w:ascii="Arial" w:hAnsi="Arial" w:eastAsia="Arial" w:cs="Arial"/>
                <w:i/>
                <w:color w:val="000000"/>
                <w:spacing w:val="1"/>
                <w:sz w:val="24"/>
                <w:szCs w:val="24"/>
              </w:rPr>
              <w:t>t</w:t>
            </w:r>
            <w:r>
              <w:rPr>
                <w:rFonts w:ascii="Arial" w:hAnsi="Arial" w:eastAsia="Arial" w:cs="Arial"/>
                <w:i/>
                <w:color w:val="000000"/>
                <w:sz w:val="24"/>
                <w:szCs w:val="24"/>
              </w:rPr>
              <w:t>h</w:t>
            </w:r>
            <w:r>
              <w:rPr>
                <w:i/>
                <w:color w:val="000000"/>
                <w:spacing w:val="5"/>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pacing w:val="-1"/>
                <w:sz w:val="24"/>
                <w:szCs w:val="24"/>
              </w:rPr>
              <w:t>h</w:t>
            </w:r>
            <w:r>
              <w:rPr>
                <w:rFonts w:ascii="Arial" w:hAnsi="Arial" w:eastAsia="Arial" w:cs="Arial"/>
                <w:i/>
                <w:color w:val="000000"/>
                <w:spacing w:val="1"/>
                <w:sz w:val="24"/>
                <w:szCs w:val="24"/>
              </w:rPr>
              <w:t>o</w:t>
            </w:r>
            <w:r>
              <w:rPr>
                <w:rFonts w:ascii="Arial" w:hAnsi="Arial" w:eastAsia="Arial" w:cs="Arial"/>
                <w:i/>
                <w:color w:val="000000"/>
                <w:sz w:val="24"/>
                <w:szCs w:val="24"/>
              </w:rPr>
              <w:t>se</w:t>
            </w:r>
            <w:r>
              <w:rPr>
                <w:i/>
                <w:color w:val="000000"/>
                <w:spacing w:val="1"/>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5"/>
                <w:sz w:val="24"/>
                <w:szCs w:val="24"/>
              </w:rPr>
              <w:t xml:space="preserve"> </w:t>
            </w:r>
            <w:r>
              <w:rPr>
                <w:rFonts w:ascii="Arial" w:hAnsi="Arial" w:eastAsia="Arial" w:cs="Arial"/>
                <w:i/>
                <w:color w:val="000000"/>
                <w:sz w:val="24"/>
                <w:szCs w:val="24"/>
              </w:rPr>
              <w:t>is</w:t>
            </w:r>
            <w:r>
              <w:rPr>
                <w:i/>
                <w:color w:val="000000"/>
                <w:spacing w:val="6"/>
                <w:sz w:val="24"/>
                <w:szCs w:val="24"/>
              </w:rPr>
              <w:t xml:space="preserve"> </w:t>
            </w:r>
            <w:r>
              <w:rPr>
                <w:rFonts w:ascii="Arial" w:hAnsi="Arial" w:eastAsia="Arial" w:cs="Arial"/>
                <w:i/>
                <w:color w:val="000000"/>
                <w:spacing w:val="-2"/>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m</w:t>
            </w:r>
            <w:r>
              <w:rPr>
                <w:rFonts w:ascii="Arial" w:hAnsi="Arial" w:eastAsia="Arial" w:cs="Arial"/>
                <w:i/>
                <w:color w:val="000000"/>
                <w:spacing w:val="-2"/>
                <w:sz w:val="24"/>
                <w:szCs w:val="24"/>
              </w:rPr>
              <w:t>f</w:t>
            </w:r>
            <w:r>
              <w:rPr>
                <w:rFonts w:ascii="Arial" w:hAnsi="Arial" w:eastAsia="Arial" w:cs="Arial"/>
                <w:i/>
                <w:color w:val="000000"/>
                <w:spacing w:val="1"/>
                <w:sz w:val="24"/>
                <w:szCs w:val="24"/>
              </w:rPr>
              <w:t>o</w:t>
            </w:r>
            <w:r>
              <w:rPr>
                <w:rFonts w:ascii="Arial" w:hAnsi="Arial" w:eastAsia="Arial" w:cs="Arial"/>
                <w:i/>
                <w:color w:val="000000"/>
                <w:spacing w:val="-1"/>
                <w:sz w:val="24"/>
                <w:szCs w:val="24"/>
              </w:rPr>
              <w:t>r</w:t>
            </w:r>
            <w:r>
              <w:rPr>
                <w:rFonts w:ascii="Arial" w:hAnsi="Arial" w:eastAsia="Arial" w:cs="Arial"/>
                <w:i/>
                <w:color w:val="000000"/>
                <w:spacing w:val="1"/>
                <w:sz w:val="24"/>
                <w:szCs w:val="24"/>
              </w:rPr>
              <w:t>tab</w:t>
            </w:r>
            <w:r>
              <w:rPr>
                <w:rFonts w:ascii="Arial" w:hAnsi="Arial" w:eastAsia="Arial" w:cs="Arial"/>
                <w:i/>
                <w:color w:val="000000"/>
                <w:sz w:val="24"/>
                <w:szCs w:val="24"/>
              </w:rPr>
              <w:t>le</w:t>
            </w:r>
            <w:r>
              <w:rPr>
                <w:i/>
                <w:color w:val="000000"/>
                <w:spacing w:val="-5"/>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r</w:t>
            </w:r>
            <w:r>
              <w:rPr>
                <w:rFonts w:ascii="Arial" w:hAnsi="Arial" w:eastAsia="Arial" w:cs="Arial"/>
                <w:i/>
                <w:color w:val="000000"/>
                <w:spacing w:val="1"/>
                <w:sz w:val="24"/>
                <w:szCs w:val="24"/>
              </w:rPr>
              <w:t>o</w:t>
            </w:r>
            <w:r>
              <w:rPr>
                <w:rFonts w:ascii="Arial" w:hAnsi="Arial" w:eastAsia="Arial" w:cs="Arial"/>
                <w:i/>
                <w:color w:val="000000"/>
                <w:spacing w:val="-1"/>
                <w:sz w:val="24"/>
                <w:szCs w:val="24"/>
              </w:rPr>
              <w:t>u</w:t>
            </w:r>
            <w:r>
              <w:rPr>
                <w:rFonts w:ascii="Arial" w:hAnsi="Arial" w:eastAsia="Arial" w:cs="Arial"/>
                <w:i/>
                <w:color w:val="000000"/>
                <w:spacing w:val="1"/>
                <w:sz w:val="24"/>
                <w:szCs w:val="24"/>
              </w:rPr>
              <w:t>nd.</w:t>
            </w:r>
            <w:r>
              <w:rPr>
                <w:rFonts w:ascii="Arial" w:hAnsi="Arial" w:eastAsia="Arial" w:cs="Arial"/>
                <w:i/>
                <w:color w:val="000000"/>
                <w:sz w:val="24"/>
                <w:szCs w:val="24"/>
              </w:rPr>
              <w:t>”</w:t>
            </w:r>
          </w:p>
          <w:p w:rsidR="00500CF6" w:rsidP="00500CF6" w:rsidRDefault="00500CF6" w14:paraId="3302229A" w14:textId="77777777">
            <w:pPr>
              <w:spacing w:before="16" w:line="260" w:lineRule="exact"/>
              <w:rPr>
                <w:sz w:val="26"/>
                <w:szCs w:val="26"/>
              </w:rPr>
            </w:pPr>
          </w:p>
          <w:p w:rsidR="00500CF6" w:rsidP="00500CF6" w:rsidRDefault="00500CF6" w14:paraId="73F62AC9" w14:textId="77777777">
            <w:pPr>
              <w:ind w:left="114" w:right="7873"/>
              <w:jc w:val="both"/>
              <w:rPr>
                <w:rFonts w:ascii="Arial" w:hAnsi="Arial" w:eastAsia="Arial" w:cs="Arial"/>
                <w:sz w:val="24"/>
                <w:szCs w:val="24"/>
              </w:rPr>
            </w:pP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poor</w:t>
            </w:r>
            <w:r>
              <w:rPr>
                <w:b/>
                <w:color w:val="101010"/>
                <w:spacing w:val="6"/>
                <w:sz w:val="24"/>
                <w:szCs w:val="24"/>
              </w:rPr>
              <w:t xml:space="preserve"> </w:t>
            </w:r>
            <w:r>
              <w:rPr>
                <w:rFonts w:ascii="Arial" w:hAnsi="Arial" w:eastAsia="Arial" w:cs="Arial"/>
                <w:b/>
                <w:color w:val="101010"/>
                <w:spacing w:val="1"/>
                <w:sz w:val="24"/>
                <w:szCs w:val="24"/>
              </w:rPr>
              <w:t>exa</w:t>
            </w:r>
            <w:r>
              <w:rPr>
                <w:rFonts w:ascii="Arial" w:hAnsi="Arial" w:eastAsia="Arial" w:cs="Arial"/>
                <w:b/>
                <w:color w:val="101010"/>
                <w:sz w:val="24"/>
                <w:szCs w:val="24"/>
              </w:rPr>
              <w:t>mp</w:t>
            </w:r>
            <w:r>
              <w:rPr>
                <w:rFonts w:ascii="Arial" w:hAnsi="Arial" w:eastAsia="Arial" w:cs="Arial"/>
                <w:b/>
                <w:color w:val="101010"/>
                <w:spacing w:val="-2"/>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6"/>
                <w:sz w:val="24"/>
                <w:szCs w:val="24"/>
              </w:rPr>
              <w:t xml:space="preserve"> </w:t>
            </w: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500CF6" w:rsidP="00500CF6" w:rsidRDefault="00500CF6" w14:paraId="45D44DBE" w14:textId="77777777">
            <w:pPr>
              <w:spacing w:before="18" w:line="260" w:lineRule="exact"/>
              <w:rPr>
                <w:sz w:val="26"/>
                <w:szCs w:val="26"/>
              </w:rPr>
            </w:pPr>
          </w:p>
          <w:p w:rsidR="00500CF6" w:rsidP="00500CF6" w:rsidRDefault="00500CF6" w14:paraId="7CB73B13" w14:textId="4917A8F8">
            <w:pPr>
              <w:ind w:left="106" w:right="6478"/>
              <w:jc w:val="both"/>
              <w:rPr>
                <w:rFonts w:ascii="Arial" w:hAnsi="Arial" w:eastAsia="Arial" w:cs="Arial"/>
                <w:sz w:val="24"/>
                <w:szCs w:val="24"/>
              </w:rPr>
            </w:pPr>
            <w:r>
              <w:rPr>
                <w:noProof/>
              </w:rPr>
              <w:drawing>
                <wp:inline distT="0" distB="0" distL="0" distR="0" wp14:anchorId="58A0572E" wp14:editId="636F8A40">
                  <wp:extent cx="407670" cy="393700"/>
                  <wp:effectExtent l="0" t="0" r="0" b="6350"/>
                  <wp:docPr id="720624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70" cy="393700"/>
                          </a:xfrm>
                          <a:prstGeom prst="rect">
                            <a:avLst/>
                          </a:prstGeom>
                          <a:noFill/>
                          <a:ln>
                            <a:noFill/>
                          </a:ln>
                        </pic:spPr>
                      </pic:pic>
                    </a:graphicData>
                  </a:graphic>
                </wp:inline>
              </w:drawing>
            </w:r>
            <w:r>
              <w:t xml:space="preserve">  </w:t>
            </w:r>
            <w:r>
              <w:rPr>
                <w:rFonts w:ascii="Arial" w:hAnsi="Arial" w:eastAsia="Arial" w:cs="Arial"/>
                <w:i/>
                <w:color w:val="101010"/>
                <w:spacing w:val="-1"/>
                <w:sz w:val="24"/>
                <w:szCs w:val="24"/>
              </w:rPr>
              <w:t>“</w:t>
            </w:r>
            <w:r>
              <w:rPr>
                <w:rFonts w:ascii="Arial" w:hAnsi="Arial" w:eastAsia="Arial" w:cs="Arial"/>
                <w:i/>
                <w:color w:val="101010"/>
                <w:sz w:val="24"/>
                <w:szCs w:val="24"/>
              </w:rPr>
              <w:t>T</w:t>
            </w:r>
            <w:r>
              <w:rPr>
                <w:rFonts w:ascii="Arial" w:hAnsi="Arial" w:eastAsia="Arial" w:cs="Arial"/>
                <w:i/>
                <w:color w:val="101010"/>
                <w:spacing w:val="1"/>
                <w:sz w:val="24"/>
                <w:szCs w:val="24"/>
              </w:rPr>
              <w:t>ho</w:t>
            </w:r>
            <w:r>
              <w:rPr>
                <w:rFonts w:ascii="Arial" w:hAnsi="Arial" w:eastAsia="Arial" w:cs="Arial"/>
                <w:i/>
                <w:color w:val="101010"/>
                <w:spacing w:val="-1"/>
                <w:sz w:val="24"/>
                <w:szCs w:val="24"/>
              </w:rPr>
              <w:t>m</w:t>
            </w:r>
            <w:r>
              <w:rPr>
                <w:rFonts w:ascii="Arial" w:hAnsi="Arial" w:eastAsia="Arial" w:cs="Arial"/>
                <w:i/>
                <w:color w:val="101010"/>
                <w:spacing w:val="1"/>
                <w:sz w:val="24"/>
                <w:szCs w:val="24"/>
              </w:rPr>
              <w:t>a</w:t>
            </w:r>
            <w:r>
              <w:rPr>
                <w:rFonts w:ascii="Arial" w:hAnsi="Arial" w:eastAsia="Arial" w:cs="Arial"/>
                <w:i/>
                <w:color w:val="101010"/>
                <w:sz w:val="24"/>
                <w:szCs w:val="24"/>
              </w:rPr>
              <w:t>s</w:t>
            </w:r>
            <w:r>
              <w:rPr>
                <w:i/>
                <w:color w:val="101010"/>
                <w:spacing w:val="-1"/>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pacing w:val="-1"/>
                <w:sz w:val="24"/>
                <w:szCs w:val="24"/>
              </w:rPr>
              <w:t>o</w:t>
            </w:r>
            <w:r>
              <w:rPr>
                <w:rFonts w:ascii="Arial" w:hAnsi="Arial" w:eastAsia="Arial" w:cs="Arial"/>
                <w:i/>
                <w:color w:val="000000"/>
                <w:spacing w:val="1"/>
                <w:sz w:val="24"/>
                <w:szCs w:val="24"/>
              </w:rPr>
              <w:t>e</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pacing w:val="-2"/>
                <w:sz w:val="24"/>
                <w:szCs w:val="24"/>
              </w:rPr>
              <w:t>k</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z w:val="24"/>
                <w:szCs w:val="24"/>
              </w:rPr>
              <w:t>ye</w:t>
            </w:r>
            <w:r>
              <w:rPr>
                <w:i/>
                <w:color w:val="000000"/>
                <w:spacing w:val="2"/>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w:t>
            </w:r>
            <w:r>
              <w:rPr>
                <w:rFonts w:ascii="Arial" w:hAnsi="Arial" w:eastAsia="Arial" w:cs="Arial"/>
                <w:i/>
                <w:color w:val="000000"/>
                <w:spacing w:val="1"/>
                <w:sz w:val="24"/>
                <w:szCs w:val="24"/>
              </w:rPr>
              <w:t>ta</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101010"/>
                <w:spacing w:val="1"/>
                <w:sz w:val="24"/>
                <w:szCs w:val="24"/>
              </w:rPr>
              <w:t>.</w:t>
            </w:r>
            <w:r>
              <w:rPr>
                <w:rFonts w:ascii="Arial" w:hAnsi="Arial" w:eastAsia="Arial" w:cs="Arial"/>
                <w:i/>
                <w:color w:val="101010"/>
                <w:sz w:val="24"/>
                <w:szCs w:val="24"/>
              </w:rPr>
              <w:t>”</w:t>
            </w:r>
          </w:p>
          <w:p w:rsidR="00500CF6" w:rsidP="00B964D7" w:rsidRDefault="00500CF6" w14:paraId="5C18951E" w14:textId="77777777">
            <w:pPr>
              <w:ind w:left="4320" w:right="4261"/>
              <w:jc w:val="center"/>
              <w:rPr>
                <w:rFonts w:ascii="Arial" w:hAnsi="Arial" w:eastAsia="Arial" w:cs="Arial"/>
                <w:b/>
                <w:sz w:val="24"/>
                <w:szCs w:val="24"/>
              </w:rPr>
            </w:pPr>
          </w:p>
        </w:tc>
      </w:tr>
      <w:tr w:rsidR="009311AC" w:rsidTr="00500CF6" w14:paraId="7EDB0D48" w14:textId="77777777">
        <w:tc>
          <w:tcPr>
            <w:tcW w:w="0" w:type="auto"/>
            <w:tcBorders>
              <w:left w:val="single" w:color="000000" w:sz="5" w:space="0"/>
              <w:bottom w:val="single" w:color="000000" w:sz="5" w:space="0"/>
              <w:right w:val="single" w:color="000000" w:sz="5" w:space="0"/>
            </w:tcBorders>
            <w:shd w:val="clear" w:color="auto" w:fill="D9D9D9"/>
          </w:tcPr>
          <w:p w:rsidRPr="00DC6ACE" w:rsidR="009311AC" w:rsidP="00B964D7" w:rsidRDefault="009311AC" w14:paraId="0DB549C0" w14:textId="77777777">
            <w:pPr>
              <w:ind w:left="4320" w:right="4261"/>
              <w:jc w:val="center"/>
              <w:rPr>
                <w:rFonts w:ascii="Arial" w:hAnsi="Arial" w:eastAsia="Arial" w:cs="Arial"/>
                <w:sz w:val="24"/>
                <w:szCs w:val="24"/>
              </w:rPr>
            </w:pPr>
            <w:r>
              <w:rPr>
                <w:rFonts w:ascii="Arial" w:hAnsi="Arial" w:eastAsia="Arial" w:cs="Arial"/>
                <w:b/>
                <w:sz w:val="24"/>
                <w:szCs w:val="24"/>
              </w:rPr>
              <w:t>So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w w:val="99"/>
                <w:sz w:val="24"/>
                <w:szCs w:val="24"/>
              </w:rPr>
              <w:t>C</w:t>
            </w:r>
            <w:r>
              <w:rPr>
                <w:rFonts w:ascii="Arial" w:hAnsi="Arial" w:eastAsia="Arial" w:cs="Arial"/>
                <w:b/>
                <w:sz w:val="24"/>
                <w:szCs w:val="24"/>
              </w:rPr>
              <w:t>o</w:t>
            </w:r>
            <w:r>
              <w:rPr>
                <w:rFonts w:ascii="Arial" w:hAnsi="Arial" w:eastAsia="Arial" w:cs="Arial"/>
                <w:b/>
                <w:w w:val="99"/>
                <w:sz w:val="24"/>
                <w:szCs w:val="24"/>
              </w:rPr>
              <w:t>mm</w:t>
            </w:r>
            <w:r>
              <w:rPr>
                <w:rFonts w:ascii="Arial" w:hAnsi="Arial" w:eastAsia="Arial" w:cs="Arial"/>
                <w:b/>
                <w:sz w:val="24"/>
                <w:szCs w:val="24"/>
              </w:rPr>
              <w:t>un</w:t>
            </w:r>
            <w:r>
              <w:rPr>
                <w:rFonts w:ascii="Arial" w:hAnsi="Arial" w:eastAsia="Arial" w:cs="Arial"/>
                <w:b/>
                <w:spacing w:val="1"/>
                <w:sz w:val="24"/>
                <w:szCs w:val="24"/>
              </w:rPr>
              <w:t>i</w:t>
            </w:r>
            <w:r>
              <w:rPr>
                <w:rFonts w:ascii="Arial" w:hAnsi="Arial" w:eastAsia="Arial" w:cs="Arial"/>
                <w:b/>
                <w:spacing w:val="1"/>
                <w:w w:val="99"/>
                <w:sz w:val="24"/>
                <w:szCs w:val="24"/>
              </w:rPr>
              <w:t>ca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3"/>
                <w:sz w:val="24"/>
                <w:szCs w:val="24"/>
              </w:rPr>
              <w:t>o</w:t>
            </w:r>
            <w:r>
              <w:rPr>
                <w:rFonts w:ascii="Arial" w:hAnsi="Arial" w:eastAsia="Arial" w:cs="Arial"/>
                <w:b/>
                <w:sz w:val="24"/>
                <w:szCs w:val="24"/>
              </w:rPr>
              <w:t>n</w:t>
            </w:r>
          </w:p>
        </w:tc>
      </w:tr>
      <w:tr w:rsidR="009311AC" w:rsidTr="00500CF6" w14:paraId="01CED81B" w14:textId="77777777">
        <w:tc>
          <w:tcPr>
            <w:tcW w:w="0" w:type="auto"/>
            <w:tcBorders>
              <w:top w:val="single" w:color="000000" w:sz="5" w:space="0"/>
              <w:left w:val="single" w:color="000000" w:sz="5" w:space="0"/>
              <w:bottom w:val="single" w:color="000000" w:sz="5" w:space="0"/>
              <w:right w:val="single" w:color="000000" w:sz="5" w:space="0"/>
            </w:tcBorders>
            <w:shd w:val="clear" w:color="auto" w:fill="FFFFFF" w:themeFill="background1"/>
          </w:tcPr>
          <w:p w:rsidR="009311AC" w:rsidP="00B964D7" w:rsidRDefault="009311AC" w14:paraId="34998EC0" w14:textId="77777777">
            <w:pPr>
              <w:spacing w:before="85" w:line="242" w:lineRule="auto"/>
              <w:ind w:left="103"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ommun</w:t>
            </w:r>
            <w:r>
              <w:rPr>
                <w:rFonts w:ascii="Arial" w:hAnsi="Arial" w:eastAsia="Arial" w:cs="Arial"/>
                <w:b/>
              </w:rPr>
              <w:t>ica</w:t>
            </w:r>
            <w:r>
              <w:rPr>
                <w:rFonts w:ascii="Arial" w:hAnsi="Arial" w:eastAsia="Arial" w:cs="Arial"/>
                <w:b/>
                <w:spacing w:val="1"/>
              </w:rPr>
              <w:t>t</w:t>
            </w:r>
            <w:r>
              <w:rPr>
                <w:rFonts w:ascii="Arial" w:hAnsi="Arial" w:eastAsia="Arial" w:cs="Arial"/>
                <w:b/>
              </w:rPr>
              <w:t>e</w:t>
            </w:r>
            <w:r>
              <w:rPr>
                <w:b/>
                <w:spacing w:val="-8"/>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spacing w:val="2"/>
              </w:rPr>
              <w:t>e</w:t>
            </w:r>
            <w:r>
              <w:rPr>
                <w:rFonts w:ascii="Arial" w:hAnsi="Arial" w:eastAsia="Arial" w:cs="Arial"/>
                <w:b/>
                <w:spacing w:val="-1"/>
              </w:rPr>
              <w:t>r</w:t>
            </w:r>
            <w:r>
              <w:rPr>
                <w:rFonts w:ascii="Arial" w:hAnsi="Arial" w:eastAsia="Arial" w:cs="Arial"/>
                <w:b/>
                <w:spacing w:val="2"/>
              </w:rPr>
              <w:t>s</w:t>
            </w:r>
            <w:r>
              <w:rPr>
                <w:rFonts w:ascii="Arial" w:hAnsi="Arial" w:eastAsia="Arial" w:cs="Arial"/>
                <w:b/>
              </w:rPr>
              <w:t>,</w:t>
            </w:r>
            <w:r>
              <w:rPr>
                <w:b/>
                <w:spacing w:val="-2"/>
              </w:rPr>
              <w:t xml:space="preserve"> </w:t>
            </w:r>
            <w:r>
              <w:rPr>
                <w:rFonts w:ascii="Arial" w:hAnsi="Arial" w:eastAsia="Arial" w:cs="Arial"/>
                <w:b/>
                <w:spacing w:val="1"/>
              </w:rPr>
              <w:t>bot</w:t>
            </w:r>
            <w:r>
              <w:rPr>
                <w:rFonts w:ascii="Arial" w:hAnsi="Arial" w:eastAsia="Arial" w:cs="Arial"/>
                <w:b/>
              </w:rPr>
              <w:t>h</w:t>
            </w:r>
            <w:r>
              <w:rPr>
                <w:b/>
                <w:spacing w:val="2"/>
              </w:rPr>
              <w:t xml:space="preserve"> </w:t>
            </w:r>
            <w:r>
              <w:rPr>
                <w:rFonts w:ascii="Arial" w:hAnsi="Arial" w:eastAsia="Arial" w:cs="Arial"/>
                <w:b/>
              </w:rPr>
              <w:t>ve</w:t>
            </w:r>
            <w:r>
              <w:rPr>
                <w:rFonts w:ascii="Arial" w:hAnsi="Arial" w:eastAsia="Arial" w:cs="Arial"/>
                <w:b/>
                <w:spacing w:val="-1"/>
              </w:rPr>
              <w:t>r</w:t>
            </w:r>
            <w:r>
              <w:rPr>
                <w:rFonts w:ascii="Arial" w:hAnsi="Arial" w:eastAsia="Arial" w:cs="Arial"/>
                <w:b/>
                <w:spacing w:val="1"/>
              </w:rPr>
              <w:t>b</w:t>
            </w:r>
            <w:r>
              <w:rPr>
                <w:rFonts w:ascii="Arial" w:hAnsi="Arial" w:eastAsia="Arial" w:cs="Arial"/>
                <w:b/>
              </w:rPr>
              <w:t>a</w:t>
            </w:r>
            <w:r>
              <w:rPr>
                <w:rFonts w:ascii="Arial" w:hAnsi="Arial" w:eastAsia="Arial" w:cs="Arial"/>
                <w:b/>
                <w:spacing w:val="2"/>
              </w:rPr>
              <w:t>l</w:t>
            </w:r>
            <w:r>
              <w:rPr>
                <w:rFonts w:ascii="Arial" w:hAnsi="Arial" w:eastAsia="Arial" w:cs="Arial"/>
                <w:b/>
              </w:rPr>
              <w:t>ly</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non-</w:t>
            </w:r>
            <w:r>
              <w:rPr>
                <w:rFonts w:ascii="Arial" w:hAnsi="Arial" w:eastAsia="Arial" w:cs="Arial"/>
                <w:b/>
                <w:spacing w:val="2"/>
              </w:rPr>
              <w:t>v</w:t>
            </w:r>
            <w:r>
              <w:rPr>
                <w:rFonts w:ascii="Arial" w:hAnsi="Arial" w:eastAsia="Arial" w:cs="Arial"/>
                <w:b/>
              </w:rPr>
              <w:t>e</w:t>
            </w:r>
            <w:r>
              <w:rPr>
                <w:rFonts w:ascii="Arial" w:hAnsi="Arial" w:eastAsia="Arial" w:cs="Arial"/>
                <w:b/>
                <w:spacing w:val="-1"/>
              </w:rPr>
              <w:t>r</w:t>
            </w:r>
            <w:r>
              <w:rPr>
                <w:rFonts w:ascii="Arial" w:hAnsi="Arial" w:eastAsia="Arial" w:cs="Arial"/>
                <w:b/>
                <w:spacing w:val="1"/>
              </w:rPr>
              <w:t>b</w:t>
            </w:r>
            <w:r>
              <w:rPr>
                <w:rFonts w:ascii="Arial" w:hAnsi="Arial" w:eastAsia="Arial" w:cs="Arial"/>
                <w:b/>
              </w:rPr>
              <w:t>al</w:t>
            </w:r>
            <w:r>
              <w:rPr>
                <w:rFonts w:ascii="Arial" w:hAnsi="Arial" w:eastAsia="Arial" w:cs="Arial"/>
                <w:b/>
                <w:spacing w:val="2"/>
              </w:rPr>
              <w:t>l</w:t>
            </w:r>
            <w:r>
              <w:rPr>
                <w:rFonts w:ascii="Arial" w:hAnsi="Arial" w:eastAsia="Arial" w:cs="Arial"/>
                <w:b/>
              </w:rPr>
              <w:t>y.</w:t>
            </w:r>
            <w:r>
              <w:rPr>
                <w:b/>
                <w:spacing w:val="-5"/>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3"/>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9311AC" w:rsidP="00B964D7" w:rsidRDefault="009311AC" w14:paraId="02061E84" w14:textId="59C95BC7">
            <w:pPr>
              <w:tabs>
                <w:tab w:val="left" w:pos="820"/>
              </w:tabs>
              <w:spacing w:before="55" w:line="220" w:lineRule="exact"/>
              <w:ind w:left="823"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1"/>
              </w:rPr>
              <w:t xml:space="preserve"> </w:t>
            </w:r>
            <w:r>
              <w:rPr>
                <w:rFonts w:ascii="Arial" w:hAnsi="Arial" w:eastAsia="Arial" w:cs="Arial"/>
              </w:rPr>
              <w:t>d</w:t>
            </w:r>
            <w:r>
              <w:rPr>
                <w:rFonts w:ascii="Arial" w:hAnsi="Arial" w:eastAsia="Arial" w:cs="Arial"/>
                <w:spacing w:val="2"/>
              </w:rPr>
              <w:t>o</w:t>
            </w:r>
            <w:r>
              <w:rPr>
                <w:rFonts w:ascii="Arial" w:hAnsi="Arial" w:eastAsia="Arial" w:cs="Arial"/>
              </w:rPr>
              <w:t>es the</w:t>
            </w:r>
            <w:r>
              <w:rPr>
                <w:spacing w:val="1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il</w:t>
            </w:r>
            <w:r>
              <w:rPr>
                <w:rFonts w:ascii="Arial" w:hAnsi="Arial" w:eastAsia="Arial" w:cs="Arial"/>
              </w:rPr>
              <w:t>d</w:t>
            </w:r>
            <w:r>
              <w:rPr>
                <w:spacing w:val="10"/>
              </w:rPr>
              <w:t xml:space="preserve"> </w:t>
            </w:r>
            <w:r>
              <w:rPr>
                <w:rFonts w:ascii="Arial" w:hAnsi="Arial" w:eastAsia="Arial" w:cs="Arial"/>
              </w:rPr>
              <w:t>or</w:t>
            </w:r>
            <w:r>
              <w:rPr>
                <w:spacing w:val="1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9"/>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8"/>
              </w:rPr>
              <w:t xml:space="preserve"> </w:t>
            </w:r>
            <w:r>
              <w:rPr>
                <w:rFonts w:ascii="Arial" w:hAnsi="Arial" w:eastAsia="Arial" w:cs="Arial"/>
              </w:rPr>
              <w:t>u</w:t>
            </w:r>
            <w:r>
              <w:rPr>
                <w:rFonts w:ascii="Arial" w:hAnsi="Arial" w:eastAsia="Arial" w:cs="Arial"/>
                <w:spacing w:val="1"/>
              </w:rPr>
              <w:t>s</w:t>
            </w:r>
            <w:r>
              <w:rPr>
                <w:rFonts w:ascii="Arial" w:hAnsi="Arial" w:eastAsia="Arial" w:cs="Arial"/>
              </w:rPr>
              <w:t>e</w:t>
            </w:r>
            <w:r>
              <w:rPr>
                <w:spacing w:val="14"/>
              </w:rPr>
              <w:t xml:space="preserve"> </w:t>
            </w:r>
            <w:r>
              <w:rPr>
                <w:rFonts w:ascii="Arial" w:hAnsi="Arial" w:eastAsia="Arial" w:cs="Arial"/>
              </w:rPr>
              <w:t>and</w:t>
            </w:r>
            <w:r>
              <w:rPr>
                <w:spacing w:val="11"/>
              </w:rPr>
              <w:t xml:space="preserve"> </w:t>
            </w:r>
            <w:r>
              <w:rPr>
                <w:rFonts w:ascii="Arial" w:hAnsi="Arial" w:eastAsia="Arial" w:cs="Arial"/>
                <w:spacing w:val="2"/>
              </w:rPr>
              <w:t>u</w:t>
            </w:r>
            <w:r>
              <w:rPr>
                <w:rFonts w:ascii="Arial" w:hAnsi="Arial" w:eastAsia="Arial" w:cs="Arial"/>
              </w:rPr>
              <w:t>nde</w:t>
            </w:r>
            <w:r>
              <w:rPr>
                <w:rFonts w:ascii="Arial" w:hAnsi="Arial" w:eastAsia="Arial" w:cs="Arial"/>
                <w:spacing w:val="1"/>
              </w:rPr>
              <w:t>rs</w:t>
            </w:r>
            <w:r>
              <w:rPr>
                <w:rFonts w:ascii="Arial" w:hAnsi="Arial" w:eastAsia="Arial" w:cs="Arial"/>
                <w:spacing w:val="2"/>
              </w:rPr>
              <w:t>t</w:t>
            </w:r>
            <w:r>
              <w:rPr>
                <w:rFonts w:ascii="Arial" w:hAnsi="Arial" w:eastAsia="Arial" w:cs="Arial"/>
              </w:rPr>
              <w:t>and</w:t>
            </w:r>
            <w:r>
              <w:rPr>
                <w:spacing w:val="4"/>
              </w:rPr>
              <w:t xml:space="preserve"> </w:t>
            </w:r>
            <w:r>
              <w:rPr>
                <w:rFonts w:ascii="Arial" w:hAnsi="Arial" w:eastAsia="Arial" w:cs="Arial"/>
                <w:spacing w:val="2"/>
              </w:rPr>
              <w:t>n</w:t>
            </w:r>
            <w:r>
              <w:rPr>
                <w:rFonts w:ascii="Arial" w:hAnsi="Arial" w:eastAsia="Arial" w:cs="Arial"/>
              </w:rPr>
              <w:t>on</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b</w:t>
            </w:r>
            <w:r>
              <w:rPr>
                <w:rFonts w:ascii="Arial" w:hAnsi="Arial" w:eastAsia="Arial" w:cs="Arial"/>
                <w:spacing w:val="2"/>
              </w:rPr>
              <w:t>a</w:t>
            </w:r>
            <w:r>
              <w:rPr>
                <w:rFonts w:ascii="Arial" w:hAnsi="Arial" w:eastAsia="Arial" w:cs="Arial"/>
              </w:rPr>
              <w:t>l</w:t>
            </w:r>
            <w:r>
              <w:rPr>
                <w:spacing w:val="5"/>
              </w:rPr>
              <w:t xml:space="preserve"> </w:t>
            </w:r>
            <w:r>
              <w:rPr>
                <w:rFonts w:ascii="Arial" w:hAnsi="Arial" w:eastAsia="Arial" w:cs="Arial"/>
                <w:spacing w:val="1"/>
              </w:rPr>
              <w:t>c</w:t>
            </w:r>
            <w:r>
              <w:rPr>
                <w:rFonts w:ascii="Arial" w:hAnsi="Arial" w:eastAsia="Arial" w:cs="Arial"/>
              </w:rPr>
              <w:t>om</w:t>
            </w:r>
            <w:r>
              <w:rPr>
                <w:rFonts w:ascii="Arial" w:hAnsi="Arial" w:eastAsia="Arial" w:cs="Arial"/>
                <w:spacing w:val="2"/>
              </w:rPr>
              <w:t>m</w:t>
            </w:r>
            <w:r>
              <w:rPr>
                <w:rFonts w:ascii="Arial" w:hAnsi="Arial" w:eastAsia="Arial" w:cs="Arial"/>
              </w:rPr>
              <w:t>un</w:t>
            </w:r>
            <w:r>
              <w:rPr>
                <w:rFonts w:ascii="Arial" w:hAnsi="Arial" w:eastAsia="Arial" w:cs="Arial"/>
                <w:spacing w:val="-1"/>
              </w:rPr>
              <w:t>i</w:t>
            </w:r>
            <w:r>
              <w:rPr>
                <w:rFonts w:ascii="Arial" w:hAnsi="Arial" w:eastAsia="Arial" w:cs="Arial"/>
                <w:spacing w:val="1"/>
              </w:rPr>
              <w:t>c</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rPr>
              <w:t>on</w:t>
            </w:r>
            <w:r>
              <w:rPr>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1"/>
              </w:rPr>
              <w:t>y</w:t>
            </w:r>
            <w:r>
              <w:rPr>
                <w:rFonts w:ascii="Arial" w:hAnsi="Arial" w:eastAsia="Arial" w:cs="Arial"/>
              </w:rPr>
              <w:t>e</w:t>
            </w:r>
            <w:r>
              <w:rPr>
                <w:spacing w:val="10"/>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rPr>
              <w:t>ta</w:t>
            </w:r>
            <w:r>
              <w:rPr>
                <w:rFonts w:ascii="Arial" w:hAnsi="Arial" w:eastAsia="Arial" w:cs="Arial"/>
                <w:spacing w:val="1"/>
              </w:rPr>
              <w:t>c</w:t>
            </w:r>
            <w:r>
              <w:rPr>
                <w:rFonts w:ascii="Arial" w:hAnsi="Arial" w:eastAsia="Arial" w:cs="Arial"/>
              </w:rPr>
              <w:t>t,</w:t>
            </w:r>
            <w:r>
              <w:rPr>
                <w:spacing w:val="8"/>
              </w:rPr>
              <w:t xml:space="preserve"> </w:t>
            </w:r>
            <w:r>
              <w:rPr>
                <w:rFonts w:ascii="Arial" w:hAnsi="Arial" w:eastAsia="Arial" w:cs="Arial"/>
              </w:rPr>
              <w:t>ge</w:t>
            </w:r>
            <w:r>
              <w:rPr>
                <w:rFonts w:ascii="Arial" w:hAnsi="Arial" w:eastAsia="Arial" w:cs="Arial"/>
                <w:spacing w:val="1"/>
              </w:rPr>
              <w:t>s</w:t>
            </w:r>
            <w:r>
              <w:rPr>
                <w:rFonts w:ascii="Arial" w:hAnsi="Arial" w:eastAsia="Arial" w:cs="Arial"/>
                <w:spacing w:val="2"/>
              </w:rPr>
              <w:t>t</w:t>
            </w:r>
            <w:r>
              <w:rPr>
                <w:rFonts w:ascii="Arial" w:hAnsi="Arial" w:eastAsia="Arial" w:cs="Arial"/>
              </w:rPr>
              <w:t>u</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w:t>
            </w:r>
            <w:r>
              <w:rPr>
                <w:spacing w:val="7"/>
              </w:rPr>
              <w:t xml:space="preserve"> </w:t>
            </w:r>
            <w:r>
              <w:rPr>
                <w:rFonts w:ascii="Arial" w:hAnsi="Arial" w:eastAsia="Arial" w:cs="Arial"/>
              </w:rPr>
              <w:t>fa</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t xml:space="preserve"> </w:t>
            </w:r>
            <w:r>
              <w:rPr>
                <w:rFonts w:ascii="Arial" w:hAnsi="Arial" w:eastAsia="Arial" w:cs="Arial"/>
              </w:rPr>
              <w:t>e</w:t>
            </w:r>
            <w:r>
              <w:rPr>
                <w:rFonts w:ascii="Arial" w:hAnsi="Arial" w:eastAsia="Arial" w:cs="Arial"/>
                <w:spacing w:val="1"/>
              </w:rPr>
              <w:t>x</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r>
              <w:rPr>
                <w:spacing w:val="-6"/>
              </w:rPr>
              <w:t xml:space="preserve"> </w:t>
            </w:r>
            <w:r>
              <w:rPr>
                <w:rFonts w:ascii="Arial" w:hAnsi="Arial" w:eastAsia="Arial" w:cs="Arial"/>
                <w:spacing w:val="2"/>
              </w:rPr>
              <w:t>b</w:t>
            </w:r>
            <w:r>
              <w:rPr>
                <w:rFonts w:ascii="Arial" w:hAnsi="Arial" w:eastAsia="Arial" w:cs="Arial"/>
              </w:rPr>
              <w:t>ody</w:t>
            </w:r>
            <w:r>
              <w:rPr>
                <w:spacing w:val="2"/>
              </w:rPr>
              <w:t xml:space="preserve"> </w:t>
            </w:r>
            <w:r>
              <w:rPr>
                <w:rFonts w:ascii="Arial" w:hAnsi="Arial" w:eastAsia="Arial" w:cs="Arial"/>
                <w:spacing w:val="1"/>
              </w:rPr>
              <w:t>l</w:t>
            </w:r>
            <w:r>
              <w:rPr>
                <w:rFonts w:ascii="Arial" w:hAnsi="Arial" w:eastAsia="Arial" w:cs="Arial"/>
              </w:rPr>
              <w:t>an</w:t>
            </w:r>
            <w:r>
              <w:rPr>
                <w:rFonts w:ascii="Arial" w:hAnsi="Arial" w:eastAsia="Arial" w:cs="Arial"/>
                <w:spacing w:val="2"/>
              </w:rPr>
              <w:t>g</w:t>
            </w:r>
            <w:r>
              <w:rPr>
                <w:rFonts w:ascii="Arial" w:hAnsi="Arial" w:eastAsia="Arial" w:cs="Arial"/>
              </w:rPr>
              <w:t>ua</w:t>
            </w:r>
            <w:r>
              <w:rPr>
                <w:rFonts w:ascii="Arial" w:hAnsi="Arial" w:eastAsia="Arial" w:cs="Arial"/>
                <w:spacing w:val="2"/>
              </w:rPr>
              <w:t>g</w:t>
            </w:r>
            <w:r>
              <w:rPr>
                <w:rFonts w:ascii="Arial" w:hAnsi="Arial" w:eastAsia="Arial" w:cs="Arial"/>
              </w:rPr>
              <w:t>e)</w:t>
            </w:r>
          </w:p>
          <w:p w:rsidR="009311AC" w:rsidP="00B964D7" w:rsidRDefault="009311AC" w14:paraId="3FCD5B5C" w14:textId="5D1A8612">
            <w:pPr>
              <w:tabs>
                <w:tab w:val="left" w:pos="820"/>
              </w:tabs>
              <w:spacing w:before="15" w:line="220" w:lineRule="exact"/>
              <w:ind w:left="823" w:right="187"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8"/>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2"/>
              </w:rPr>
              <w:t>a</w:t>
            </w:r>
            <w:r>
              <w:rPr>
                <w:rFonts w:ascii="Arial" w:hAnsi="Arial" w:eastAsia="Arial" w:cs="Arial"/>
              </w:rPr>
              <w:t>te</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s</w:t>
            </w:r>
            <w:r>
              <w:rPr>
                <w:rFonts w:ascii="Arial" w:hAnsi="Arial" w:eastAsia="Arial" w:cs="Arial"/>
              </w:rPr>
              <w:t>t</w:t>
            </w:r>
            <w:r>
              <w:rPr>
                <w:rFonts w:ascii="Arial" w:hAnsi="Arial" w:eastAsia="Arial" w:cs="Arial"/>
                <w:spacing w:val="2"/>
              </w:rPr>
              <w:t>a</w:t>
            </w:r>
            <w:r>
              <w:rPr>
                <w:rFonts w:ascii="Arial" w:hAnsi="Arial" w:eastAsia="Arial" w:cs="Arial"/>
                <w:spacing w:val="-1"/>
              </w:rPr>
              <w:t>i</w:t>
            </w:r>
            <w:r>
              <w:rPr>
                <w:rFonts w:ascii="Arial" w:hAnsi="Arial" w:eastAsia="Arial" w:cs="Arial"/>
              </w:rPr>
              <w:t>n</w:t>
            </w:r>
            <w:r>
              <w:rPr>
                <w:spacing w:val="1"/>
              </w:rPr>
              <w:t xml:space="preserve"> </w:t>
            </w:r>
            <w:r>
              <w:rPr>
                <w:rFonts w:ascii="Arial" w:hAnsi="Arial" w:eastAsia="Arial" w:cs="Arial"/>
              </w:rPr>
              <w:t>a</w:t>
            </w:r>
            <w:r>
              <w:rPr>
                <w:spacing w:val="4"/>
              </w:rPr>
              <w:t xml:space="preserve"> </w:t>
            </w:r>
            <w:r>
              <w:rPr>
                <w:rFonts w:ascii="Arial" w:hAnsi="Arial" w:eastAsia="Arial" w:cs="Arial"/>
              </w:rPr>
              <w:t>t</w:t>
            </w:r>
            <w:r>
              <w:rPr>
                <w:rFonts w:ascii="Arial" w:hAnsi="Arial" w:eastAsia="Arial" w:cs="Arial"/>
                <w:spacing w:val="3"/>
              </w:rPr>
              <w:t>w</w:t>
            </w:r>
            <w:r>
              <w:rPr>
                <w:rFonts w:ascii="Arial" w:hAnsi="Arial" w:eastAsia="Arial" w:cs="Arial"/>
              </w:rPr>
              <w:t>o</w:t>
            </w:r>
            <w:r>
              <w:rPr>
                <w:rFonts w:ascii="Arial" w:hAnsi="Arial" w:eastAsia="Arial" w:cs="Arial"/>
                <w:spacing w:val="1"/>
              </w:rPr>
              <w:t>-</w:t>
            </w:r>
            <w:r>
              <w:rPr>
                <w:rFonts w:ascii="Arial" w:hAnsi="Arial" w:eastAsia="Arial" w:cs="Arial"/>
                <w:spacing w:val="3"/>
              </w:rPr>
              <w:t>w</w:t>
            </w:r>
            <w:r>
              <w:rPr>
                <w:rFonts w:ascii="Arial" w:hAnsi="Arial" w:eastAsia="Arial" w:cs="Arial"/>
              </w:rPr>
              <w:t>ay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v</w:t>
            </w:r>
            <w:r>
              <w:rPr>
                <w:rFonts w:ascii="Arial" w:hAnsi="Arial" w:eastAsia="Arial" w:cs="Arial"/>
              </w:rPr>
              <w:t>e</w:t>
            </w:r>
            <w:r>
              <w:rPr>
                <w:rFonts w:ascii="Arial" w:hAnsi="Arial" w:eastAsia="Arial" w:cs="Arial"/>
                <w:spacing w:val="1"/>
              </w:rPr>
              <w:t>rs</w:t>
            </w:r>
            <w:r>
              <w:rPr>
                <w:rFonts w:ascii="Arial" w:hAnsi="Arial" w:eastAsia="Arial" w:cs="Arial"/>
              </w:rPr>
              <w:t>at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6"/>
              </w:rPr>
              <w:t xml:space="preserve"> </w:t>
            </w:r>
            <w:r>
              <w:rPr>
                <w:rFonts w:ascii="Arial" w:hAnsi="Arial" w:eastAsia="Arial" w:cs="Arial"/>
                <w:spacing w:val="2"/>
              </w:rPr>
              <w:t>a</w:t>
            </w:r>
            <w:r>
              <w:rPr>
                <w:rFonts w:ascii="Arial" w:hAnsi="Arial" w:eastAsia="Arial" w:cs="Arial"/>
              </w:rPr>
              <w:t>bout</w:t>
            </w:r>
            <w:r>
              <w:rPr>
                <w:spacing w:val="2"/>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spacing w:val="2"/>
              </w:rPr>
              <w:t>a</w:t>
            </w:r>
            <w:r>
              <w:rPr>
                <w:rFonts w:ascii="Arial" w:hAnsi="Arial" w:eastAsia="Arial" w:cs="Arial"/>
              </w:rPr>
              <w:t>nge</w:t>
            </w:r>
            <w:r>
              <w:rPr>
                <w:spacing w:val="2"/>
              </w:rPr>
              <w:t xml:space="preserve"> </w:t>
            </w:r>
            <w:r>
              <w:rPr>
                <w:rFonts w:ascii="Arial" w:hAnsi="Arial" w:eastAsia="Arial" w:cs="Arial"/>
              </w:rPr>
              <w:t>of</w:t>
            </w:r>
            <w:r>
              <w:t xml:space="preserve"> </w:t>
            </w:r>
            <w:r>
              <w:rPr>
                <w:rFonts w:ascii="Arial" w:hAnsi="Arial" w:eastAsia="Arial" w:cs="Arial"/>
              </w:rPr>
              <w:t>top</w:t>
            </w:r>
            <w:r>
              <w:rPr>
                <w:rFonts w:ascii="Arial" w:hAnsi="Arial" w:eastAsia="Arial" w:cs="Arial"/>
                <w:spacing w:val="-1"/>
              </w:rPr>
              <w:t>i</w:t>
            </w:r>
            <w:r>
              <w:rPr>
                <w:rFonts w:ascii="Arial" w:hAnsi="Arial" w:eastAsia="Arial" w:cs="Arial"/>
                <w:spacing w:val="1"/>
              </w:rPr>
              <w:t>c</w:t>
            </w:r>
            <w:r>
              <w:rPr>
                <w:rFonts w:ascii="Arial" w:hAnsi="Arial" w:eastAsia="Arial" w:cs="Arial"/>
              </w:rPr>
              <w:t>s</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3"/>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w:t>
            </w:r>
            <w:r>
              <w:rPr>
                <w:rFonts w:ascii="Arial" w:hAnsi="Arial" w:eastAsia="Arial" w:cs="Arial"/>
                <w:spacing w:val="2"/>
              </w:rPr>
              <w:t>n</w:t>
            </w:r>
            <w:r>
              <w:rPr>
                <w:rFonts w:ascii="Arial" w:hAnsi="Arial" w:eastAsia="Arial" w:cs="Arial"/>
              </w:rPr>
              <w:t>ge</w:t>
            </w:r>
            <w:r>
              <w:t xml:space="preserve"> </w:t>
            </w:r>
            <w:r>
              <w:rPr>
                <w:rFonts w:ascii="Arial" w:hAnsi="Arial" w:eastAsia="Arial" w:cs="Arial"/>
                <w:spacing w:val="2"/>
              </w:rPr>
              <w:t>o</w:t>
            </w:r>
            <w:r>
              <w:rPr>
                <w:rFonts w:ascii="Arial" w:hAnsi="Arial" w:eastAsia="Arial" w:cs="Arial"/>
              </w:rPr>
              <w:t>f</w:t>
            </w:r>
            <w:r>
              <w:rPr>
                <w:spacing w:val="3"/>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w w:val="99"/>
              </w:rPr>
              <w:t>(</w:t>
            </w:r>
            <w:r>
              <w:rPr>
                <w:rFonts w:ascii="Arial" w:hAnsi="Arial" w:eastAsia="Arial" w:cs="Arial"/>
                <w:w w:val="99"/>
              </w:rPr>
              <w:t>fa</w:t>
            </w:r>
            <w:r>
              <w:rPr>
                <w:rFonts w:ascii="Arial" w:hAnsi="Arial" w:eastAsia="Arial" w:cs="Arial"/>
                <w:spacing w:val="2"/>
                <w:w w:val="99"/>
              </w:rPr>
              <w:t>m</w:t>
            </w:r>
            <w:r>
              <w:rPr>
                <w:rFonts w:ascii="Arial" w:hAnsi="Arial" w:eastAsia="Arial" w:cs="Arial"/>
                <w:spacing w:val="-1"/>
                <w:w w:val="99"/>
              </w:rPr>
              <w:t>il</w:t>
            </w:r>
            <w:r>
              <w:rPr>
                <w:rFonts w:ascii="Arial" w:hAnsi="Arial" w:eastAsia="Arial" w:cs="Arial"/>
                <w:spacing w:val="1"/>
                <w:w w:val="99"/>
              </w:rPr>
              <w:t>y</w:t>
            </w:r>
            <w:r>
              <w:rPr>
                <w:rFonts w:ascii="Arial" w:hAnsi="Arial" w:eastAsia="Arial" w:cs="Arial"/>
                <w:w w:val="99"/>
              </w:rPr>
              <w:t>/</w:t>
            </w:r>
            <w:r>
              <w:rPr>
                <w:rFonts w:ascii="Arial" w:hAnsi="Arial" w:eastAsia="Arial" w:cs="Arial"/>
                <w:spacing w:val="2"/>
                <w:w w:val="99"/>
              </w:rPr>
              <w:t>p</w:t>
            </w:r>
            <w:r>
              <w:rPr>
                <w:rFonts w:ascii="Arial" w:hAnsi="Arial" w:eastAsia="Arial" w:cs="Arial"/>
                <w:w w:val="99"/>
              </w:rPr>
              <w:t>ee</w:t>
            </w:r>
            <w:r>
              <w:rPr>
                <w:rFonts w:ascii="Arial" w:hAnsi="Arial" w:eastAsia="Arial" w:cs="Arial"/>
                <w:spacing w:val="1"/>
                <w:w w:val="99"/>
              </w:rPr>
              <w:t>rs</w:t>
            </w:r>
            <w:r>
              <w:rPr>
                <w:rFonts w:ascii="Arial" w:hAnsi="Arial" w:eastAsia="Arial" w:cs="Arial"/>
                <w:w w:val="99"/>
              </w:rPr>
              <w:t>/t</w:t>
            </w:r>
            <w:r>
              <w:rPr>
                <w:rFonts w:ascii="Arial" w:hAnsi="Arial" w:eastAsia="Arial" w:cs="Arial"/>
                <w:spacing w:val="2"/>
                <w:w w:val="99"/>
              </w:rPr>
              <w:t>e</w:t>
            </w:r>
            <w:r>
              <w:rPr>
                <w:rFonts w:ascii="Arial" w:hAnsi="Arial" w:eastAsia="Arial" w:cs="Arial"/>
                <w:w w:val="99"/>
              </w:rPr>
              <w:t>a</w:t>
            </w:r>
            <w:r>
              <w:rPr>
                <w:rFonts w:ascii="Arial" w:hAnsi="Arial" w:eastAsia="Arial" w:cs="Arial"/>
                <w:spacing w:val="1"/>
                <w:w w:val="99"/>
              </w:rPr>
              <w:t>c</w:t>
            </w:r>
            <w:r>
              <w:rPr>
                <w:rFonts w:ascii="Arial" w:hAnsi="Arial" w:eastAsia="Arial" w:cs="Arial"/>
                <w:w w:val="99"/>
              </w:rPr>
              <w:t>he</w:t>
            </w:r>
            <w:r>
              <w:rPr>
                <w:rFonts w:ascii="Arial" w:hAnsi="Arial" w:eastAsia="Arial" w:cs="Arial"/>
                <w:spacing w:val="1"/>
                <w:w w:val="99"/>
              </w:rPr>
              <w:t>rs</w:t>
            </w:r>
            <w:r>
              <w:rPr>
                <w:rFonts w:ascii="Arial" w:hAnsi="Arial" w:eastAsia="Arial" w:cs="Arial"/>
                <w:w w:val="99"/>
              </w:rPr>
              <w:t>/u</w:t>
            </w:r>
            <w:r>
              <w:rPr>
                <w:rFonts w:ascii="Arial" w:hAnsi="Arial" w:eastAsia="Arial" w:cs="Arial"/>
                <w:spacing w:val="2"/>
                <w:w w:val="99"/>
              </w:rPr>
              <w:t>n</w:t>
            </w:r>
            <w:r>
              <w:rPr>
                <w:rFonts w:ascii="Arial" w:hAnsi="Arial" w:eastAsia="Arial" w:cs="Arial"/>
                <w:w w:val="99"/>
              </w:rPr>
              <w:t>fam</w:t>
            </w:r>
            <w:r>
              <w:rPr>
                <w:rFonts w:ascii="Arial" w:hAnsi="Arial" w:eastAsia="Arial" w:cs="Arial"/>
                <w:spacing w:val="1"/>
                <w:w w:val="99"/>
              </w:rPr>
              <w:t>i</w:t>
            </w:r>
            <w:r>
              <w:rPr>
                <w:rFonts w:ascii="Arial" w:hAnsi="Arial" w:eastAsia="Arial" w:cs="Arial"/>
                <w:spacing w:val="-1"/>
                <w:w w:val="99"/>
              </w:rPr>
              <w:t>l</w:t>
            </w:r>
            <w:r>
              <w:rPr>
                <w:rFonts w:ascii="Arial" w:hAnsi="Arial" w:eastAsia="Arial" w:cs="Arial"/>
                <w:spacing w:val="1"/>
                <w:w w:val="99"/>
              </w:rPr>
              <w:t>i</w:t>
            </w:r>
            <w:r>
              <w:rPr>
                <w:rFonts w:ascii="Arial" w:hAnsi="Arial" w:eastAsia="Arial" w:cs="Arial"/>
                <w:w w:val="99"/>
              </w:rPr>
              <w:t>ar</w:t>
            </w:r>
            <w:r>
              <w:rPr>
                <w:spacing w:val="7"/>
                <w:w w:val="99"/>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p>
          <w:p w:rsidR="009311AC" w:rsidP="00B964D7" w:rsidRDefault="009311AC" w14:paraId="4436B51C" w14:textId="77777777">
            <w:pPr>
              <w:spacing w:before="40"/>
              <w:ind w:left="4552" w:right="4552"/>
              <w:jc w:val="center"/>
              <w:rPr>
                <w:rFonts w:ascii="Arial" w:hAnsi="Arial" w:eastAsia="Arial" w:cs="Arial"/>
                <w:b/>
                <w:spacing w:val="1"/>
                <w:sz w:val="24"/>
                <w:szCs w:val="24"/>
              </w:rPr>
            </w:pPr>
          </w:p>
        </w:tc>
      </w:tr>
      <w:tr w:rsidR="009311AC" w:rsidTr="00500CF6" w14:paraId="10F4DE0F" w14:textId="77777777">
        <w:tc>
          <w:tcPr>
            <w:tcW w:w="0" w:type="auto"/>
            <w:tcBorders>
              <w:top w:val="single" w:color="000000" w:sz="5" w:space="0"/>
              <w:left w:val="single" w:color="000000" w:sz="5" w:space="0"/>
              <w:bottom w:val="single" w:color="000000" w:sz="5" w:space="0"/>
              <w:right w:val="single" w:color="000000" w:sz="5" w:space="0"/>
            </w:tcBorders>
            <w:shd w:val="clear" w:color="auto" w:fill="FFFFFF" w:themeFill="background1"/>
          </w:tcPr>
          <w:p w:rsidR="009311AC" w:rsidP="00B964D7" w:rsidRDefault="009311AC" w14:paraId="77452A9E" w14:textId="77777777">
            <w:pPr>
              <w:spacing w:before="85"/>
              <w:ind w:left="103" w:right="1022"/>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b/>
                <w:spacing w:val="1"/>
                <w:sz w:val="24"/>
                <w:szCs w:val="24"/>
              </w:rPr>
              <w:id w:val="-1935817496"/>
              <w:placeholder>
                <w:docPart w:val="BBBAB691D78F467A8EE0BCF6A6E07DF4"/>
              </w:placeholder>
              <w:showingPlcHdr/>
              <w:text/>
            </w:sdtPr>
            <w:sdtEndPr/>
            <w:sdtContent>
              <w:p w:rsidR="009311AC" w:rsidP="00B964D7" w:rsidRDefault="009311AC" w14:paraId="3380F30D" w14:textId="77777777">
                <w:pPr>
                  <w:spacing w:before="40"/>
                  <w:ind w:left="103" w:right="4552"/>
                  <w:jc w:val="both"/>
                  <w:rPr>
                    <w:rFonts w:ascii="Arial" w:hAnsi="Arial" w:eastAsia="Arial" w:cs="Arial"/>
                    <w:b/>
                    <w:spacing w:val="1"/>
                    <w:sz w:val="24"/>
                    <w:szCs w:val="24"/>
                  </w:rPr>
                </w:pPr>
                <w:r w:rsidRPr="009F7A3F">
                  <w:rPr>
                    <w:rStyle w:val="PlaceholderText"/>
                  </w:rPr>
                  <w:t>Click or tap here to enter text.</w:t>
                </w:r>
              </w:p>
            </w:sdtContent>
          </w:sdt>
          <w:p w:rsidR="009311AC" w:rsidP="00B964D7" w:rsidRDefault="009311AC" w14:paraId="74F909AB" w14:textId="77777777">
            <w:pPr>
              <w:spacing w:before="40"/>
              <w:ind w:left="103" w:right="4552"/>
              <w:jc w:val="both"/>
              <w:rPr>
                <w:rFonts w:ascii="Arial" w:hAnsi="Arial" w:eastAsia="Arial" w:cs="Arial"/>
                <w:b/>
                <w:spacing w:val="1"/>
                <w:sz w:val="24"/>
                <w:szCs w:val="24"/>
              </w:rPr>
            </w:pPr>
          </w:p>
        </w:tc>
      </w:tr>
      <w:tr w:rsidR="009311AC" w:rsidTr="00500CF6" w14:paraId="62AF8263"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009311AC" w:rsidP="00B964D7" w:rsidRDefault="009311AC" w14:paraId="1CF79F85" w14:textId="77777777">
            <w:pPr>
              <w:spacing w:before="40"/>
              <w:ind w:left="4552" w:right="4552"/>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c</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9311AC" w:rsidTr="00500CF6" w14:paraId="041FAB30" w14:textId="77777777">
        <w:trPr>
          <w:trHeight w:val="230"/>
        </w:trPr>
        <w:tc>
          <w:tcPr>
            <w:tcW w:w="0" w:type="auto"/>
            <w:vMerge w:val="restart"/>
            <w:tcBorders>
              <w:top w:val="single" w:color="000000" w:sz="5" w:space="0"/>
              <w:left w:val="single" w:color="000000" w:sz="5" w:space="0"/>
              <w:right w:val="single" w:color="000000" w:sz="5" w:space="0"/>
            </w:tcBorders>
          </w:tcPr>
          <w:p w:rsidR="009311AC" w:rsidP="00B964D7" w:rsidRDefault="009311AC" w14:paraId="0229FE57" w14:textId="77777777">
            <w:pPr>
              <w:spacing w:before="39"/>
              <w:ind w:left="102"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2"/>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7"/>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spacing w:val="1"/>
              </w:rPr>
              <w:t>ow</w:t>
            </w:r>
            <w:r>
              <w:rPr>
                <w:rFonts w:ascii="Arial" w:hAnsi="Arial" w:eastAsia="Arial" w:cs="Arial"/>
                <w:b/>
              </w:rPr>
              <w:t>n</w:t>
            </w:r>
            <w:r>
              <w:rPr>
                <w:b/>
                <w:spacing w:val="-10"/>
              </w:rPr>
              <w:t xml:space="preserve"> </w:t>
            </w:r>
            <w:r>
              <w:rPr>
                <w:rFonts w:ascii="Arial" w:hAnsi="Arial" w:eastAsia="Arial" w:cs="Arial"/>
                <w:b/>
                <w:spacing w:val="1"/>
              </w:rPr>
              <w:t>ob</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19"/>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0"/>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19"/>
              </w:rPr>
              <w:t xml:space="preserve"> </w:t>
            </w:r>
            <w:r>
              <w:rPr>
                <w:rFonts w:ascii="Arial" w:hAnsi="Arial" w:eastAsia="Arial" w:cs="Arial"/>
                <w:b/>
                <w:spacing w:val="1"/>
              </w:rPr>
              <w:t>o</w:t>
            </w:r>
            <w:r>
              <w:rPr>
                <w:rFonts w:ascii="Arial" w:hAnsi="Arial" w:eastAsia="Arial" w:cs="Arial"/>
                <w:b/>
              </w:rPr>
              <w:t>f</w:t>
            </w:r>
            <w:r>
              <w:rPr>
                <w:b/>
                <w:spacing w:val="-8"/>
              </w:rPr>
              <w:t xml:space="preserve"> </w:t>
            </w:r>
            <w:r>
              <w:rPr>
                <w:rFonts w:ascii="Arial" w:hAnsi="Arial" w:eastAsia="Arial" w:cs="Arial"/>
                <w:b/>
                <w:spacing w:val="3"/>
              </w:rPr>
              <w:t>h</w:t>
            </w:r>
            <w:r>
              <w:rPr>
                <w:rFonts w:ascii="Arial" w:hAnsi="Arial" w:eastAsia="Arial" w:cs="Arial"/>
                <w:b/>
                <w:spacing w:val="1"/>
              </w:rPr>
              <w:t>o</w:t>
            </w:r>
            <w:r>
              <w:rPr>
                <w:rFonts w:ascii="Arial" w:hAnsi="Arial" w:eastAsia="Arial" w:cs="Arial"/>
                <w:b/>
              </w:rPr>
              <w:t>w</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1"/>
              </w:rPr>
              <w:t xml:space="preserve"> </w:t>
            </w:r>
            <w:r>
              <w:rPr>
                <w:rFonts w:ascii="Arial" w:hAnsi="Arial" w:eastAsia="Arial" w:cs="Arial"/>
                <w:b/>
                <w:spacing w:val="3"/>
              </w:rPr>
              <w:t>o</w:t>
            </w:r>
            <w:r>
              <w:rPr>
                <w:rFonts w:ascii="Arial" w:hAnsi="Arial" w:eastAsia="Arial" w:cs="Arial"/>
                <w:b/>
              </w:rPr>
              <w:t>r</w:t>
            </w:r>
            <w:r>
              <w:rPr>
                <w:b/>
                <w:spacing w:val="-9"/>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2"/>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3"/>
              </w:rPr>
              <w:t xml:space="preserve"> </w:t>
            </w:r>
            <w:r>
              <w:rPr>
                <w:rFonts w:ascii="Arial" w:hAnsi="Arial" w:eastAsia="Arial" w:cs="Arial"/>
                <w:b/>
              </w:rPr>
              <w:t>i</w:t>
            </w:r>
            <w:r>
              <w:rPr>
                <w:rFonts w:ascii="Arial" w:hAnsi="Arial" w:eastAsia="Arial" w:cs="Arial"/>
                <w:b/>
                <w:spacing w:val="1"/>
              </w:rPr>
              <w:t>nt</w:t>
            </w:r>
            <w:r>
              <w:rPr>
                <w:rFonts w:ascii="Arial" w:hAnsi="Arial" w:eastAsia="Arial" w:cs="Arial"/>
                <w:b/>
              </w:rPr>
              <w:t>e</w:t>
            </w:r>
            <w:r>
              <w:rPr>
                <w:rFonts w:ascii="Arial" w:hAnsi="Arial" w:eastAsia="Arial" w:cs="Arial"/>
                <w:b/>
                <w:spacing w:val="2"/>
              </w:rPr>
              <w:t>r</w:t>
            </w:r>
            <w:r>
              <w:rPr>
                <w:rFonts w:ascii="Arial" w:hAnsi="Arial" w:eastAsia="Arial" w:cs="Arial"/>
                <w:b/>
              </w:rPr>
              <w:t>ac</w:t>
            </w:r>
            <w:r>
              <w:rPr>
                <w:rFonts w:ascii="Arial" w:hAnsi="Arial" w:eastAsia="Arial" w:cs="Arial"/>
                <w:b/>
                <w:spacing w:val="1"/>
              </w:rPr>
              <w:t>t</w:t>
            </w:r>
            <w:r>
              <w:rPr>
                <w:rFonts w:ascii="Arial" w:hAnsi="Arial" w:eastAsia="Arial" w:cs="Arial"/>
                <w:b/>
              </w:rPr>
              <w:t>s</w:t>
            </w:r>
            <w:r>
              <w:rPr>
                <w:b/>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rPr>
              <w:t>e</w:t>
            </w:r>
            <w:r>
              <w:rPr>
                <w:rFonts w:ascii="Arial" w:hAnsi="Arial" w:eastAsia="Arial" w:cs="Arial"/>
                <w:b/>
                <w:spacing w:val="-1"/>
              </w:rPr>
              <w:t>r</w:t>
            </w:r>
            <w:r>
              <w:rPr>
                <w:rFonts w:ascii="Arial" w:hAnsi="Arial" w:eastAsia="Arial" w:cs="Arial"/>
                <w:b/>
              </w:rPr>
              <w:t>s,</w:t>
            </w:r>
            <w:r>
              <w:rPr>
                <w:b/>
                <w:spacing w:val="-2"/>
              </w:rPr>
              <w:t xml:space="preserve"> </w:t>
            </w:r>
            <w:r>
              <w:rPr>
                <w:rFonts w:ascii="Arial" w:hAnsi="Arial" w:eastAsia="Arial" w:cs="Arial"/>
                <w:b/>
              </w:rPr>
              <w:t>s</w:t>
            </w:r>
            <w:r>
              <w:rPr>
                <w:rFonts w:ascii="Arial" w:hAnsi="Arial" w:eastAsia="Arial" w:cs="Arial"/>
                <w:b/>
                <w:spacing w:val="1"/>
              </w:rPr>
              <w:t>u</w:t>
            </w:r>
            <w:r>
              <w:rPr>
                <w:rFonts w:ascii="Arial" w:hAnsi="Arial" w:eastAsia="Arial" w:cs="Arial"/>
                <w:b/>
              </w:rPr>
              <w:t>ch</w:t>
            </w:r>
            <w:r>
              <w:rPr>
                <w:b/>
                <w:spacing w:val="3"/>
              </w:rPr>
              <w:t xml:space="preserve"> </w:t>
            </w:r>
            <w:r>
              <w:rPr>
                <w:rFonts w:ascii="Arial" w:hAnsi="Arial" w:eastAsia="Arial" w:cs="Arial"/>
                <w:b/>
              </w:rPr>
              <w:t>as</w:t>
            </w:r>
            <w:r>
              <w:rPr>
                <w:b/>
                <w:spacing w:val="5"/>
              </w:rPr>
              <w:t xml:space="preserve"> </w:t>
            </w:r>
            <w:r>
              <w:rPr>
                <w:rFonts w:ascii="Arial" w:hAnsi="Arial" w:eastAsia="Arial" w:cs="Arial"/>
                <w:b/>
                <w:w w:val="99"/>
              </w:rPr>
              <w:t>c</w:t>
            </w:r>
            <w:r>
              <w:rPr>
                <w:rFonts w:ascii="Arial" w:hAnsi="Arial" w:eastAsia="Arial" w:cs="Arial"/>
                <w:b/>
                <w:spacing w:val="1"/>
                <w:w w:val="99"/>
              </w:rPr>
              <w:t>h</w:t>
            </w:r>
            <w:r>
              <w:rPr>
                <w:rFonts w:ascii="Arial" w:hAnsi="Arial" w:eastAsia="Arial" w:cs="Arial"/>
                <w:b/>
                <w:w w:val="99"/>
              </w:rPr>
              <w:t>il</w:t>
            </w:r>
            <w:r>
              <w:rPr>
                <w:rFonts w:ascii="Arial" w:hAnsi="Arial" w:eastAsia="Arial" w:cs="Arial"/>
                <w:b/>
                <w:spacing w:val="3"/>
                <w:w w:val="99"/>
              </w:rPr>
              <w:t>d</w:t>
            </w:r>
            <w:r>
              <w:rPr>
                <w:rFonts w:ascii="Arial" w:hAnsi="Arial" w:eastAsia="Arial" w:cs="Arial"/>
                <w:b/>
                <w:spacing w:val="-1"/>
                <w:w w:val="99"/>
              </w:rPr>
              <w:t>r</w:t>
            </w:r>
            <w:r>
              <w:rPr>
                <w:rFonts w:ascii="Arial" w:hAnsi="Arial" w:eastAsia="Arial" w:cs="Arial"/>
                <w:b/>
                <w:w w:val="99"/>
              </w:rPr>
              <w:t>e</w:t>
            </w:r>
            <w:r>
              <w:rPr>
                <w:rFonts w:ascii="Arial" w:hAnsi="Arial" w:eastAsia="Arial" w:cs="Arial"/>
                <w:b/>
                <w:spacing w:val="1"/>
                <w:w w:val="99"/>
              </w:rPr>
              <w:t>n</w:t>
            </w:r>
            <w:r>
              <w:rPr>
                <w:rFonts w:ascii="Arial" w:hAnsi="Arial" w:eastAsia="Arial" w:cs="Arial"/>
                <w:b/>
                <w:w w:val="99"/>
              </w:rPr>
              <w:t>/a</w:t>
            </w:r>
            <w:r>
              <w:rPr>
                <w:rFonts w:ascii="Arial" w:hAnsi="Arial" w:eastAsia="Arial" w:cs="Arial"/>
                <w:b/>
                <w:spacing w:val="1"/>
                <w:w w:val="99"/>
              </w:rPr>
              <w:t>du</w:t>
            </w:r>
            <w:r>
              <w:rPr>
                <w:rFonts w:ascii="Arial" w:hAnsi="Arial" w:eastAsia="Arial" w:cs="Arial"/>
                <w:b/>
                <w:w w:val="99"/>
              </w:rPr>
              <w:t>l</w:t>
            </w:r>
            <w:r>
              <w:rPr>
                <w:rFonts w:ascii="Arial" w:hAnsi="Arial" w:eastAsia="Arial" w:cs="Arial"/>
                <w:b/>
                <w:spacing w:val="1"/>
                <w:w w:val="99"/>
              </w:rPr>
              <w:t>t</w:t>
            </w:r>
            <w:r>
              <w:rPr>
                <w:rFonts w:ascii="Arial" w:hAnsi="Arial" w:eastAsia="Arial" w:cs="Arial"/>
                <w:b/>
                <w:w w:val="99"/>
              </w:rPr>
              <w:t>s/</w:t>
            </w:r>
            <w:r>
              <w:rPr>
                <w:rFonts w:ascii="Arial" w:hAnsi="Arial" w:eastAsia="Arial" w:cs="Arial"/>
                <w:b/>
                <w:spacing w:val="3"/>
                <w:w w:val="99"/>
              </w:rPr>
              <w:t>f</w:t>
            </w:r>
            <w:r>
              <w:rPr>
                <w:rFonts w:ascii="Arial" w:hAnsi="Arial" w:eastAsia="Arial" w:cs="Arial"/>
                <w:b/>
                <w:w w:val="99"/>
              </w:rPr>
              <w:t>a</w:t>
            </w:r>
            <w:r>
              <w:rPr>
                <w:rFonts w:ascii="Arial" w:hAnsi="Arial" w:eastAsia="Arial" w:cs="Arial"/>
                <w:b/>
                <w:spacing w:val="1"/>
                <w:w w:val="99"/>
              </w:rPr>
              <w:t>m</w:t>
            </w:r>
            <w:r>
              <w:rPr>
                <w:rFonts w:ascii="Arial" w:hAnsi="Arial" w:eastAsia="Arial" w:cs="Arial"/>
                <w:b/>
                <w:w w:val="99"/>
              </w:rPr>
              <w:t>ily/</w:t>
            </w:r>
            <w:r>
              <w:rPr>
                <w:rFonts w:ascii="Arial" w:hAnsi="Arial" w:eastAsia="Arial" w:cs="Arial"/>
                <w:b/>
                <w:spacing w:val="3"/>
                <w:w w:val="99"/>
              </w:rPr>
              <w:t>p</w:t>
            </w:r>
            <w:r>
              <w:rPr>
                <w:rFonts w:ascii="Arial" w:hAnsi="Arial" w:eastAsia="Arial" w:cs="Arial"/>
                <w:b/>
                <w:spacing w:val="-1"/>
                <w:w w:val="99"/>
              </w:rPr>
              <w:t>r</w:t>
            </w:r>
            <w:r>
              <w:rPr>
                <w:rFonts w:ascii="Arial" w:hAnsi="Arial" w:eastAsia="Arial" w:cs="Arial"/>
                <w:b/>
                <w:spacing w:val="1"/>
                <w:w w:val="99"/>
              </w:rPr>
              <w:t>of</w:t>
            </w:r>
            <w:r>
              <w:rPr>
                <w:rFonts w:ascii="Arial" w:hAnsi="Arial" w:eastAsia="Arial" w:cs="Arial"/>
                <w:b/>
                <w:w w:val="99"/>
              </w:rPr>
              <w:t>es</w:t>
            </w:r>
            <w:r>
              <w:rPr>
                <w:rFonts w:ascii="Arial" w:hAnsi="Arial" w:eastAsia="Arial" w:cs="Arial"/>
                <w:b/>
                <w:spacing w:val="2"/>
                <w:w w:val="99"/>
              </w:rPr>
              <w:t>si</w:t>
            </w:r>
            <w:r>
              <w:rPr>
                <w:rFonts w:ascii="Arial" w:hAnsi="Arial" w:eastAsia="Arial" w:cs="Arial"/>
                <w:b/>
                <w:spacing w:val="1"/>
                <w:w w:val="99"/>
              </w:rPr>
              <w:t>on</w:t>
            </w:r>
            <w:r>
              <w:rPr>
                <w:rFonts w:ascii="Arial" w:hAnsi="Arial" w:eastAsia="Arial" w:cs="Arial"/>
                <w:b/>
                <w:w w:val="99"/>
              </w:rPr>
              <w:t>als.</w:t>
            </w:r>
            <w:r>
              <w:rPr>
                <w:b/>
                <w:spacing w:val="8"/>
                <w:w w:val="99"/>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spacing w:val="2"/>
              </w:rPr>
              <w:t>i</w:t>
            </w:r>
            <w:r>
              <w:rPr>
                <w:rFonts w:ascii="Arial" w:hAnsi="Arial" w:eastAsia="Arial" w:cs="Arial"/>
                <w:b/>
              </w:rPr>
              <w:t>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2"/>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9311AC" w:rsidP="00B964D7" w:rsidRDefault="009311AC" w14:paraId="200EF213" w14:textId="66CBF299">
            <w:pPr>
              <w:tabs>
                <w:tab w:val="left" w:pos="820"/>
              </w:tabs>
              <w:spacing w:before="48" w:line="231" w:lineRule="auto"/>
              <w:ind w:left="822" w:right="275" w:hanging="360"/>
              <w:rPr>
                <w:rFonts w:ascii="Arial" w:hAnsi="Arial" w:eastAsia="Arial" w:cs="Arial"/>
              </w:rPr>
            </w:pPr>
            <w:r>
              <w:rPr>
                <w:rFonts w:ascii="Symbol" w:hAnsi="Symbol" w:eastAsia="Symbol" w:cs="Symbol"/>
                <w:sz w:val="24"/>
                <w:szCs w:val="24"/>
              </w:rPr>
              <w:t></w:t>
            </w:r>
            <w:r>
              <w:rPr>
                <w:sz w:val="24"/>
                <w:szCs w:val="24"/>
              </w:rPr>
              <w:tab/>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2"/>
              </w:rPr>
              <w:t>f</w:t>
            </w:r>
            <w:r>
              <w:rPr>
                <w:rFonts w:ascii="Arial" w:hAnsi="Arial" w:eastAsia="Arial" w:cs="Arial"/>
                <w:spacing w:val="1"/>
              </w:rPr>
              <w:t>r</w:t>
            </w:r>
            <w:r>
              <w:rPr>
                <w:rFonts w:ascii="Arial" w:hAnsi="Arial" w:eastAsia="Arial" w:cs="Arial"/>
                <w:spacing w:val="-1"/>
              </w:rPr>
              <w:t>i</w:t>
            </w:r>
            <w:r>
              <w:rPr>
                <w:rFonts w:ascii="Arial" w:hAnsi="Arial" w:eastAsia="Arial" w:cs="Arial"/>
              </w:rPr>
              <w:t>end</w:t>
            </w:r>
            <w:r>
              <w:rPr>
                <w:rFonts w:ascii="Arial" w:hAnsi="Arial" w:eastAsia="Arial" w:cs="Arial"/>
                <w:spacing w:val="1"/>
              </w:rPr>
              <w:t>s</w:t>
            </w:r>
            <w:r>
              <w:rPr>
                <w:rFonts w:ascii="Arial" w:hAnsi="Arial" w:eastAsia="Arial" w:cs="Arial"/>
                <w:spacing w:val="2"/>
              </w:rPr>
              <w:t>h</w:t>
            </w:r>
            <w:r>
              <w:rPr>
                <w:rFonts w:ascii="Arial" w:hAnsi="Arial" w:eastAsia="Arial" w:cs="Arial"/>
                <w:spacing w:val="-1"/>
              </w:rPr>
              <w:t>i</w:t>
            </w:r>
            <w:r>
              <w:rPr>
                <w:rFonts w:ascii="Arial" w:hAnsi="Arial" w:eastAsia="Arial" w:cs="Arial"/>
              </w:rPr>
              <w:t>p</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how</w:t>
            </w:r>
            <w:r>
              <w:rPr>
                <w:spacing w:val="4"/>
              </w:rPr>
              <w:t xml:space="preserve"> </w:t>
            </w:r>
            <w:r>
              <w:rPr>
                <w:rFonts w:ascii="Arial" w:hAnsi="Arial" w:eastAsia="Arial" w:cs="Arial"/>
              </w:rPr>
              <w:t>do</w:t>
            </w:r>
            <w:r>
              <w:rPr>
                <w:spacing w:val="3"/>
              </w:rPr>
              <w:t xml:space="preserve"> </w:t>
            </w:r>
            <w:r>
              <w:rPr>
                <w:rFonts w:ascii="Arial" w:hAnsi="Arial" w:eastAsia="Arial" w:cs="Arial"/>
                <w:spacing w:val="2"/>
              </w:rPr>
              <w:t>t</w:t>
            </w:r>
            <w:r>
              <w:rPr>
                <w:rFonts w:ascii="Arial" w:hAnsi="Arial" w:eastAsia="Arial" w:cs="Arial"/>
              </w:rPr>
              <w:t>hey</w:t>
            </w:r>
            <w:r>
              <w:rPr>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t</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w:t>
            </w:r>
            <w:r>
              <w:rPr>
                <w:spacing w:val="-2"/>
              </w:rP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Pr>
                <w:rFonts w:ascii="Arial" w:hAnsi="Arial" w:eastAsia="Arial" w:cs="Arial"/>
              </w:rPr>
              <w:t>o</w:t>
            </w:r>
            <w:r>
              <w:rPr>
                <w:rFonts w:ascii="Arial" w:hAnsi="Arial" w:eastAsia="Arial" w:cs="Arial"/>
                <w:spacing w:val="2"/>
              </w:rPr>
              <w:t>t</w:t>
            </w:r>
            <w:r>
              <w:rPr>
                <w:rFonts w:ascii="Arial" w:hAnsi="Arial" w:eastAsia="Arial" w:cs="Arial"/>
              </w:rPr>
              <w:t>her</w:t>
            </w:r>
            <w:r>
              <w:rPr>
                <w:spacing w:val="1"/>
              </w:rPr>
              <w:t xml:space="preserve"> </w:t>
            </w:r>
            <w:r>
              <w:rPr>
                <w:rFonts w:ascii="Arial" w:hAnsi="Arial" w:eastAsia="Arial" w:cs="Arial"/>
                <w:spacing w:val="2"/>
              </w:rPr>
              <w:t>p</w:t>
            </w:r>
            <w:r>
              <w:rPr>
                <w:rFonts w:ascii="Arial" w:hAnsi="Arial" w:eastAsia="Arial" w:cs="Arial"/>
              </w:rPr>
              <w:t>eo</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r</w:t>
            </w:r>
            <w:r>
              <w:rPr>
                <w:rFonts w:ascii="Arial" w:hAnsi="Arial" w:eastAsia="Arial" w:cs="Arial"/>
              </w:rPr>
              <w:t>en</w:t>
            </w:r>
            <w:r>
              <w:t xml:space="preserve"> </w:t>
            </w:r>
            <w:r>
              <w:rPr>
                <w:rFonts w:ascii="Arial" w:hAnsi="Arial" w:eastAsia="Arial" w:cs="Arial"/>
              </w:rPr>
              <w:t>and</w:t>
            </w:r>
            <w:r>
              <w:rPr>
                <w:spacing w:val="4"/>
              </w:rPr>
              <w:t xml:space="preserve"> </w:t>
            </w:r>
            <w:r>
              <w:rPr>
                <w:rFonts w:ascii="Arial" w:hAnsi="Arial" w:eastAsia="Arial" w:cs="Arial"/>
              </w:rPr>
              <w:t>ad</w:t>
            </w:r>
            <w:r>
              <w:rPr>
                <w:rFonts w:ascii="Arial" w:hAnsi="Arial" w:eastAsia="Arial" w:cs="Arial"/>
                <w:spacing w:val="2"/>
              </w:rPr>
              <w:t>u</w:t>
            </w:r>
            <w:r>
              <w:rPr>
                <w:rFonts w:ascii="Arial" w:hAnsi="Arial" w:eastAsia="Arial" w:cs="Arial"/>
                <w:spacing w:val="-1"/>
              </w:rPr>
              <w:t>l</w:t>
            </w:r>
            <w:r>
              <w:rPr>
                <w:rFonts w:ascii="Arial" w:hAnsi="Arial" w:eastAsia="Arial" w:cs="Arial"/>
              </w:rPr>
              <w:t>t</w:t>
            </w:r>
            <w:r>
              <w:rPr>
                <w:rFonts w:ascii="Arial" w:hAnsi="Arial" w:eastAsia="Arial" w:cs="Arial"/>
                <w:spacing w:val="1"/>
              </w:rPr>
              <w:t>s</w:t>
            </w:r>
            <w:r>
              <w:rPr>
                <w:rFonts w:ascii="Arial" w:hAnsi="Arial" w:eastAsia="Arial" w:cs="Arial"/>
              </w:rPr>
              <w:t>)</w:t>
            </w:r>
            <w:r>
              <w:t xml:space="preserve"> </w:t>
            </w:r>
            <w:r>
              <w:rPr>
                <w:rFonts w:ascii="Arial" w:hAnsi="Arial" w:eastAsia="Arial" w:cs="Arial"/>
              </w:rPr>
              <w:t>at</w:t>
            </w:r>
            <w:r>
              <w:rPr>
                <w:spacing w:val="5"/>
              </w:rPr>
              <w:t xml:space="preserve"> </w:t>
            </w:r>
            <w:r>
              <w:rPr>
                <w:rFonts w:ascii="Arial" w:hAnsi="Arial" w:eastAsia="Arial" w:cs="Arial"/>
              </w:rPr>
              <w:t>ho</w:t>
            </w:r>
            <w:r>
              <w:rPr>
                <w:rFonts w:ascii="Arial" w:hAnsi="Arial" w:eastAsia="Arial" w:cs="Arial"/>
                <w:spacing w:val="2"/>
              </w:rPr>
              <w:t>m</w:t>
            </w:r>
            <w:r>
              <w:rPr>
                <w:rFonts w:ascii="Arial" w:hAnsi="Arial" w:eastAsia="Arial" w:cs="Arial"/>
              </w:rPr>
              <w:t>e,</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o</w:t>
            </w:r>
            <w:r>
              <w:rPr>
                <w:rFonts w:ascii="Arial" w:hAnsi="Arial" w:eastAsia="Arial" w:cs="Arial"/>
              </w:rPr>
              <w:t>ther</w:t>
            </w:r>
            <w:r>
              <w:rPr>
                <w:spacing w:val="1"/>
              </w:rPr>
              <w:t xml:space="preserve"> </w:t>
            </w:r>
            <w:r>
              <w:rPr>
                <w:rFonts w:ascii="Arial" w:hAnsi="Arial" w:eastAsia="Arial" w:cs="Arial"/>
                <w:spacing w:val="2"/>
              </w:rPr>
              <w:t>e</w:t>
            </w:r>
            <w:r>
              <w:rPr>
                <w:rFonts w:ascii="Arial" w:hAnsi="Arial" w:eastAsia="Arial" w:cs="Arial"/>
              </w:rPr>
              <w:t>n</w:t>
            </w:r>
            <w:r>
              <w:rPr>
                <w:rFonts w:ascii="Arial" w:hAnsi="Arial" w:eastAsia="Arial" w:cs="Arial"/>
                <w:spacing w:val="1"/>
              </w:rPr>
              <w:t>v</w:t>
            </w:r>
            <w:r>
              <w:rPr>
                <w:rFonts w:ascii="Arial" w:hAnsi="Arial" w:eastAsia="Arial" w:cs="Arial"/>
                <w:spacing w:val="-1"/>
              </w:rPr>
              <w:t>i</w:t>
            </w:r>
            <w:r>
              <w:rPr>
                <w:rFonts w:ascii="Arial" w:hAnsi="Arial" w:eastAsia="Arial" w:cs="Arial"/>
                <w:spacing w:val="1"/>
              </w:rPr>
              <w:t>r</w:t>
            </w:r>
            <w:r>
              <w:rPr>
                <w:rFonts w:ascii="Arial" w:hAnsi="Arial" w:eastAsia="Arial" w:cs="Arial"/>
              </w:rPr>
              <w:t>o</w:t>
            </w:r>
            <w:r>
              <w:rPr>
                <w:rFonts w:ascii="Arial" w:hAnsi="Arial" w:eastAsia="Arial" w:cs="Arial"/>
                <w:spacing w:val="2"/>
              </w:rPr>
              <w:t>n</w:t>
            </w:r>
            <w:r>
              <w:rPr>
                <w:rFonts w:ascii="Arial" w:hAnsi="Arial" w:eastAsia="Arial" w:cs="Arial"/>
              </w:rPr>
              <w:t>m</w:t>
            </w:r>
            <w:r>
              <w:rPr>
                <w:rFonts w:ascii="Arial" w:hAnsi="Arial" w:eastAsia="Arial" w:cs="Arial"/>
                <w:spacing w:val="2"/>
              </w:rPr>
              <w:t>e</w:t>
            </w:r>
            <w:r>
              <w:rPr>
                <w:rFonts w:ascii="Arial" w:hAnsi="Arial" w:eastAsia="Arial" w:cs="Arial"/>
              </w:rPr>
              <w:t>nt</w:t>
            </w:r>
            <w:r>
              <w:rPr>
                <w:rFonts w:ascii="Arial" w:hAnsi="Arial" w:eastAsia="Arial" w:cs="Arial"/>
                <w:spacing w:val="1"/>
              </w:rPr>
              <w:t>s</w:t>
            </w:r>
            <w:r>
              <w:rPr>
                <w:rFonts w:ascii="Arial" w:hAnsi="Arial" w:eastAsia="Arial" w:cs="Arial"/>
              </w:rPr>
              <w:t>?</w:t>
            </w:r>
          </w:p>
          <w:p w:rsidR="009311AC" w:rsidP="00B964D7" w:rsidRDefault="009311AC" w14:paraId="78698BA8" w14:textId="31A9BCEC">
            <w:pPr>
              <w:spacing w:before="2"/>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2"/>
              </w:rPr>
              <w:t>n</w:t>
            </w:r>
            <w:r>
              <w:rPr>
                <w:rFonts w:ascii="Arial" w:hAnsi="Arial" w:eastAsia="Arial" w:cs="Arial"/>
              </w:rPr>
              <w:t>ot</w:t>
            </w:r>
            <w:r>
              <w:rPr>
                <w:rFonts w:ascii="Arial" w:hAnsi="Arial" w:eastAsia="Arial" w:cs="Arial"/>
                <w:spacing w:val="-1"/>
              </w:rPr>
              <w:t>i</w:t>
            </w:r>
            <w:r>
              <w:rPr>
                <w:rFonts w:ascii="Arial" w:hAnsi="Arial" w:eastAsia="Arial" w:cs="Arial"/>
                <w:spacing w:val="1"/>
              </w:rPr>
              <w:t>c</w:t>
            </w:r>
            <w:r>
              <w:rPr>
                <w:rFonts w:ascii="Arial" w:hAnsi="Arial" w:eastAsia="Arial" w:cs="Arial"/>
              </w:rPr>
              <w:t>e</w:t>
            </w:r>
            <w:r>
              <w:rPr>
                <w:spacing w:val="2"/>
              </w:rPr>
              <w:t xml:space="preserve"> </w:t>
            </w:r>
            <w:r>
              <w:rPr>
                <w:rFonts w:ascii="Arial" w:hAnsi="Arial" w:eastAsia="Arial" w:cs="Arial"/>
              </w:rPr>
              <w:t>and</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po</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to</w:t>
            </w:r>
            <w:r>
              <w:rPr>
                <w:spacing w:val="3"/>
              </w:rPr>
              <w:t xml:space="preserve"> </w:t>
            </w:r>
            <w:r>
              <w:rPr>
                <w:rFonts w:ascii="Arial" w:hAnsi="Arial" w:eastAsia="Arial" w:cs="Arial"/>
                <w:spacing w:val="2"/>
              </w:rPr>
              <w:t>t</w:t>
            </w:r>
            <w:r>
              <w:rPr>
                <w:rFonts w:ascii="Arial" w:hAnsi="Arial" w:eastAsia="Arial" w:cs="Arial"/>
              </w:rPr>
              <w:t>he</w:t>
            </w:r>
            <w:r>
              <w:rPr>
                <w:spacing w:val="4"/>
              </w:rPr>
              <w:t xml:space="preserve"> </w:t>
            </w:r>
            <w:r>
              <w:rPr>
                <w:rFonts w:ascii="Arial" w:hAnsi="Arial" w:eastAsia="Arial" w:cs="Arial"/>
              </w:rPr>
              <w:t>emo</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ns</w:t>
            </w:r>
            <w:r>
              <w:rPr>
                <w:spacing w:val="-2"/>
              </w:rPr>
              <w:t xml:space="preserve"> </w:t>
            </w:r>
            <w:r>
              <w:rPr>
                <w:rFonts w:ascii="Arial" w:hAnsi="Arial" w:eastAsia="Arial" w:cs="Arial"/>
              </w:rPr>
              <w:t>of</w:t>
            </w:r>
            <w:r>
              <w:rPr>
                <w:spacing w:val="3"/>
              </w:rPr>
              <w:t xml:space="preserve"> </w:t>
            </w:r>
            <w:r>
              <w:rPr>
                <w:rFonts w:ascii="Arial" w:hAnsi="Arial" w:eastAsia="Arial" w:cs="Arial"/>
                <w:spacing w:val="2"/>
              </w:rPr>
              <w:t>o</w:t>
            </w:r>
            <w:r>
              <w:rPr>
                <w:rFonts w:ascii="Arial" w:hAnsi="Arial" w:eastAsia="Arial" w:cs="Arial"/>
              </w:rPr>
              <w:t>the</w:t>
            </w:r>
            <w:r>
              <w:rPr>
                <w:rFonts w:ascii="Arial" w:hAnsi="Arial" w:eastAsia="Arial" w:cs="Arial"/>
                <w:spacing w:val="1"/>
              </w:rPr>
              <w:t>r</w:t>
            </w:r>
            <w:r>
              <w:rPr>
                <w:rFonts w:ascii="Arial" w:hAnsi="Arial" w:eastAsia="Arial" w:cs="Arial"/>
                <w:spacing w:val="4"/>
              </w:rPr>
              <w:t>s</w:t>
            </w:r>
            <w:r>
              <w:rPr>
                <w:rFonts w:ascii="Arial" w:hAnsi="Arial" w:eastAsia="Arial" w:cs="Arial"/>
              </w:rPr>
              <w:t>?</w:t>
            </w:r>
          </w:p>
        </w:tc>
      </w:tr>
      <w:tr w:rsidR="009311AC" w:rsidTr="00500CF6" w14:paraId="19C82963" w14:textId="77777777">
        <w:trPr>
          <w:trHeight w:val="230"/>
        </w:trPr>
        <w:tc>
          <w:tcPr>
            <w:tcW w:w="0" w:type="auto"/>
            <w:vMerge/>
            <w:tcBorders>
              <w:left w:val="single" w:color="000000" w:sz="5" w:space="0"/>
              <w:bottom w:val="single" w:color="000000" w:sz="5" w:space="0"/>
              <w:right w:val="single" w:color="000000" w:sz="5" w:space="0"/>
            </w:tcBorders>
          </w:tcPr>
          <w:p w:rsidR="009311AC" w:rsidP="00B964D7" w:rsidRDefault="009311AC" w14:paraId="4DF70D5B" w14:textId="77777777"/>
        </w:tc>
      </w:tr>
      <w:tr w:rsidR="009311AC" w:rsidTr="00500CF6" w14:paraId="274B5ADA" w14:textId="77777777">
        <w:trPr>
          <w:trHeight w:val="267"/>
        </w:trPr>
        <w:tc>
          <w:tcPr>
            <w:tcW w:w="0" w:type="auto"/>
            <w:vMerge w:val="restart"/>
            <w:tcBorders>
              <w:top w:val="single" w:color="000000" w:sz="5" w:space="0"/>
              <w:left w:val="single" w:color="000000" w:sz="5" w:space="0"/>
              <w:right w:val="single" w:color="000000" w:sz="5" w:space="0"/>
            </w:tcBorders>
          </w:tcPr>
          <w:p w:rsidR="009311AC" w:rsidP="00B964D7" w:rsidRDefault="009311AC" w14:paraId="2EE87FD3"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79979781"/>
              <w:placeholder>
                <w:docPart w:val="BBBAB691D78F467A8EE0BCF6A6E07DF4"/>
              </w:placeholder>
              <w:showingPlcHdr/>
              <w:text/>
            </w:sdtPr>
            <w:sdtEndPr/>
            <w:sdtContent>
              <w:p w:rsidR="009311AC" w:rsidP="00B964D7" w:rsidRDefault="009311AC" w14:paraId="287C98B9" w14:textId="77777777">
                <w:pPr>
                  <w:spacing w:before="37"/>
                  <w:ind w:left="102" w:right="1020"/>
                  <w:rPr>
                    <w:rFonts w:ascii="Arial" w:hAnsi="Arial" w:eastAsia="Arial" w:cs="Arial"/>
                  </w:rPr>
                </w:pPr>
                <w:r w:rsidRPr="009F7A3F">
                  <w:rPr>
                    <w:rStyle w:val="PlaceholderText"/>
                  </w:rPr>
                  <w:t>Click or tap here to enter text.</w:t>
                </w:r>
              </w:p>
            </w:sdtContent>
          </w:sdt>
          <w:p w:rsidR="009311AC" w:rsidP="00B964D7" w:rsidRDefault="009311AC" w14:paraId="4EFBA73B" w14:textId="77777777">
            <w:pPr>
              <w:spacing w:before="37"/>
              <w:ind w:left="102" w:right="1020"/>
              <w:rPr>
                <w:rFonts w:ascii="Arial" w:hAnsi="Arial" w:eastAsia="Arial" w:cs="Arial"/>
              </w:rPr>
            </w:pPr>
          </w:p>
        </w:tc>
      </w:tr>
      <w:tr w:rsidR="009311AC" w:rsidTr="00500CF6" w14:paraId="5A1FD1E9" w14:textId="77777777">
        <w:trPr>
          <w:trHeight w:val="230"/>
        </w:trPr>
        <w:tc>
          <w:tcPr>
            <w:tcW w:w="0" w:type="auto"/>
            <w:vMerge/>
            <w:tcBorders>
              <w:left w:val="single" w:color="000000" w:sz="5" w:space="0"/>
              <w:bottom w:val="single" w:color="000000" w:sz="5" w:space="0"/>
              <w:right w:val="single" w:color="000000" w:sz="5" w:space="0"/>
            </w:tcBorders>
          </w:tcPr>
          <w:p w:rsidR="009311AC" w:rsidP="00B964D7" w:rsidRDefault="009311AC" w14:paraId="10E91D90" w14:textId="77777777"/>
        </w:tc>
      </w:tr>
      <w:tr w:rsidR="009311AC" w:rsidTr="00500CF6" w14:paraId="44CAD1D6"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009311AC" w:rsidP="00B964D7" w:rsidRDefault="009311AC" w14:paraId="11C4C51E" w14:textId="77777777">
            <w:pPr>
              <w:spacing w:before="40"/>
              <w:ind w:left="3784" w:right="3786"/>
              <w:jc w:val="center"/>
              <w:rPr>
                <w:rFonts w:ascii="Arial" w:hAnsi="Arial" w:eastAsia="Arial" w:cs="Arial"/>
                <w:sz w:val="24"/>
                <w:szCs w:val="24"/>
              </w:rPr>
            </w:pP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z w:val="24"/>
                <w:szCs w:val="24"/>
              </w:rPr>
              <w:t>g</w:t>
            </w:r>
            <w:r>
              <w:rPr>
                <w:rFonts w:ascii="Arial" w:hAnsi="Arial" w:eastAsia="Arial" w:cs="Arial"/>
                <w:b/>
                <w:spacing w:val="1"/>
                <w:sz w:val="24"/>
                <w:szCs w:val="24"/>
              </w:rPr>
              <w:t>i</w:t>
            </w:r>
            <w:r>
              <w:rPr>
                <w:rFonts w:ascii="Arial" w:hAnsi="Arial" w:eastAsia="Arial" w:cs="Arial"/>
                <w:b/>
                <w:sz w:val="24"/>
                <w:szCs w:val="24"/>
              </w:rPr>
              <w:t>d</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h</w:t>
            </w:r>
            <w:r>
              <w:rPr>
                <w:rFonts w:ascii="Arial" w:hAnsi="Arial" w:eastAsia="Arial" w:cs="Arial"/>
                <w:b/>
                <w:spacing w:val="1"/>
                <w:sz w:val="24"/>
                <w:szCs w:val="24"/>
              </w:rPr>
              <w:t>avi</w:t>
            </w:r>
            <w:r>
              <w:rPr>
                <w:rFonts w:ascii="Arial" w:hAnsi="Arial" w:eastAsia="Arial" w:cs="Arial"/>
                <w:b/>
                <w:sz w:val="24"/>
                <w:szCs w:val="24"/>
              </w:rPr>
              <w:t>ou</w:t>
            </w:r>
            <w:r>
              <w:rPr>
                <w:rFonts w:ascii="Arial" w:hAnsi="Arial" w:eastAsia="Arial" w:cs="Arial"/>
                <w:b/>
                <w:spacing w:val="-2"/>
                <w:sz w:val="24"/>
                <w:szCs w:val="24"/>
              </w:rPr>
              <w:t>r</w:t>
            </w:r>
            <w:r>
              <w:rPr>
                <w:rFonts w:ascii="Arial" w:hAnsi="Arial" w:eastAsia="Arial" w:cs="Arial"/>
                <w:b/>
                <w:sz w:val="24"/>
                <w:szCs w:val="24"/>
              </w:rPr>
              <w:t>s</w:t>
            </w:r>
            <w:r>
              <w:rPr>
                <w:b/>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k</w:t>
            </w:r>
            <w:r>
              <w:rPr>
                <w:rFonts w:ascii="Arial" w:hAnsi="Arial" w:eastAsia="Arial" w:cs="Arial"/>
                <w:b/>
                <w:spacing w:val="1"/>
                <w:sz w:val="24"/>
                <w:szCs w:val="24"/>
              </w:rPr>
              <w:t>i</w:t>
            </w:r>
            <w:r>
              <w:rPr>
                <w:rFonts w:ascii="Arial" w:hAnsi="Arial" w:eastAsia="Arial" w:cs="Arial"/>
                <w:b/>
                <w:sz w:val="24"/>
                <w:szCs w:val="24"/>
              </w:rPr>
              <w:t>ng</w:t>
            </w:r>
          </w:p>
        </w:tc>
      </w:tr>
      <w:tr w:rsidR="009311AC" w:rsidTr="00500CF6" w14:paraId="37B11250" w14:textId="77777777">
        <w:trPr>
          <w:trHeight w:val="240"/>
        </w:trPr>
        <w:tc>
          <w:tcPr>
            <w:tcW w:w="0" w:type="auto"/>
            <w:vMerge w:val="restart"/>
            <w:tcBorders>
              <w:top w:val="single" w:color="000000" w:sz="5" w:space="0"/>
              <w:left w:val="single" w:color="000000" w:sz="5" w:space="0"/>
              <w:right w:val="single" w:color="000000" w:sz="5" w:space="0"/>
            </w:tcBorders>
          </w:tcPr>
          <w:p w:rsidR="009311AC" w:rsidP="00B964D7" w:rsidRDefault="009311AC" w14:paraId="33E0D297" w14:textId="77777777">
            <w:pPr>
              <w:spacing w:before="37"/>
              <w:ind w:left="102" w:right="69"/>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2"/>
              </w:rPr>
              <w:t xml:space="preserve"> </w:t>
            </w:r>
            <w:r>
              <w:rPr>
                <w:rFonts w:ascii="Arial" w:hAnsi="Arial" w:eastAsia="Arial" w:cs="Arial"/>
                <w:b/>
                <w:spacing w:val="1"/>
              </w:rPr>
              <w:t>ow</w:t>
            </w:r>
            <w:r>
              <w:rPr>
                <w:rFonts w:ascii="Arial" w:hAnsi="Arial" w:eastAsia="Arial" w:cs="Arial"/>
                <w:b/>
              </w:rPr>
              <w:t>n</w:t>
            </w:r>
            <w:r>
              <w:rPr>
                <w:b/>
                <w:spacing w:val="1"/>
              </w:rPr>
              <w:t xml:space="preserve"> </w:t>
            </w:r>
            <w:r>
              <w:rPr>
                <w:rFonts w:ascii="Arial" w:hAnsi="Arial" w:eastAsia="Arial" w:cs="Arial"/>
                <w:b/>
                <w:spacing w:val="1"/>
              </w:rPr>
              <w:t>ob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w:t>
            </w:r>
            <w:r>
              <w:rPr>
                <w:rFonts w:ascii="Arial" w:hAnsi="Arial" w:eastAsia="Arial" w:cs="Arial"/>
                <w:b/>
                <w:spacing w:val="2"/>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4"/>
              </w:rPr>
              <w:t xml:space="preserve"> </w:t>
            </w:r>
            <w:r>
              <w:rPr>
                <w:rFonts w:ascii="Arial" w:hAnsi="Arial" w:eastAsia="Arial" w:cs="Arial"/>
                <w:b/>
                <w:spacing w:val="1"/>
              </w:rPr>
              <w:t>o</w:t>
            </w:r>
            <w:r>
              <w:rPr>
                <w:rFonts w:ascii="Arial" w:hAnsi="Arial" w:eastAsia="Arial" w:cs="Arial"/>
                <w:b/>
              </w:rPr>
              <w:t>r</w:t>
            </w:r>
            <w:r>
              <w:rPr>
                <w:b/>
                <w:spacing w:val="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3"/>
              </w:rPr>
              <w:t>o</w:t>
            </w:r>
            <w:r>
              <w:rPr>
                <w:rFonts w:ascii="Arial" w:hAnsi="Arial" w:eastAsia="Arial" w:cs="Arial"/>
                <w:b/>
              </w:rPr>
              <w:t>s</w:t>
            </w:r>
            <w:r>
              <w:rPr>
                <w:rFonts w:ascii="Arial" w:hAnsi="Arial" w:eastAsia="Arial" w:cs="Arial"/>
                <w:b/>
                <w:spacing w:val="1"/>
              </w:rPr>
              <w:t>n</w:t>
            </w:r>
            <w:r>
              <w:rPr>
                <w:rFonts w:ascii="Arial" w:hAnsi="Arial" w:eastAsia="Arial" w:cs="Arial"/>
                <w:b/>
              </w:rPr>
              <w:t>’s</w:t>
            </w:r>
            <w:r>
              <w:rPr>
                <w:b/>
              </w:rPr>
              <w:t xml:space="preserve"> </w:t>
            </w:r>
            <w:r>
              <w:rPr>
                <w:rFonts w:ascii="Arial" w:hAnsi="Arial" w:eastAsia="Arial" w:cs="Arial"/>
                <w:b/>
              </w:rPr>
              <w:t>i</w:t>
            </w:r>
            <w:r>
              <w:rPr>
                <w:rFonts w:ascii="Arial" w:hAnsi="Arial" w:eastAsia="Arial" w:cs="Arial"/>
                <w:b/>
                <w:spacing w:val="1"/>
              </w:rPr>
              <w:t>nt</w:t>
            </w:r>
            <w:r>
              <w:rPr>
                <w:rFonts w:ascii="Arial" w:hAnsi="Arial" w:eastAsia="Arial" w:cs="Arial"/>
                <w:b/>
                <w:spacing w:val="2"/>
              </w:rPr>
              <w:t>e</w:t>
            </w:r>
            <w:r>
              <w:rPr>
                <w:rFonts w:ascii="Arial" w:hAnsi="Arial" w:eastAsia="Arial" w:cs="Arial"/>
                <w:b/>
                <w:spacing w:val="-1"/>
              </w:rPr>
              <w:t>r</w:t>
            </w:r>
            <w:r>
              <w:rPr>
                <w:rFonts w:ascii="Arial" w:hAnsi="Arial" w:eastAsia="Arial" w:cs="Arial"/>
                <w:b/>
              </w:rPr>
              <w:t>es</w:t>
            </w:r>
            <w:r>
              <w:rPr>
                <w:rFonts w:ascii="Arial" w:hAnsi="Arial" w:eastAsia="Arial" w:cs="Arial"/>
                <w:b/>
                <w:spacing w:val="1"/>
              </w:rPr>
              <w:t>t</w:t>
            </w:r>
            <w:r>
              <w:rPr>
                <w:rFonts w:ascii="Arial" w:hAnsi="Arial" w:eastAsia="Arial" w:cs="Arial"/>
                <w:b/>
                <w:spacing w:val="2"/>
              </w:rPr>
              <w:t>s</w:t>
            </w:r>
            <w:r>
              <w:rPr>
                <w:rFonts w:ascii="Arial" w:hAnsi="Arial" w:eastAsia="Arial" w:cs="Arial"/>
                <w:b/>
              </w:rPr>
              <w:t>,</w:t>
            </w:r>
            <w:r>
              <w:rPr>
                <w:b/>
              </w:rPr>
              <w:t xml:space="preserve"> </w:t>
            </w:r>
            <w:r>
              <w:rPr>
                <w:rFonts w:ascii="Arial" w:hAnsi="Arial" w:eastAsia="Arial" w:cs="Arial"/>
                <w:b/>
              </w:rPr>
              <w:t>as</w:t>
            </w:r>
            <w:r>
              <w:rPr>
                <w:b/>
              </w:rPr>
              <w:t xml:space="preserve"> </w:t>
            </w:r>
            <w:r>
              <w:rPr>
                <w:rFonts w:ascii="Arial" w:hAnsi="Arial" w:eastAsia="Arial" w:cs="Arial"/>
                <w:b/>
                <w:spacing w:val="1"/>
              </w:rPr>
              <w:t>w</w:t>
            </w:r>
            <w:r>
              <w:rPr>
                <w:rFonts w:ascii="Arial" w:hAnsi="Arial" w:eastAsia="Arial" w:cs="Arial"/>
                <w:b/>
                <w:spacing w:val="2"/>
              </w:rPr>
              <w:t>e</w:t>
            </w:r>
            <w:r>
              <w:rPr>
                <w:rFonts w:ascii="Arial" w:hAnsi="Arial" w:eastAsia="Arial" w:cs="Arial"/>
                <w:b/>
              </w:rPr>
              <w:t>ll</w:t>
            </w:r>
            <w:r>
              <w:rPr>
                <w:b/>
                <w:spacing w:val="2"/>
              </w:rPr>
              <w:t xml:space="preserve"> </w:t>
            </w:r>
            <w:r>
              <w:rPr>
                <w:rFonts w:ascii="Arial" w:hAnsi="Arial" w:eastAsia="Arial" w:cs="Arial"/>
                <w:b/>
              </w:rPr>
              <w:t>as</w:t>
            </w:r>
            <w:r>
              <w:rPr>
                <w:b/>
                <w:spacing w:val="2"/>
              </w:rPr>
              <w:t xml:space="preserve"> </w:t>
            </w:r>
            <w:r>
              <w:rPr>
                <w:rFonts w:ascii="Arial" w:hAnsi="Arial" w:eastAsia="Arial" w:cs="Arial"/>
                <w:b/>
                <w:spacing w:val="1"/>
              </w:rPr>
              <w:t>f</w:t>
            </w:r>
            <w:r>
              <w:rPr>
                <w:rFonts w:ascii="Arial" w:hAnsi="Arial" w:eastAsia="Arial" w:cs="Arial"/>
                <w:b/>
              </w:rPr>
              <w:t>ac</w:t>
            </w:r>
            <w:r>
              <w:rPr>
                <w:rFonts w:ascii="Arial" w:hAnsi="Arial" w:eastAsia="Arial" w:cs="Arial"/>
                <w:b/>
                <w:spacing w:val="1"/>
              </w:rPr>
              <w:t>to</w:t>
            </w:r>
            <w:r>
              <w:rPr>
                <w:rFonts w:ascii="Arial" w:hAnsi="Arial" w:eastAsia="Arial" w:cs="Arial"/>
                <w:b/>
                <w:spacing w:val="2"/>
              </w:rPr>
              <w:t>r</w:t>
            </w:r>
            <w:r>
              <w:rPr>
                <w:rFonts w:ascii="Arial" w:hAnsi="Arial" w:eastAsia="Arial" w:cs="Arial"/>
                <w:b/>
              </w:rPr>
              <w:t>s</w:t>
            </w:r>
            <w:r>
              <w:rPr>
                <w:b/>
              </w:rPr>
              <w:t xml:space="preserve"> </w:t>
            </w:r>
            <w:r>
              <w:rPr>
                <w:rFonts w:ascii="Arial" w:hAnsi="Arial" w:eastAsia="Arial" w:cs="Arial"/>
                <w:b/>
                <w:spacing w:val="1"/>
              </w:rPr>
              <w:t>th</w:t>
            </w:r>
            <w:r>
              <w:rPr>
                <w:rFonts w:ascii="Arial" w:hAnsi="Arial" w:eastAsia="Arial" w:cs="Arial"/>
                <w:b/>
              </w:rPr>
              <w:t>at</w:t>
            </w:r>
            <w:r>
              <w:rPr>
                <w:b/>
                <w:spacing w:val="4"/>
              </w:rPr>
              <w:t xml:space="preserve"> </w:t>
            </w:r>
            <w:r>
              <w:rPr>
                <w:rFonts w:ascii="Arial" w:hAnsi="Arial" w:eastAsia="Arial" w:cs="Arial"/>
                <w:b/>
              </w:rPr>
              <w:t>c</w:t>
            </w:r>
            <w:r>
              <w:rPr>
                <w:rFonts w:ascii="Arial" w:hAnsi="Arial" w:eastAsia="Arial" w:cs="Arial"/>
                <w:b/>
                <w:spacing w:val="3"/>
              </w:rPr>
              <w:t>o</w:t>
            </w:r>
            <w:r>
              <w:rPr>
                <w:rFonts w:ascii="Arial" w:hAnsi="Arial" w:eastAsia="Arial" w:cs="Arial"/>
                <w:b/>
                <w:spacing w:val="1"/>
              </w:rPr>
              <w:t>u</w:t>
            </w:r>
            <w:r>
              <w:rPr>
                <w:rFonts w:ascii="Arial" w:hAnsi="Arial" w:eastAsia="Arial" w:cs="Arial"/>
                <w:b/>
              </w:rPr>
              <w:t>ld</w:t>
            </w:r>
            <w:r>
              <w:rPr>
                <w:b/>
                <w:spacing w:val="1"/>
              </w:rPr>
              <w:t xml:space="preserve"> </w:t>
            </w:r>
            <w:r>
              <w:rPr>
                <w:rFonts w:ascii="Arial" w:hAnsi="Arial" w:eastAsia="Arial" w:cs="Arial"/>
                <w:b/>
              </w:rPr>
              <w:t>a</w:t>
            </w:r>
            <w:r>
              <w:rPr>
                <w:rFonts w:ascii="Arial" w:hAnsi="Arial" w:eastAsia="Arial" w:cs="Arial"/>
                <w:b/>
                <w:spacing w:val="1"/>
              </w:rPr>
              <w:t>ff</w:t>
            </w:r>
            <w:r>
              <w:rPr>
                <w:rFonts w:ascii="Arial" w:hAnsi="Arial" w:eastAsia="Arial" w:cs="Arial"/>
                <w:b/>
              </w:rPr>
              <w:t>ect</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2"/>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w:t>
            </w:r>
            <w:r>
              <w:rPr>
                <w:rFonts w:ascii="Arial" w:hAnsi="Arial" w:eastAsia="Arial" w:cs="Arial"/>
                <w:b/>
                <w:spacing w:val="1"/>
              </w:rPr>
              <w:t>d</w:t>
            </w:r>
            <w:r>
              <w:rPr>
                <w:rFonts w:ascii="Arial" w:hAnsi="Arial" w:eastAsia="Arial" w:cs="Arial"/>
                <w:b/>
                <w:spacing w:val="2"/>
              </w:rPr>
              <w:t>/</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w:t>
            </w:r>
            <w:r>
              <w:rPr>
                <w:b/>
              </w:rPr>
              <w:t xml:space="preserve"> </w:t>
            </w:r>
            <w:r>
              <w:rPr>
                <w:rFonts w:ascii="Arial" w:hAnsi="Arial" w:eastAsia="Arial" w:cs="Arial"/>
                <w:b/>
              </w:rPr>
              <w:t>s</w:t>
            </w:r>
            <w:r>
              <w:rPr>
                <w:rFonts w:ascii="Arial" w:hAnsi="Arial" w:eastAsia="Arial" w:cs="Arial"/>
                <w:b/>
                <w:spacing w:val="3"/>
              </w:rPr>
              <w:t>u</w:t>
            </w:r>
            <w:r>
              <w:rPr>
                <w:rFonts w:ascii="Arial" w:hAnsi="Arial" w:eastAsia="Arial" w:cs="Arial"/>
                <w:b/>
              </w:rPr>
              <w:t>ch</w:t>
            </w:r>
            <w:r>
              <w:rPr>
                <w:b/>
                <w:spacing w:val="3"/>
              </w:rPr>
              <w:t xml:space="preserve"> </w:t>
            </w:r>
            <w:r>
              <w:rPr>
                <w:rFonts w:ascii="Arial" w:hAnsi="Arial" w:eastAsia="Arial" w:cs="Arial"/>
                <w:b/>
              </w:rPr>
              <w:t>as</w:t>
            </w:r>
            <w:r>
              <w:rPr>
                <w:b/>
                <w:spacing w:val="2"/>
              </w:rPr>
              <w:t xml:space="preserve"> </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spacing w:val="1"/>
              </w:rPr>
              <w:t>on</w:t>
            </w:r>
            <w:r>
              <w:rPr>
                <w:rFonts w:ascii="Arial" w:hAnsi="Arial" w:eastAsia="Arial" w:cs="Arial"/>
                <w:b/>
              </w:rPr>
              <w:t>g</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rPr>
              <w:t>e</w:t>
            </w:r>
            <w:r>
              <w:rPr>
                <w:rFonts w:ascii="Arial" w:hAnsi="Arial" w:eastAsia="Arial" w:cs="Arial"/>
                <w:b/>
                <w:spacing w:val="1"/>
              </w:rPr>
              <w:t>f</w:t>
            </w:r>
            <w:r>
              <w:rPr>
                <w:rFonts w:ascii="Arial" w:hAnsi="Arial" w:eastAsia="Arial" w:cs="Arial"/>
                <w:b/>
              </w:rPr>
              <w:t>e</w:t>
            </w:r>
            <w:r>
              <w:rPr>
                <w:rFonts w:ascii="Arial" w:hAnsi="Arial" w:eastAsia="Arial" w:cs="Arial"/>
                <w:b/>
                <w:spacing w:val="2"/>
              </w:rPr>
              <w:t>r</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w:t>
            </w:r>
            <w:r>
              <w:rPr>
                <w:rFonts w:ascii="Arial" w:hAnsi="Arial" w:eastAsia="Arial" w:cs="Arial"/>
                <w:b/>
                <w:spacing w:val="2"/>
              </w:rPr>
              <w:t>l</w:t>
            </w:r>
            <w:r>
              <w:rPr>
                <w:rFonts w:ascii="Arial" w:hAnsi="Arial" w:eastAsia="Arial" w:cs="Arial"/>
                <w:b/>
              </w:rPr>
              <w:t>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spacing w:val="3"/>
              </w:rPr>
              <w:t xml:space="preserve"> </w:t>
            </w:r>
            <w:r>
              <w:rPr>
                <w:rFonts w:ascii="Arial" w:hAnsi="Arial" w:eastAsia="Arial" w:cs="Arial"/>
                <w:b/>
                <w:spacing w:val="1"/>
              </w:rPr>
              <w:t>m</w:t>
            </w:r>
            <w:r>
              <w:rPr>
                <w:rFonts w:ascii="Arial" w:hAnsi="Arial" w:eastAsia="Arial" w:cs="Arial"/>
                <w:b/>
              </w:rPr>
              <w:t>a</w:t>
            </w:r>
            <w:r>
              <w:rPr>
                <w:rFonts w:ascii="Arial" w:hAnsi="Arial" w:eastAsia="Arial" w:cs="Arial"/>
                <w:b/>
                <w:spacing w:val="1"/>
              </w:rPr>
              <w:t>n</w:t>
            </w:r>
            <w:r>
              <w:rPr>
                <w:rFonts w:ascii="Arial" w:hAnsi="Arial" w:eastAsia="Arial" w:cs="Arial"/>
                <w:b/>
              </w:rPr>
              <w:t>a</w:t>
            </w:r>
            <w:r>
              <w:rPr>
                <w:rFonts w:ascii="Arial" w:hAnsi="Arial" w:eastAsia="Arial" w:cs="Arial"/>
                <w:b/>
                <w:spacing w:val="3"/>
              </w:rPr>
              <w:t>g</w:t>
            </w:r>
            <w:r>
              <w:rPr>
                <w:rFonts w:ascii="Arial" w:hAnsi="Arial" w:eastAsia="Arial" w:cs="Arial"/>
                <w:b/>
              </w:rPr>
              <w:t>e</w:t>
            </w:r>
            <w:r>
              <w:rPr>
                <w:b/>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rPr>
              <w:t xml:space="preserve"> </w:t>
            </w:r>
            <w:r>
              <w:rPr>
                <w:rFonts w:ascii="Arial" w:hAnsi="Arial" w:eastAsia="Arial" w:cs="Arial"/>
                <w:b/>
              </w:rPr>
              <w:t>e</w:t>
            </w:r>
            <w:r>
              <w:rPr>
                <w:rFonts w:ascii="Arial" w:hAnsi="Arial" w:eastAsia="Arial" w:cs="Arial"/>
                <w:b/>
                <w:spacing w:val="1"/>
              </w:rPr>
              <w:t>mot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c</w:t>
            </w:r>
            <w:r>
              <w:rPr>
                <w:rFonts w:ascii="Arial" w:hAnsi="Arial" w:eastAsia="Arial" w:cs="Arial"/>
                <w:b/>
                <w:spacing w:val="3"/>
              </w:rPr>
              <w:t>h</w:t>
            </w:r>
            <w:r>
              <w:rPr>
                <w:rFonts w:ascii="Arial" w:hAnsi="Arial" w:eastAsia="Arial" w:cs="Arial"/>
                <w:b/>
              </w:rPr>
              <w:t>a</w:t>
            </w:r>
            <w:r>
              <w:rPr>
                <w:rFonts w:ascii="Arial" w:hAnsi="Arial" w:eastAsia="Arial" w:cs="Arial"/>
                <w:b/>
                <w:spacing w:val="1"/>
              </w:rPr>
              <w:t>ng</w:t>
            </w:r>
            <w:r>
              <w:rPr>
                <w:rFonts w:ascii="Arial" w:hAnsi="Arial" w:eastAsia="Arial" w:cs="Arial"/>
                <w:b/>
              </w:rPr>
              <w:t>e.</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9311AC" w:rsidP="00B964D7" w:rsidRDefault="009311AC" w14:paraId="52FBA825" w14:textId="4D46491F">
            <w:pPr>
              <w:spacing w:before="41"/>
              <w:ind w:left="462"/>
              <w:rPr>
                <w:rFonts w:ascii="Arial" w:hAnsi="Arial" w:eastAsia="Arial" w:cs="Arial"/>
              </w:rPr>
            </w:pPr>
            <w:r>
              <w:rPr>
                <w:rFonts w:ascii="Symbol" w:hAnsi="Symbol" w:eastAsia="Symbol" w:cs="Symbol"/>
              </w:rPr>
              <w:t></w:t>
            </w:r>
            <w:r>
              <w:t xml:space="preserve">    </w:t>
            </w:r>
            <w:r>
              <w:rPr>
                <w:spacing w:val="17"/>
              </w:rPr>
              <w:t xml:space="preserve"> T</w:t>
            </w:r>
            <w:r>
              <w:rPr>
                <w:rFonts w:ascii="Arial" w:hAnsi="Arial" w:eastAsia="Arial" w:cs="Arial"/>
              </w:rPr>
              <w: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c</w:t>
            </w:r>
            <w:r>
              <w:rPr>
                <w:rFonts w:ascii="Arial" w:hAnsi="Arial" w:eastAsia="Arial" w:cs="Arial"/>
              </w:rPr>
              <w:t>ope</w:t>
            </w:r>
            <w:r>
              <w:rPr>
                <w:spacing w:val="3"/>
              </w:rP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2"/>
              </w:rPr>
              <w:t>a</w:t>
            </w:r>
            <w:r>
              <w:rPr>
                <w:rFonts w:ascii="Arial" w:hAnsi="Arial" w:eastAsia="Arial" w:cs="Arial"/>
              </w:rPr>
              <w:t>n</w:t>
            </w:r>
            <w:r>
              <w:rPr>
                <w:rFonts w:ascii="Arial" w:hAnsi="Arial" w:eastAsia="Arial" w:cs="Arial"/>
                <w:spacing w:val="2"/>
              </w:rPr>
              <w:t>g</w:t>
            </w:r>
            <w:r>
              <w:rPr>
                <w:rFonts w:ascii="Arial" w:hAnsi="Arial" w:eastAsia="Arial" w:cs="Arial"/>
              </w:rPr>
              <w:t>e.</w:t>
            </w:r>
          </w:p>
          <w:p w:rsidR="009311AC" w:rsidP="00B964D7" w:rsidRDefault="009311AC" w14:paraId="1B6E839D" w14:textId="56517BEC">
            <w:pPr>
              <w:tabs>
                <w:tab w:val="left" w:pos="820"/>
              </w:tabs>
              <w:spacing w:before="16"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Ha</w:t>
            </w:r>
            <w:r>
              <w:rPr>
                <w:rFonts w:ascii="Arial" w:hAnsi="Arial" w:eastAsia="Arial" w:cs="Arial"/>
                <w:spacing w:val="1"/>
              </w:rPr>
              <w:t>v</w:t>
            </w:r>
            <w:r>
              <w:rPr>
                <w:rFonts w:ascii="Arial" w:hAnsi="Arial" w:eastAsia="Arial" w:cs="Arial"/>
              </w:rPr>
              <w:t>e</w:t>
            </w:r>
            <w:r>
              <w:rPr>
                <w:spacing w:val="24"/>
              </w:rPr>
              <w:t xml:space="preserve"> </w:t>
            </w:r>
            <w:r>
              <w:rPr>
                <w:rFonts w:ascii="Arial" w:hAnsi="Arial" w:eastAsia="Arial" w:cs="Arial"/>
                <w:spacing w:val="1"/>
              </w:rPr>
              <w:t>y</w:t>
            </w:r>
            <w:r>
              <w:rPr>
                <w:rFonts w:ascii="Arial" w:hAnsi="Arial" w:eastAsia="Arial" w:cs="Arial"/>
              </w:rPr>
              <w:t>ou</w:t>
            </w:r>
            <w:r>
              <w:rPr>
                <w:spacing w:val="28"/>
              </w:rPr>
              <w:t xml:space="preserve"> </w:t>
            </w:r>
            <w:r>
              <w:rPr>
                <w:rFonts w:ascii="Arial" w:hAnsi="Arial" w:eastAsia="Arial" w:cs="Arial"/>
                <w:spacing w:val="2"/>
              </w:rPr>
              <w:t>o</w:t>
            </w:r>
            <w:r>
              <w:rPr>
                <w:rFonts w:ascii="Arial" w:hAnsi="Arial" w:eastAsia="Arial" w:cs="Arial"/>
              </w:rPr>
              <w:t>b</w:t>
            </w:r>
            <w:r>
              <w:rPr>
                <w:rFonts w:ascii="Arial" w:hAnsi="Arial" w:eastAsia="Arial" w:cs="Arial"/>
                <w:spacing w:val="1"/>
              </w:rPr>
              <w:t>s</w:t>
            </w:r>
            <w:r>
              <w:rPr>
                <w:rFonts w:ascii="Arial" w:hAnsi="Arial" w:eastAsia="Arial" w:cs="Arial"/>
              </w:rPr>
              <w:t>e</w:t>
            </w:r>
            <w:r>
              <w:rPr>
                <w:rFonts w:ascii="Arial" w:hAnsi="Arial" w:eastAsia="Arial" w:cs="Arial"/>
                <w:spacing w:val="1"/>
              </w:rPr>
              <w:t>rv</w:t>
            </w:r>
            <w:r>
              <w:rPr>
                <w:rFonts w:ascii="Arial" w:hAnsi="Arial" w:eastAsia="Arial" w:cs="Arial"/>
              </w:rPr>
              <w:t>ed</w:t>
            </w:r>
            <w:r>
              <w:rPr>
                <w:spacing w:val="21"/>
              </w:rPr>
              <w:t xml:space="preserve"> </w:t>
            </w:r>
            <w:r>
              <w:rPr>
                <w:rFonts w:ascii="Arial" w:hAnsi="Arial" w:eastAsia="Arial" w:cs="Arial"/>
              </w:rPr>
              <w:t>the</w:t>
            </w:r>
            <w:r>
              <w:rPr>
                <w:spacing w:val="29"/>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25"/>
              </w:rPr>
              <w:t xml:space="preserve"> </w:t>
            </w:r>
            <w:r>
              <w:rPr>
                <w:rFonts w:ascii="Arial" w:hAnsi="Arial" w:eastAsia="Arial" w:cs="Arial"/>
              </w:rPr>
              <w:t>d</w:t>
            </w:r>
            <w:r>
              <w:rPr>
                <w:rFonts w:ascii="Arial" w:hAnsi="Arial" w:eastAsia="Arial" w:cs="Arial"/>
                <w:spacing w:val="2"/>
              </w:rPr>
              <w:t>o</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4"/>
              </w:rPr>
              <w:t xml:space="preserve"> </w:t>
            </w:r>
            <w:r>
              <w:rPr>
                <w:rFonts w:ascii="Arial" w:hAnsi="Arial" w:eastAsia="Arial" w:cs="Arial"/>
                <w:spacing w:val="1"/>
              </w:rPr>
              <w:t>r</w:t>
            </w:r>
            <w:r>
              <w:rPr>
                <w:rFonts w:ascii="Arial" w:hAnsi="Arial" w:eastAsia="Arial" w:cs="Arial"/>
                <w:spacing w:val="2"/>
              </w:rPr>
              <w:t>e</w:t>
            </w:r>
            <w:r>
              <w:rPr>
                <w:rFonts w:ascii="Arial" w:hAnsi="Arial" w:eastAsia="Arial" w:cs="Arial"/>
              </w:rPr>
              <w:t>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23"/>
              </w:rPr>
              <w:t xml:space="preserve"> </w:t>
            </w:r>
            <w:r>
              <w:rPr>
                <w:rFonts w:ascii="Arial" w:hAnsi="Arial" w:eastAsia="Arial" w:cs="Arial"/>
              </w:rPr>
              <w:t>mo</w:t>
            </w:r>
            <w:r>
              <w:rPr>
                <w:rFonts w:ascii="Arial" w:hAnsi="Arial" w:eastAsia="Arial" w:cs="Arial"/>
                <w:spacing w:val="1"/>
              </w:rPr>
              <w:t>v</w:t>
            </w:r>
            <w:r>
              <w:rPr>
                <w:rFonts w:ascii="Arial" w:hAnsi="Arial" w:eastAsia="Arial" w:cs="Arial"/>
                <w:spacing w:val="2"/>
              </w:rPr>
              <w:t>e</w:t>
            </w:r>
            <w:r>
              <w:rPr>
                <w:rFonts w:ascii="Arial" w:hAnsi="Arial" w:eastAsia="Arial" w:cs="Arial"/>
              </w:rPr>
              <w:t>me</w:t>
            </w:r>
            <w:r>
              <w:rPr>
                <w:rFonts w:ascii="Arial" w:hAnsi="Arial" w:eastAsia="Arial" w:cs="Arial"/>
                <w:spacing w:val="2"/>
              </w:rPr>
              <w:t>n</w:t>
            </w:r>
            <w:r>
              <w:rPr>
                <w:rFonts w:ascii="Arial" w:hAnsi="Arial" w:eastAsia="Arial" w:cs="Arial"/>
              </w:rPr>
              <w:t>t</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6"/>
              </w:rPr>
              <w:t xml:space="preserve"> </w:t>
            </w:r>
            <w:r>
              <w:rPr>
                <w:rFonts w:ascii="Arial" w:hAnsi="Arial" w:eastAsia="Arial" w:cs="Arial"/>
              </w:rPr>
              <w:t>h</w:t>
            </w:r>
            <w:r>
              <w:rPr>
                <w:rFonts w:ascii="Arial" w:hAnsi="Arial" w:eastAsia="Arial" w:cs="Arial"/>
                <w:spacing w:val="2"/>
              </w:rPr>
              <w:t>a</w:t>
            </w:r>
            <w:r>
              <w:rPr>
                <w:rFonts w:ascii="Arial" w:hAnsi="Arial" w:eastAsia="Arial" w:cs="Arial"/>
              </w:rPr>
              <w:t>nd</w:t>
            </w:r>
            <w:r>
              <w:rPr>
                <w:rFonts w:ascii="Arial" w:hAnsi="Arial" w:eastAsia="Arial" w:cs="Arial"/>
                <w:spacing w:val="1"/>
              </w:rPr>
              <w:t>-</w:t>
            </w:r>
            <w:r>
              <w:rPr>
                <w:rFonts w:ascii="Arial" w:hAnsi="Arial" w:eastAsia="Arial" w:cs="Arial"/>
              </w:rPr>
              <w:t>f</w:t>
            </w:r>
            <w:r>
              <w:rPr>
                <w:rFonts w:ascii="Arial" w:hAnsi="Arial" w:eastAsia="Arial" w:cs="Arial"/>
                <w:spacing w:val="1"/>
              </w:rPr>
              <w:t>l</w:t>
            </w:r>
            <w:r>
              <w:rPr>
                <w:rFonts w:ascii="Arial" w:hAnsi="Arial" w:eastAsia="Arial" w:cs="Arial"/>
              </w:rPr>
              <w:t>ap</w:t>
            </w:r>
            <w:r>
              <w:rPr>
                <w:rFonts w:ascii="Arial" w:hAnsi="Arial" w:eastAsia="Arial" w:cs="Arial"/>
                <w:spacing w:val="2"/>
              </w:rPr>
              <w:t>p</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16"/>
              </w:rPr>
              <w:t xml:space="preserve"> </w:t>
            </w:r>
            <w:r>
              <w:rPr>
                <w:rFonts w:ascii="Arial" w:hAnsi="Arial" w:eastAsia="Arial" w:cs="Arial"/>
                <w:spacing w:val="1"/>
              </w:rPr>
              <w:t>s</w:t>
            </w:r>
            <w:r>
              <w:rPr>
                <w:rFonts w:ascii="Arial" w:hAnsi="Arial" w:eastAsia="Arial" w:cs="Arial"/>
                <w:spacing w:val="2"/>
              </w:rPr>
              <w:t>p</w:t>
            </w:r>
            <w:r>
              <w:rPr>
                <w:rFonts w:ascii="Arial" w:hAnsi="Arial" w:eastAsia="Arial" w:cs="Arial"/>
                <w:spacing w:val="-1"/>
              </w:rPr>
              <w:t>i</w:t>
            </w:r>
            <w:r>
              <w:rPr>
                <w:rFonts w:ascii="Arial" w:hAnsi="Arial" w:eastAsia="Arial" w:cs="Arial"/>
              </w:rPr>
              <w:t>n</w:t>
            </w:r>
            <w:r>
              <w:rPr>
                <w:rFonts w:ascii="Arial" w:hAnsi="Arial" w:eastAsia="Arial" w:cs="Arial"/>
                <w:spacing w:val="2"/>
              </w:rPr>
              <w:t>n</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1"/>
              </w:rPr>
              <w:t xml:space="preserve"> </w:t>
            </w:r>
            <w:r>
              <w:rPr>
                <w:rFonts w:ascii="Arial" w:hAnsi="Arial" w:eastAsia="Arial" w:cs="Arial"/>
                <w:spacing w:val="3"/>
              </w:rPr>
              <w:t>r</w:t>
            </w:r>
            <w:r>
              <w:rPr>
                <w:rFonts w:ascii="Arial" w:hAnsi="Arial" w:eastAsia="Arial" w:cs="Arial"/>
              </w:rPr>
              <w:t>o</w:t>
            </w:r>
            <w:r>
              <w:rPr>
                <w:rFonts w:ascii="Arial" w:hAnsi="Arial" w:eastAsia="Arial" w:cs="Arial"/>
                <w:spacing w:val="1"/>
              </w:rPr>
              <w:t>ck</w:t>
            </w:r>
            <w:r>
              <w:rPr>
                <w:rFonts w:ascii="Arial" w:hAnsi="Arial" w:eastAsia="Arial" w:cs="Arial"/>
                <w:spacing w:val="-1"/>
              </w:rPr>
              <w:t>i</w:t>
            </w:r>
            <w:r>
              <w:rPr>
                <w:rFonts w:ascii="Arial" w:hAnsi="Arial" w:eastAsia="Arial" w:cs="Arial"/>
              </w:rPr>
              <w:t>ng,</w:t>
            </w:r>
            <w:r>
              <w:t xml:space="preserve"> </w:t>
            </w:r>
            <w:r>
              <w:rPr>
                <w:rFonts w:ascii="Arial" w:hAnsi="Arial" w:eastAsia="Arial" w:cs="Arial"/>
                <w:spacing w:val="1"/>
              </w:rPr>
              <w:t>r</w:t>
            </w:r>
            <w:r>
              <w:rPr>
                <w:rFonts w:ascii="Arial" w:hAnsi="Arial" w:eastAsia="Arial" w:cs="Arial"/>
              </w:rPr>
              <w:t>epet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1"/>
              </w:rPr>
              <w:t xml:space="preserve"> </w:t>
            </w:r>
            <w:proofErr w:type="gramStart"/>
            <w:r>
              <w:rPr>
                <w:rFonts w:ascii="Arial" w:hAnsi="Arial" w:eastAsia="Arial" w:cs="Arial"/>
              </w:rPr>
              <w:t>ha</w:t>
            </w:r>
            <w:r>
              <w:rPr>
                <w:rFonts w:ascii="Arial" w:hAnsi="Arial" w:eastAsia="Arial" w:cs="Arial"/>
                <w:spacing w:val="2"/>
              </w:rPr>
              <w:t>n</w:t>
            </w:r>
            <w:r>
              <w:rPr>
                <w:rFonts w:ascii="Arial" w:hAnsi="Arial" w:eastAsia="Arial" w:cs="Arial"/>
              </w:rPr>
              <w:t>d</w:t>
            </w:r>
            <w:proofErr w:type="gramEnd"/>
            <w:r>
              <w:rPr>
                <w:spacing w:val="1"/>
              </w:rPr>
              <w:t xml:space="preserve"> </w:t>
            </w:r>
            <w:r>
              <w:rPr>
                <w:rFonts w:ascii="Arial" w:hAnsi="Arial" w:eastAsia="Arial" w:cs="Arial"/>
              </w:rPr>
              <w:t>or</w:t>
            </w:r>
            <w:r>
              <w:rPr>
                <w:spacing w:val="4"/>
              </w:rPr>
              <w:t xml:space="preserve"> </w:t>
            </w:r>
            <w:r>
              <w:rPr>
                <w:rFonts w:ascii="Arial" w:hAnsi="Arial" w:eastAsia="Arial" w:cs="Arial"/>
                <w:spacing w:val="2"/>
              </w:rPr>
              <w:t>f</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er</w:t>
            </w:r>
            <w:r>
              <w:rPr>
                <w:spacing w:val="1"/>
              </w:rPr>
              <w:t xml:space="preserve"> </w:t>
            </w:r>
            <w:r>
              <w:rPr>
                <w:rFonts w:ascii="Arial" w:hAnsi="Arial" w:eastAsia="Arial" w:cs="Arial"/>
                <w:spacing w:val="2"/>
              </w:rPr>
              <w:t>mo</w:t>
            </w:r>
            <w:r>
              <w:rPr>
                <w:rFonts w:ascii="Arial" w:hAnsi="Arial" w:eastAsia="Arial" w:cs="Arial"/>
                <w:spacing w:val="1"/>
              </w:rPr>
              <w:t>v</w:t>
            </w:r>
            <w:r>
              <w:rPr>
                <w:rFonts w:ascii="Arial" w:hAnsi="Arial" w:eastAsia="Arial" w:cs="Arial"/>
              </w:rPr>
              <w:t>ement)</w:t>
            </w:r>
          </w:p>
          <w:p w:rsidR="009311AC" w:rsidP="00B964D7" w:rsidRDefault="009311AC" w14:paraId="79BBCE49" w14:textId="30046539">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T</w:t>
            </w:r>
            <w:r>
              <w:rPr>
                <w:rFonts w:ascii="Arial" w:hAnsi="Arial" w:eastAsia="Arial" w:cs="Arial"/>
              </w:rPr>
              <w: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1"/>
              </w:rPr>
              <w:t>r</w:t>
            </w:r>
            <w:r>
              <w:rPr>
                <w:rFonts w:ascii="Arial" w:hAnsi="Arial" w:eastAsia="Arial" w:cs="Arial"/>
              </w:rPr>
              <w:t>out</w:t>
            </w:r>
            <w:r>
              <w:rPr>
                <w:rFonts w:ascii="Arial" w:hAnsi="Arial" w:eastAsia="Arial" w:cs="Arial"/>
                <w:spacing w:val="-1"/>
              </w:rPr>
              <w:t>i</w:t>
            </w:r>
            <w:r>
              <w:rPr>
                <w:rFonts w:ascii="Arial" w:hAnsi="Arial" w:eastAsia="Arial" w:cs="Arial"/>
                <w:spacing w:val="2"/>
              </w:rPr>
              <w:t>n</w:t>
            </w:r>
            <w:r>
              <w:rPr>
                <w:rFonts w:ascii="Arial" w:hAnsi="Arial" w:eastAsia="Arial" w:cs="Arial"/>
              </w:rPr>
              <w:t>es</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2"/>
              </w:rPr>
              <w:t>t</w:t>
            </w:r>
            <w:r>
              <w:rPr>
                <w:rFonts w:ascii="Arial" w:hAnsi="Arial" w:eastAsia="Arial" w:cs="Arial"/>
              </w:rPr>
              <w:t>u</w:t>
            </w:r>
            <w:r>
              <w:rPr>
                <w:rFonts w:ascii="Arial" w:hAnsi="Arial" w:eastAsia="Arial" w:cs="Arial"/>
                <w:spacing w:val="2"/>
              </w:rPr>
              <w:t>a</w:t>
            </w:r>
            <w:r>
              <w:rPr>
                <w:rFonts w:ascii="Arial" w:hAnsi="Arial" w:eastAsia="Arial" w:cs="Arial"/>
                <w:spacing w:val="-1"/>
              </w:rPr>
              <w:t>l</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es</w:t>
            </w:r>
            <w:r>
              <w:rPr>
                <w:spacing w:val="-3"/>
              </w:rPr>
              <w:t xml:space="preserve"> </w:t>
            </w:r>
            <w:r>
              <w:rPr>
                <w:rFonts w:ascii="Arial" w:hAnsi="Arial" w:eastAsia="Arial" w:cs="Arial"/>
                <w:spacing w:val="-1"/>
              </w:rPr>
              <w:t>i</w:t>
            </w:r>
            <w:r>
              <w:rPr>
                <w:rFonts w:ascii="Arial" w:hAnsi="Arial" w:eastAsia="Arial" w:cs="Arial"/>
              </w:rPr>
              <w:t>f</w:t>
            </w:r>
            <w:r>
              <w:rPr>
                <w:spacing w:val="4"/>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spacing w:val="2"/>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spacing w:val="1"/>
              </w:rPr>
              <w:t>c</w:t>
            </w:r>
            <w:r>
              <w:rPr>
                <w:rFonts w:ascii="Arial" w:hAnsi="Arial" w:eastAsia="Arial" w:cs="Arial"/>
              </w:rPr>
              <w:t>han</w:t>
            </w:r>
            <w:r>
              <w:rPr>
                <w:rFonts w:ascii="Arial" w:hAnsi="Arial" w:eastAsia="Arial" w:cs="Arial"/>
                <w:spacing w:val="2"/>
              </w:rPr>
              <w:t>g</w:t>
            </w:r>
            <w:r>
              <w:rPr>
                <w:rFonts w:ascii="Arial" w:hAnsi="Arial" w:eastAsia="Arial" w:cs="Arial"/>
              </w:rPr>
              <w:t>ed.</w:t>
            </w:r>
          </w:p>
          <w:p w:rsidR="009311AC" w:rsidP="00B964D7" w:rsidRDefault="009311AC" w14:paraId="34E5C5D3" w14:textId="5015D360">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Th</w:t>
            </w:r>
            <w:r>
              <w:rPr>
                <w:rFonts w:ascii="Arial" w:hAnsi="Arial" w:eastAsia="Arial" w:cs="Arial"/>
              </w:rPr>
              <w:t>e</w:t>
            </w:r>
            <w:r>
              <w:rPr>
                <w:spacing w:val="2"/>
                <w:position w:val="-1"/>
              </w:rPr>
              <w:t xml:space="preserve"> </w:t>
            </w:r>
            <w:r>
              <w:rPr>
                <w:rFonts w:ascii="Arial" w:hAnsi="Arial" w:eastAsia="Arial" w:cs="Arial"/>
                <w:spacing w:val="1"/>
                <w:position w:val="-1"/>
              </w:rPr>
              <w:t>c</w:t>
            </w:r>
            <w:r>
              <w:rPr>
                <w:rFonts w:ascii="Arial" w:hAnsi="Arial" w:eastAsia="Arial" w:cs="Arial"/>
                <w:spacing w:val="2"/>
                <w:position w:val="-1"/>
              </w:rPr>
              <w:t>h</w:t>
            </w:r>
            <w:r>
              <w:rPr>
                <w:rFonts w:ascii="Arial" w:hAnsi="Arial" w:eastAsia="Arial" w:cs="Arial"/>
                <w:spacing w:val="-1"/>
                <w:position w:val="-1"/>
              </w:rPr>
              <w:t>i</w:t>
            </w:r>
            <w:r>
              <w:rPr>
                <w:rFonts w:ascii="Arial" w:hAnsi="Arial" w:eastAsia="Arial" w:cs="Arial"/>
                <w:spacing w:val="1"/>
                <w:position w:val="-1"/>
              </w:rPr>
              <w:t>l</w:t>
            </w:r>
            <w:r>
              <w:rPr>
                <w:rFonts w:ascii="Arial" w:hAnsi="Arial" w:eastAsia="Arial" w:cs="Arial"/>
                <w:position w:val="-1"/>
              </w:rPr>
              <w:t>d</w:t>
            </w:r>
            <w:r>
              <w:rPr>
                <w:spacing w:val="1"/>
                <w:position w:val="-1"/>
              </w:rPr>
              <w:t xml:space="preserve"> </w:t>
            </w:r>
            <w:r>
              <w:rPr>
                <w:rFonts w:ascii="Arial" w:hAnsi="Arial" w:eastAsia="Arial" w:cs="Arial"/>
                <w:position w:val="-1"/>
              </w:rPr>
              <w:t>or</w:t>
            </w:r>
            <w:r>
              <w:rPr>
                <w:spacing w:val="4"/>
                <w:position w:val="-1"/>
              </w:rPr>
              <w:t xml:space="preserve"> </w:t>
            </w:r>
            <w:r>
              <w:rPr>
                <w:rFonts w:ascii="Arial" w:hAnsi="Arial" w:eastAsia="Arial" w:cs="Arial"/>
                <w:spacing w:val="1"/>
                <w:position w:val="-1"/>
              </w:rPr>
              <w:t>y</w:t>
            </w:r>
            <w:r>
              <w:rPr>
                <w:rFonts w:ascii="Arial" w:hAnsi="Arial" w:eastAsia="Arial" w:cs="Arial"/>
                <w:position w:val="-1"/>
              </w:rPr>
              <w:t>o</w:t>
            </w:r>
            <w:r>
              <w:rPr>
                <w:rFonts w:ascii="Arial" w:hAnsi="Arial" w:eastAsia="Arial" w:cs="Arial"/>
                <w:spacing w:val="2"/>
                <w:position w:val="-1"/>
              </w:rPr>
              <w:t>u</w:t>
            </w:r>
            <w:r>
              <w:rPr>
                <w:rFonts w:ascii="Arial" w:hAnsi="Arial" w:eastAsia="Arial" w:cs="Arial"/>
                <w:position w:val="-1"/>
              </w:rPr>
              <w:t>ng</w:t>
            </w:r>
            <w:r>
              <w:rPr>
                <w:spacing w:val="2"/>
                <w:position w:val="-1"/>
              </w:rPr>
              <w:t xml:space="preserve"> </w:t>
            </w:r>
            <w:r>
              <w:rPr>
                <w:rFonts w:ascii="Arial" w:hAnsi="Arial" w:eastAsia="Arial" w:cs="Arial"/>
                <w:position w:val="-1"/>
              </w:rPr>
              <w:t>pe</w:t>
            </w:r>
            <w:r>
              <w:rPr>
                <w:rFonts w:ascii="Arial" w:hAnsi="Arial" w:eastAsia="Arial" w:cs="Arial"/>
                <w:spacing w:val="1"/>
                <w:position w:val="-1"/>
              </w:rPr>
              <w:t>rs</w:t>
            </w:r>
            <w:r>
              <w:rPr>
                <w:rFonts w:ascii="Arial" w:hAnsi="Arial" w:eastAsia="Arial" w:cs="Arial"/>
                <w:position w:val="-1"/>
              </w:rPr>
              <w:t>o</w:t>
            </w:r>
            <w:r>
              <w:rPr>
                <w:rFonts w:ascii="Arial" w:hAnsi="Arial" w:eastAsia="Arial" w:cs="Arial"/>
                <w:spacing w:val="2"/>
                <w:position w:val="-1"/>
              </w:rPr>
              <w:t>n</w:t>
            </w:r>
            <w:r>
              <w:rPr>
                <w:rFonts w:ascii="Arial" w:hAnsi="Arial" w:eastAsia="Arial" w:cs="Arial"/>
                <w:spacing w:val="1"/>
                <w:position w:val="-1"/>
              </w:rPr>
              <w:t>’</w:t>
            </w:r>
            <w:r>
              <w:rPr>
                <w:rFonts w:ascii="Arial" w:hAnsi="Arial" w:eastAsia="Arial" w:cs="Arial"/>
                <w:position w:val="-1"/>
              </w:rPr>
              <w:t>s</w:t>
            </w:r>
            <w:r>
              <w:rPr>
                <w:spacing w:val="-2"/>
                <w:position w:val="-1"/>
              </w:rPr>
              <w:t xml:space="preserve"> </w:t>
            </w:r>
            <w:r>
              <w:rPr>
                <w:rFonts w:ascii="Arial" w:hAnsi="Arial" w:eastAsia="Arial" w:cs="Arial"/>
                <w:spacing w:val="1"/>
                <w:position w:val="-1"/>
              </w:rPr>
              <w:t>c</w:t>
            </w:r>
            <w:r>
              <w:rPr>
                <w:rFonts w:ascii="Arial" w:hAnsi="Arial" w:eastAsia="Arial" w:cs="Arial"/>
                <w:position w:val="-1"/>
              </w:rPr>
              <w:t>u</w:t>
            </w:r>
            <w:r>
              <w:rPr>
                <w:rFonts w:ascii="Arial" w:hAnsi="Arial" w:eastAsia="Arial" w:cs="Arial"/>
                <w:spacing w:val="1"/>
                <w:position w:val="-1"/>
              </w:rPr>
              <w:t>rr</w:t>
            </w:r>
            <w:r>
              <w:rPr>
                <w:rFonts w:ascii="Arial" w:hAnsi="Arial" w:eastAsia="Arial" w:cs="Arial"/>
                <w:position w:val="-1"/>
              </w:rPr>
              <w:t>ent</w:t>
            </w:r>
            <w:r>
              <w:rPr>
                <w:spacing w:val="-1"/>
                <w:position w:val="-1"/>
              </w:rPr>
              <w:t xml:space="preserve"> </w:t>
            </w:r>
            <w:r>
              <w:rPr>
                <w:rFonts w:ascii="Arial" w:hAnsi="Arial" w:eastAsia="Arial" w:cs="Arial"/>
                <w:position w:val="-1"/>
              </w:rPr>
              <w:t>and</w:t>
            </w:r>
            <w:r>
              <w:rPr>
                <w:spacing w:val="4"/>
                <w:position w:val="-1"/>
              </w:rPr>
              <w:t xml:space="preserve"> </w:t>
            </w:r>
            <w:r>
              <w:rPr>
                <w:rFonts w:ascii="Arial" w:hAnsi="Arial" w:eastAsia="Arial" w:cs="Arial"/>
                <w:position w:val="-1"/>
              </w:rPr>
              <w:t>pa</w:t>
            </w:r>
            <w:r>
              <w:rPr>
                <w:rFonts w:ascii="Arial" w:hAnsi="Arial" w:eastAsia="Arial" w:cs="Arial"/>
                <w:spacing w:val="1"/>
                <w:position w:val="-1"/>
              </w:rPr>
              <w:t>s</w:t>
            </w:r>
            <w:r>
              <w:rPr>
                <w:rFonts w:ascii="Arial" w:hAnsi="Arial" w:eastAsia="Arial" w:cs="Arial"/>
                <w:position w:val="-1"/>
              </w:rPr>
              <w:t>t</w:t>
            </w:r>
            <w:r>
              <w:rPr>
                <w:spacing w:val="3"/>
                <w:position w:val="-1"/>
              </w:rPr>
              <w:t xml:space="preserve"> </w:t>
            </w:r>
            <w:r>
              <w:rPr>
                <w:rFonts w:ascii="Arial" w:hAnsi="Arial" w:eastAsia="Arial" w:cs="Arial"/>
                <w:spacing w:val="-1"/>
                <w:position w:val="-1"/>
              </w:rPr>
              <w:t>i</w:t>
            </w:r>
            <w:r>
              <w:rPr>
                <w:rFonts w:ascii="Arial" w:hAnsi="Arial" w:eastAsia="Arial" w:cs="Arial"/>
                <w:position w:val="-1"/>
              </w:rPr>
              <w:t>n</w:t>
            </w:r>
            <w:r>
              <w:rPr>
                <w:rFonts w:ascii="Arial" w:hAnsi="Arial" w:eastAsia="Arial" w:cs="Arial"/>
                <w:spacing w:val="2"/>
                <w:position w:val="-1"/>
              </w:rPr>
              <w:t>t</w:t>
            </w:r>
            <w:r>
              <w:rPr>
                <w:rFonts w:ascii="Arial" w:hAnsi="Arial" w:eastAsia="Arial" w:cs="Arial"/>
                <w:position w:val="-1"/>
              </w:rPr>
              <w:t>e</w:t>
            </w:r>
            <w:r>
              <w:rPr>
                <w:rFonts w:ascii="Arial" w:hAnsi="Arial" w:eastAsia="Arial" w:cs="Arial"/>
                <w:spacing w:val="1"/>
                <w:position w:val="-1"/>
              </w:rPr>
              <w:t>r</w:t>
            </w:r>
            <w:r>
              <w:rPr>
                <w:rFonts w:ascii="Arial" w:hAnsi="Arial" w:eastAsia="Arial" w:cs="Arial"/>
                <w:position w:val="-1"/>
              </w:rPr>
              <w:t>e</w:t>
            </w:r>
            <w:r>
              <w:rPr>
                <w:rFonts w:ascii="Arial" w:hAnsi="Arial" w:eastAsia="Arial" w:cs="Arial"/>
                <w:spacing w:val="1"/>
                <w:position w:val="-1"/>
              </w:rPr>
              <w:t>s</w:t>
            </w:r>
            <w:r>
              <w:rPr>
                <w:rFonts w:ascii="Arial" w:hAnsi="Arial" w:eastAsia="Arial" w:cs="Arial"/>
                <w:position w:val="-1"/>
              </w:rPr>
              <w:t>ts</w:t>
            </w:r>
          </w:p>
          <w:p w:rsidR="009311AC" w:rsidP="00B964D7" w:rsidRDefault="009311AC" w14:paraId="6DE2FA81" w14:textId="3DBDE7B9">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rPr>
              <w:t>m</w:t>
            </w:r>
            <w:r>
              <w:rPr>
                <w:rFonts w:ascii="Arial" w:hAnsi="Arial" w:eastAsia="Arial" w:cs="Arial"/>
                <w:spacing w:val="2"/>
              </w:rPr>
              <w:t>a</w:t>
            </w:r>
            <w:r>
              <w:rPr>
                <w:rFonts w:ascii="Arial" w:hAnsi="Arial" w:eastAsia="Arial" w:cs="Arial"/>
              </w:rPr>
              <w:t>n</w:t>
            </w:r>
            <w:r>
              <w:rPr>
                <w:rFonts w:ascii="Arial" w:hAnsi="Arial" w:eastAsia="Arial" w:cs="Arial"/>
                <w:spacing w:val="2"/>
              </w:rPr>
              <w:t>a</w:t>
            </w:r>
            <w:r>
              <w:rPr>
                <w:rFonts w:ascii="Arial" w:hAnsi="Arial" w:eastAsia="Arial" w:cs="Arial"/>
              </w:rPr>
              <w:t>ge</w:t>
            </w:r>
            <w:r>
              <w:rPr>
                <w:spacing w:val="-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i</w:t>
            </w:r>
            <w:r>
              <w:rPr>
                <w:rFonts w:ascii="Arial" w:hAnsi="Arial" w:eastAsia="Arial" w:cs="Arial"/>
              </w:rPr>
              <w:t>r</w:t>
            </w:r>
            <w:r>
              <w:rPr>
                <w:spacing w:val="5"/>
              </w:rPr>
              <w:t xml:space="preserve"> </w:t>
            </w:r>
            <w:r>
              <w:rPr>
                <w:rFonts w:ascii="Arial" w:hAnsi="Arial" w:eastAsia="Arial" w:cs="Arial"/>
              </w:rPr>
              <w:t>e</w:t>
            </w:r>
            <w:r>
              <w:rPr>
                <w:rFonts w:ascii="Arial" w:hAnsi="Arial" w:eastAsia="Arial" w:cs="Arial"/>
                <w:spacing w:val="2"/>
              </w:rPr>
              <w:t>m</w:t>
            </w:r>
            <w:r>
              <w:rPr>
                <w:rFonts w:ascii="Arial" w:hAnsi="Arial" w:eastAsia="Arial" w:cs="Arial"/>
              </w:rPr>
              <w:t>ot</w:t>
            </w:r>
            <w:r>
              <w:rPr>
                <w:rFonts w:ascii="Arial" w:hAnsi="Arial" w:eastAsia="Arial" w:cs="Arial"/>
                <w:spacing w:val="-1"/>
              </w:rPr>
              <w:t>i</w:t>
            </w:r>
            <w:r>
              <w:rPr>
                <w:rFonts w:ascii="Arial" w:hAnsi="Arial" w:eastAsia="Arial" w:cs="Arial"/>
                <w:spacing w:val="2"/>
              </w:rPr>
              <w:t>o</w:t>
            </w:r>
            <w:r>
              <w:rPr>
                <w:rFonts w:ascii="Arial" w:hAnsi="Arial" w:eastAsia="Arial" w:cs="Arial"/>
              </w:rPr>
              <w:t>ns</w:t>
            </w:r>
            <w:r>
              <w:rPr>
                <w:spacing w:val="-2"/>
              </w:rPr>
              <w:t xml:space="preserve"> </w:t>
            </w:r>
            <w:r>
              <w:rPr>
                <w:rFonts w:ascii="Arial" w:hAnsi="Arial" w:eastAsia="Arial" w:cs="Arial"/>
              </w:rPr>
              <w:t>or</w:t>
            </w:r>
            <w:r>
              <w:rPr>
                <w:spacing w:val="4"/>
              </w:rPr>
              <w:t xml:space="preserve"> </w:t>
            </w:r>
            <w:r>
              <w:rPr>
                <w:rFonts w:ascii="Arial" w:hAnsi="Arial" w:eastAsia="Arial" w:cs="Arial"/>
              </w:rPr>
              <w:t>b</w:t>
            </w:r>
            <w:r>
              <w:rPr>
                <w:rFonts w:ascii="Arial" w:hAnsi="Arial" w:eastAsia="Arial" w:cs="Arial"/>
                <w:spacing w:val="2"/>
              </w:rPr>
              <w:t>e</w:t>
            </w:r>
            <w:r>
              <w:rPr>
                <w:rFonts w:ascii="Arial" w:hAnsi="Arial" w:eastAsia="Arial" w:cs="Arial"/>
              </w:rPr>
              <w:t>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ff</w:t>
            </w:r>
            <w:r>
              <w:rPr>
                <w:rFonts w:ascii="Arial" w:hAnsi="Arial" w:eastAsia="Arial" w:cs="Arial"/>
                <w:spacing w:val="2"/>
              </w:rPr>
              <w:t>e</w:t>
            </w:r>
            <w:r>
              <w:rPr>
                <w:rFonts w:ascii="Arial" w:hAnsi="Arial" w:eastAsia="Arial" w:cs="Arial"/>
                <w:spacing w:val="1"/>
              </w:rPr>
              <w:t>r</w:t>
            </w:r>
            <w:r>
              <w:rPr>
                <w:rFonts w:ascii="Arial" w:hAnsi="Arial" w:eastAsia="Arial" w:cs="Arial"/>
              </w:rPr>
              <w:t>ent</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rFonts w:ascii="Arial" w:hAnsi="Arial" w:eastAsia="Arial" w:cs="Arial"/>
                <w:spacing w:val="2"/>
              </w:rPr>
              <w:t>u</w:t>
            </w:r>
            <w:r>
              <w:rPr>
                <w:rFonts w:ascii="Arial" w:hAnsi="Arial" w:eastAsia="Arial" w:cs="Arial"/>
              </w:rPr>
              <w:t>at</w:t>
            </w:r>
            <w:r>
              <w:rPr>
                <w:rFonts w:ascii="Arial" w:hAnsi="Arial" w:eastAsia="Arial" w:cs="Arial"/>
                <w:spacing w:val="1"/>
              </w:rPr>
              <w:t>i</w:t>
            </w:r>
            <w:r>
              <w:rPr>
                <w:rFonts w:ascii="Arial" w:hAnsi="Arial" w:eastAsia="Arial" w:cs="Arial"/>
              </w:rPr>
              <w:t>ons</w:t>
            </w:r>
          </w:p>
        </w:tc>
      </w:tr>
      <w:tr w:rsidR="009311AC" w:rsidTr="00500CF6" w14:paraId="0247F241" w14:textId="77777777">
        <w:trPr>
          <w:trHeight w:val="230"/>
        </w:trPr>
        <w:tc>
          <w:tcPr>
            <w:tcW w:w="0" w:type="auto"/>
            <w:vMerge/>
            <w:tcBorders>
              <w:left w:val="single" w:color="000000" w:sz="5" w:space="0"/>
              <w:bottom w:val="single" w:color="000000" w:sz="5" w:space="0"/>
              <w:right w:val="single" w:color="000000" w:sz="5" w:space="0"/>
            </w:tcBorders>
          </w:tcPr>
          <w:p w:rsidR="009311AC" w:rsidP="00B964D7" w:rsidRDefault="009311AC" w14:paraId="1F184CD3" w14:textId="77777777"/>
        </w:tc>
      </w:tr>
      <w:tr w:rsidR="009311AC" w:rsidTr="00500CF6" w14:paraId="4A7DBC3B" w14:textId="77777777">
        <w:trPr>
          <w:trHeight w:val="269"/>
        </w:trPr>
        <w:tc>
          <w:tcPr>
            <w:tcW w:w="0" w:type="auto"/>
            <w:vMerge w:val="restart"/>
            <w:tcBorders>
              <w:top w:val="single" w:color="000000" w:sz="5" w:space="0"/>
              <w:left w:val="single" w:color="000000" w:sz="5" w:space="0"/>
              <w:right w:val="single" w:color="000000" w:sz="5" w:space="0"/>
            </w:tcBorders>
          </w:tcPr>
          <w:p w:rsidR="009311AC" w:rsidP="00B964D7" w:rsidRDefault="009311AC" w14:paraId="1D25528D" w14:textId="77777777">
            <w:pPr>
              <w:spacing w:before="39"/>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362737442"/>
              <w:placeholder>
                <w:docPart w:val="BBBAB691D78F467A8EE0BCF6A6E07DF4"/>
              </w:placeholder>
              <w:showingPlcHdr/>
              <w:text/>
            </w:sdtPr>
            <w:sdtEndPr/>
            <w:sdtContent>
              <w:p w:rsidR="009311AC" w:rsidP="00B964D7" w:rsidRDefault="009311AC" w14:paraId="3BDCA1C6" w14:textId="77777777">
                <w:pPr>
                  <w:spacing w:before="39"/>
                  <w:ind w:left="102" w:right="1020"/>
                  <w:rPr>
                    <w:rFonts w:ascii="Arial" w:hAnsi="Arial" w:eastAsia="Arial" w:cs="Arial"/>
                  </w:rPr>
                </w:pPr>
                <w:r w:rsidRPr="009F7A3F">
                  <w:rPr>
                    <w:rStyle w:val="PlaceholderText"/>
                  </w:rPr>
                  <w:t>Click or tap here to enter text.</w:t>
                </w:r>
              </w:p>
            </w:sdtContent>
          </w:sdt>
          <w:p w:rsidR="009311AC" w:rsidP="00B964D7" w:rsidRDefault="009311AC" w14:paraId="1A36FC67" w14:textId="77777777">
            <w:pPr>
              <w:spacing w:before="39"/>
              <w:ind w:left="102" w:right="1020"/>
              <w:rPr>
                <w:rFonts w:ascii="Arial" w:hAnsi="Arial" w:eastAsia="Arial" w:cs="Arial"/>
              </w:rPr>
            </w:pPr>
          </w:p>
        </w:tc>
      </w:tr>
      <w:tr w:rsidR="009311AC" w:rsidTr="00500CF6" w14:paraId="3F729037" w14:textId="77777777">
        <w:trPr>
          <w:trHeight w:val="230"/>
        </w:trPr>
        <w:tc>
          <w:tcPr>
            <w:tcW w:w="0" w:type="auto"/>
            <w:vMerge/>
            <w:tcBorders>
              <w:left w:val="single" w:color="000000" w:sz="5" w:space="0"/>
              <w:bottom w:val="single" w:color="000000" w:sz="5" w:space="0"/>
              <w:right w:val="single" w:color="000000" w:sz="5" w:space="0"/>
            </w:tcBorders>
          </w:tcPr>
          <w:p w:rsidR="009311AC" w:rsidP="00B964D7" w:rsidRDefault="009311AC" w14:paraId="54AB01D8" w14:textId="77777777"/>
        </w:tc>
      </w:tr>
    </w:tbl>
    <w:p w:rsidR="00764533" w:rsidRDefault="00764533" w14:paraId="12BA0058" w14:textId="77777777">
      <w:pPr>
        <w:spacing w:line="200" w:lineRule="exact"/>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9311AC" w:rsidTr="00B964D7" w14:paraId="208D0718"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9311AC" w:rsidP="00B964D7" w:rsidRDefault="009311AC" w14:paraId="03243EE2" w14:textId="77777777">
            <w:pPr>
              <w:spacing w:before="40"/>
              <w:ind w:left="5078" w:right="5079"/>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s</w:t>
            </w:r>
            <w:r>
              <w:rPr>
                <w:rFonts w:ascii="Arial" w:hAnsi="Arial" w:eastAsia="Arial" w:cs="Arial"/>
                <w:b/>
                <w:sz w:val="24"/>
                <w:szCs w:val="24"/>
              </w:rPr>
              <w:t>o</w:t>
            </w:r>
            <w:r>
              <w:rPr>
                <w:rFonts w:ascii="Arial" w:hAnsi="Arial" w:eastAsia="Arial" w:cs="Arial"/>
                <w:b/>
                <w:w w:val="99"/>
                <w:sz w:val="24"/>
                <w:szCs w:val="24"/>
              </w:rPr>
              <w:t>ry</w:t>
            </w:r>
          </w:p>
        </w:tc>
      </w:tr>
      <w:tr w:rsidR="009311AC" w:rsidTr="00B964D7" w14:paraId="4033DD2E" w14:textId="77777777">
        <w:trPr>
          <w:trHeight w:val="220"/>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5D55F6E4" w14:textId="77777777">
            <w:pPr>
              <w:spacing w:before="39"/>
              <w:ind w:left="102" w:right="67"/>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7"/>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spacing w:val="5"/>
              </w:rPr>
              <w:t xml:space="preserve"> </w:t>
            </w:r>
            <w:r>
              <w:rPr>
                <w:rFonts w:ascii="Arial" w:hAnsi="Arial" w:eastAsia="Arial" w:cs="Arial"/>
                <w:b/>
                <w:spacing w:val="1"/>
              </w:rPr>
              <w:t>ow</w:t>
            </w:r>
            <w:r>
              <w:rPr>
                <w:rFonts w:ascii="Arial" w:hAnsi="Arial" w:eastAsia="Arial" w:cs="Arial"/>
                <w:b/>
              </w:rPr>
              <w:t>n</w:t>
            </w:r>
            <w:r>
              <w:rPr>
                <w:b/>
                <w:spacing w:val="7"/>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2"/>
              </w:rPr>
              <w:t xml:space="preserve"> </w:t>
            </w:r>
            <w:r>
              <w:rPr>
                <w:rFonts w:ascii="Arial" w:hAnsi="Arial" w:eastAsia="Arial" w:cs="Arial"/>
                <w:b/>
                <w:spacing w:val="3"/>
              </w:rPr>
              <w:t>o</w:t>
            </w:r>
            <w:r>
              <w:rPr>
                <w:rFonts w:ascii="Arial" w:hAnsi="Arial" w:eastAsia="Arial" w:cs="Arial"/>
                <w:b/>
              </w:rPr>
              <w:t>f</w:t>
            </w:r>
            <w:r>
              <w:rPr>
                <w:b/>
                <w:spacing w:val="9"/>
              </w:rPr>
              <w:t xml:space="preserve"> </w:t>
            </w:r>
            <w:r>
              <w:rPr>
                <w:rFonts w:ascii="Arial" w:hAnsi="Arial" w:eastAsia="Arial" w:cs="Arial"/>
                <w:b/>
              </w:rPr>
              <w:t>a</w:t>
            </w:r>
            <w:r>
              <w:rPr>
                <w:rFonts w:ascii="Arial" w:hAnsi="Arial" w:eastAsia="Arial" w:cs="Arial"/>
                <w:b/>
                <w:spacing w:val="-1"/>
              </w:rPr>
              <w:t>r</w:t>
            </w:r>
            <w:r>
              <w:rPr>
                <w:rFonts w:ascii="Arial" w:hAnsi="Arial" w:eastAsia="Arial" w:cs="Arial"/>
                <w:b/>
                <w:spacing w:val="2"/>
              </w:rPr>
              <w:t>e</w:t>
            </w:r>
            <w:r>
              <w:rPr>
                <w:rFonts w:ascii="Arial" w:hAnsi="Arial" w:eastAsia="Arial" w:cs="Arial"/>
                <w:b/>
              </w:rPr>
              <w:t>as</w:t>
            </w:r>
            <w:r>
              <w:rPr>
                <w:b/>
                <w:spacing w:val="7"/>
              </w:rPr>
              <w:t xml:space="preserve"> </w:t>
            </w:r>
            <w:r>
              <w:rPr>
                <w:rFonts w:ascii="Arial" w:hAnsi="Arial" w:eastAsia="Arial" w:cs="Arial"/>
                <w:b/>
                <w:spacing w:val="1"/>
              </w:rPr>
              <w:t>o</w:t>
            </w:r>
            <w:r>
              <w:rPr>
                <w:rFonts w:ascii="Arial" w:hAnsi="Arial" w:eastAsia="Arial" w:cs="Arial"/>
                <w:b/>
              </w:rPr>
              <w:t>f</w:t>
            </w:r>
            <w:r>
              <w:rPr>
                <w:b/>
                <w:spacing w:val="9"/>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n</w:t>
            </w:r>
            <w:r>
              <w:rPr>
                <w:rFonts w:ascii="Arial" w:hAnsi="Arial" w:eastAsia="Arial" w:cs="Arial"/>
                <w:b/>
              </w:rPr>
              <w:t>s</w:t>
            </w:r>
            <w:r>
              <w:rPr>
                <w:rFonts w:ascii="Arial" w:hAnsi="Arial" w:eastAsia="Arial" w:cs="Arial"/>
                <w:b/>
                <w:spacing w:val="1"/>
              </w:rPr>
              <w:t>o</w:t>
            </w:r>
            <w:r>
              <w:rPr>
                <w:rFonts w:ascii="Arial" w:hAnsi="Arial" w:eastAsia="Arial" w:cs="Arial"/>
                <w:b/>
                <w:spacing w:val="2"/>
              </w:rPr>
              <w:t>r</w:t>
            </w:r>
            <w:r>
              <w:rPr>
                <w:rFonts w:ascii="Arial" w:hAnsi="Arial" w:eastAsia="Arial" w:cs="Arial"/>
                <w:b/>
              </w:rPr>
              <w:t>y</w:t>
            </w:r>
            <w:r>
              <w:rPr>
                <w:b/>
                <w:spacing w:val="2"/>
              </w:rPr>
              <w:t xml:space="preserve"> </w:t>
            </w:r>
            <w:r>
              <w:rPr>
                <w:rFonts w:ascii="Arial" w:hAnsi="Arial" w:eastAsia="Arial" w:cs="Arial"/>
                <w:b/>
              </w:rPr>
              <w:t>i</w:t>
            </w:r>
            <w:r>
              <w:rPr>
                <w:rFonts w:ascii="Arial" w:hAnsi="Arial" w:eastAsia="Arial" w:cs="Arial"/>
                <w:b/>
                <w:spacing w:val="1"/>
              </w:rPr>
              <w:t>nt</w:t>
            </w:r>
            <w:r>
              <w:rPr>
                <w:rFonts w:ascii="Arial" w:hAnsi="Arial" w:eastAsia="Arial" w:cs="Arial"/>
                <w:b/>
                <w:spacing w:val="2"/>
              </w:rPr>
              <w:t>e</w:t>
            </w:r>
            <w:r>
              <w:rPr>
                <w:rFonts w:ascii="Arial" w:hAnsi="Arial" w:eastAsia="Arial" w:cs="Arial"/>
                <w:b/>
                <w:spacing w:val="-1"/>
              </w:rPr>
              <w:t>r</w:t>
            </w:r>
            <w:r>
              <w:rPr>
                <w:rFonts w:ascii="Arial" w:hAnsi="Arial" w:eastAsia="Arial" w:cs="Arial"/>
                <w:b/>
              </w:rPr>
              <w:t>e</w:t>
            </w:r>
            <w:r>
              <w:rPr>
                <w:rFonts w:ascii="Arial" w:hAnsi="Arial" w:eastAsia="Arial" w:cs="Arial"/>
                <w:b/>
                <w:spacing w:val="2"/>
              </w:rPr>
              <w:t>s</w:t>
            </w:r>
            <w:r>
              <w:rPr>
                <w:rFonts w:ascii="Arial" w:hAnsi="Arial" w:eastAsia="Arial" w:cs="Arial"/>
                <w:b/>
              </w:rPr>
              <w:t>t</w:t>
            </w:r>
            <w:r>
              <w:rPr>
                <w:b/>
                <w:spacing w:val="4"/>
              </w:rPr>
              <w:t xml:space="preserve"> </w:t>
            </w:r>
            <w:r>
              <w:rPr>
                <w:rFonts w:ascii="Arial" w:hAnsi="Arial" w:eastAsia="Arial" w:cs="Arial"/>
                <w:b/>
                <w:spacing w:val="1"/>
              </w:rPr>
              <w:t>o</w:t>
            </w:r>
            <w:r>
              <w:rPr>
                <w:rFonts w:ascii="Arial" w:hAnsi="Arial" w:eastAsia="Arial" w:cs="Arial"/>
                <w:b/>
              </w:rPr>
              <w:t>r</w:t>
            </w:r>
            <w:r>
              <w:rPr>
                <w:b/>
                <w:spacing w:val="10"/>
              </w:rPr>
              <w:t xml:space="preserve"> </w:t>
            </w:r>
            <w:r>
              <w:rPr>
                <w:rFonts w:ascii="Arial" w:hAnsi="Arial" w:eastAsia="Arial" w:cs="Arial"/>
                <w:b/>
              </w:rPr>
              <w:t>se</w:t>
            </w:r>
            <w:r>
              <w:rPr>
                <w:rFonts w:ascii="Arial" w:hAnsi="Arial" w:eastAsia="Arial" w:cs="Arial"/>
                <w:b/>
                <w:spacing w:val="1"/>
              </w:rPr>
              <w:t>n</w:t>
            </w:r>
            <w:r>
              <w:rPr>
                <w:rFonts w:ascii="Arial" w:hAnsi="Arial" w:eastAsia="Arial" w:cs="Arial"/>
                <w:b/>
              </w:rPr>
              <w:t>si</w:t>
            </w:r>
            <w:r>
              <w:rPr>
                <w:rFonts w:ascii="Arial" w:hAnsi="Arial" w:eastAsia="Arial" w:cs="Arial"/>
                <w:b/>
                <w:spacing w:val="1"/>
              </w:rPr>
              <w:t>t</w:t>
            </w:r>
            <w:r>
              <w:rPr>
                <w:rFonts w:ascii="Arial" w:hAnsi="Arial" w:eastAsia="Arial" w:cs="Arial"/>
                <w:b/>
                <w:spacing w:val="2"/>
              </w:rPr>
              <w:t>i</w:t>
            </w:r>
            <w:r>
              <w:rPr>
                <w:rFonts w:ascii="Arial" w:hAnsi="Arial" w:eastAsia="Arial" w:cs="Arial"/>
                <w:b/>
              </w:rPr>
              <w:t>vi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th</w:t>
            </w:r>
            <w:r>
              <w:rPr>
                <w:rFonts w:ascii="Arial" w:hAnsi="Arial" w:eastAsia="Arial" w:cs="Arial"/>
                <w:b/>
              </w:rPr>
              <w:t>at</w:t>
            </w:r>
            <w:r>
              <w:rPr>
                <w:b/>
                <w:spacing w:val="2"/>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h</w:t>
            </w:r>
            <w:r>
              <w:rPr>
                <w:rFonts w:ascii="Arial" w:hAnsi="Arial" w:eastAsia="Arial" w:cs="Arial"/>
                <w:b/>
                <w:spacing w:val="2"/>
              </w:rPr>
              <w:t>a</w:t>
            </w:r>
            <w:r>
              <w:rPr>
                <w:rFonts w:ascii="Arial" w:hAnsi="Arial" w:eastAsia="Arial" w:cs="Arial"/>
                <w:b/>
              </w:rPr>
              <w:t>ve</w:t>
            </w:r>
            <w:r>
              <w:rPr>
                <w:b/>
              </w:rPr>
              <w:t xml:space="preserve"> </w:t>
            </w:r>
            <w:r>
              <w:rPr>
                <w:rFonts w:ascii="Arial" w:hAnsi="Arial" w:eastAsia="Arial" w:cs="Arial"/>
                <w:b/>
                <w:spacing w:val="2"/>
              </w:rPr>
              <w:t>e</w:t>
            </w:r>
            <w:r>
              <w:rPr>
                <w:rFonts w:ascii="Arial" w:hAnsi="Arial" w:eastAsia="Arial" w:cs="Arial"/>
                <w:b/>
              </w:rPr>
              <w:t>.</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t</w:t>
            </w:r>
            <w:r>
              <w:rPr>
                <w:rFonts w:ascii="Arial" w:hAnsi="Arial" w:eastAsia="Arial" w:cs="Arial"/>
                <w:b/>
              </w:rPr>
              <w:t>a</w:t>
            </w:r>
            <w:r>
              <w:rPr>
                <w:rFonts w:ascii="Arial" w:hAnsi="Arial" w:eastAsia="Arial" w:cs="Arial"/>
                <w:b/>
                <w:spacing w:val="2"/>
              </w:rPr>
              <w:t>s</w:t>
            </w:r>
            <w:r>
              <w:rPr>
                <w:rFonts w:ascii="Arial" w:hAnsi="Arial" w:eastAsia="Arial" w:cs="Arial"/>
                <w:b/>
                <w:spacing w:val="1"/>
              </w:rPr>
              <w:t>t</w:t>
            </w:r>
            <w:r>
              <w:rPr>
                <w:rFonts w:ascii="Arial" w:hAnsi="Arial" w:eastAsia="Arial" w:cs="Arial"/>
                <w:b/>
              </w:rPr>
              <w:t>e,</w:t>
            </w:r>
            <w:r>
              <w:rPr>
                <w:b/>
              </w:rPr>
              <w:t xml:space="preserve"> </w:t>
            </w:r>
            <w:r>
              <w:rPr>
                <w:rFonts w:ascii="Arial" w:hAnsi="Arial" w:eastAsia="Arial" w:cs="Arial"/>
                <w:b/>
              </w:rPr>
              <w:t>s</w:t>
            </w:r>
            <w:r>
              <w:rPr>
                <w:rFonts w:ascii="Arial" w:hAnsi="Arial" w:eastAsia="Arial" w:cs="Arial"/>
                <w:b/>
                <w:spacing w:val="1"/>
              </w:rPr>
              <w:t>m</w:t>
            </w:r>
            <w:r>
              <w:rPr>
                <w:rFonts w:ascii="Arial" w:hAnsi="Arial" w:eastAsia="Arial" w:cs="Arial"/>
                <w:b/>
              </w:rPr>
              <w:t>e</w:t>
            </w:r>
            <w:r>
              <w:rPr>
                <w:rFonts w:ascii="Arial" w:hAnsi="Arial" w:eastAsia="Arial" w:cs="Arial"/>
                <w:b/>
                <w:spacing w:val="2"/>
              </w:rPr>
              <w:t>l</w:t>
            </w:r>
            <w:r>
              <w:rPr>
                <w:rFonts w:ascii="Arial" w:hAnsi="Arial" w:eastAsia="Arial" w:cs="Arial"/>
                <w:b/>
              </w:rPr>
              <w:t>l,</w:t>
            </w:r>
            <w:r>
              <w:rPr>
                <w:b/>
                <w:spacing w:val="-1"/>
              </w:rPr>
              <w:t xml:space="preserve"> </w:t>
            </w:r>
            <w:r>
              <w:rPr>
                <w:rFonts w:ascii="Arial" w:hAnsi="Arial" w:eastAsia="Arial" w:cs="Arial"/>
                <w:b/>
                <w:spacing w:val="1"/>
              </w:rPr>
              <w:t>t</w:t>
            </w:r>
            <w:r>
              <w:rPr>
                <w:rFonts w:ascii="Arial" w:hAnsi="Arial" w:eastAsia="Arial" w:cs="Arial"/>
                <w:b/>
              </w:rPr>
              <w:t>ex</w:t>
            </w:r>
            <w:r>
              <w:rPr>
                <w:rFonts w:ascii="Arial" w:hAnsi="Arial" w:eastAsia="Arial" w:cs="Arial"/>
                <w:b/>
                <w:spacing w:val="1"/>
              </w:rPr>
              <w:t>tu</w:t>
            </w:r>
            <w:r>
              <w:rPr>
                <w:rFonts w:ascii="Arial" w:hAnsi="Arial" w:eastAsia="Arial" w:cs="Arial"/>
                <w:b/>
                <w:spacing w:val="2"/>
              </w:rPr>
              <w:t>r</w:t>
            </w:r>
            <w:r>
              <w:rPr>
                <w:rFonts w:ascii="Arial" w:hAnsi="Arial" w:eastAsia="Arial" w:cs="Arial"/>
                <w:b/>
              </w:rPr>
              <w:t>e,</w:t>
            </w:r>
            <w:r>
              <w:rPr>
                <w:b/>
                <w:spacing w:val="-2"/>
              </w:rPr>
              <w:t xml:space="preserve"> </w:t>
            </w:r>
            <w:r>
              <w:rPr>
                <w:rFonts w:ascii="Arial" w:hAnsi="Arial" w:eastAsia="Arial" w:cs="Arial"/>
                <w:b/>
                <w:spacing w:val="2"/>
              </w:rPr>
              <w:t>v</w:t>
            </w:r>
            <w:r>
              <w:rPr>
                <w:rFonts w:ascii="Arial" w:hAnsi="Arial" w:eastAsia="Arial" w:cs="Arial"/>
                <w:b/>
              </w:rPr>
              <w:t>is</w:t>
            </w:r>
            <w:r>
              <w:rPr>
                <w:rFonts w:ascii="Arial" w:hAnsi="Arial" w:eastAsia="Arial" w:cs="Arial"/>
                <w:b/>
                <w:spacing w:val="1"/>
              </w:rPr>
              <w:t>u</w:t>
            </w:r>
            <w:r>
              <w:rPr>
                <w:rFonts w:ascii="Arial" w:hAnsi="Arial" w:eastAsia="Arial" w:cs="Arial"/>
                <w:b/>
              </w:rPr>
              <w:t>al,</w:t>
            </w:r>
            <w:r>
              <w:rPr>
                <w:b/>
                <w:spacing w:val="4"/>
              </w:rPr>
              <w:t xml:space="preserve"> </w:t>
            </w:r>
            <w:r>
              <w:rPr>
                <w:rFonts w:ascii="Arial" w:hAnsi="Arial" w:eastAsia="Arial" w:cs="Arial"/>
                <w:b/>
                <w:spacing w:val="1"/>
              </w:rPr>
              <w:t>h</w:t>
            </w:r>
            <w:r>
              <w:rPr>
                <w:rFonts w:ascii="Arial" w:hAnsi="Arial" w:eastAsia="Arial" w:cs="Arial"/>
                <w:b/>
              </w:rPr>
              <w:t>ea</w:t>
            </w:r>
            <w:r>
              <w:rPr>
                <w:rFonts w:ascii="Arial" w:hAnsi="Arial" w:eastAsia="Arial" w:cs="Arial"/>
                <w:b/>
                <w:spacing w:val="-1"/>
              </w:rPr>
              <w:t>r</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9311AC" w:rsidP="00B964D7" w:rsidRDefault="009311AC" w14:paraId="45ED6B22" w14:textId="0C7C61F1">
            <w:pPr>
              <w:tabs>
                <w:tab w:val="left" w:pos="820"/>
              </w:tabs>
              <w:spacing w:before="60"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6"/>
              </w:rPr>
              <w:t xml:space="preserve"> the</w:t>
            </w:r>
            <w:r>
              <w:rPr>
                <w:spacing w:val="17"/>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18"/>
              </w:rPr>
              <w:t xml:space="preserve"> </w:t>
            </w:r>
            <w:r>
              <w:rPr>
                <w:rFonts w:ascii="Arial" w:hAnsi="Arial" w:eastAsia="Arial" w:cs="Arial"/>
              </w:rPr>
              <w:t>or</w:t>
            </w:r>
            <w:r>
              <w:rPr>
                <w:spacing w:val="19"/>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14"/>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3"/>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po</w:t>
            </w:r>
            <w:r>
              <w:rPr>
                <w:rFonts w:ascii="Arial" w:hAnsi="Arial" w:eastAsia="Arial" w:cs="Arial"/>
                <w:spacing w:val="2"/>
              </w:rPr>
              <w:t>n</w:t>
            </w:r>
            <w:r>
              <w:rPr>
                <w:rFonts w:ascii="Arial" w:hAnsi="Arial" w:eastAsia="Arial" w:cs="Arial"/>
              </w:rPr>
              <w:t>ds</w:t>
            </w:r>
            <w:r>
              <w:rPr>
                <w:spacing w:val="13"/>
              </w:rPr>
              <w:t xml:space="preserve"> </w:t>
            </w:r>
            <w:r>
              <w:rPr>
                <w:rFonts w:ascii="Arial" w:hAnsi="Arial" w:eastAsia="Arial" w:cs="Arial"/>
              </w:rPr>
              <w:t>to</w:t>
            </w:r>
            <w:r>
              <w:rPr>
                <w:spacing w:val="17"/>
              </w:rPr>
              <w:t xml:space="preserve"> </w:t>
            </w:r>
            <w:r>
              <w:rPr>
                <w:rFonts w:ascii="Arial" w:hAnsi="Arial" w:eastAsia="Arial" w:cs="Arial"/>
                <w:spacing w:val="1"/>
              </w:rPr>
              <w:t>s</w:t>
            </w:r>
            <w:r>
              <w:rPr>
                <w:rFonts w:ascii="Arial" w:hAnsi="Arial" w:eastAsia="Arial" w:cs="Arial"/>
              </w:rPr>
              <w:t>en</w:t>
            </w:r>
            <w:r>
              <w:rPr>
                <w:rFonts w:ascii="Arial" w:hAnsi="Arial" w:eastAsia="Arial" w:cs="Arial"/>
                <w:spacing w:val="1"/>
              </w:rPr>
              <w:t>s</w:t>
            </w:r>
            <w:r>
              <w:rPr>
                <w:rFonts w:ascii="Arial" w:hAnsi="Arial" w:eastAsia="Arial" w:cs="Arial"/>
              </w:rPr>
              <w:t>o</w:t>
            </w:r>
            <w:r>
              <w:rPr>
                <w:rFonts w:ascii="Arial" w:hAnsi="Arial" w:eastAsia="Arial" w:cs="Arial"/>
                <w:spacing w:val="1"/>
              </w:rPr>
              <w:t>r</w:t>
            </w:r>
            <w:r>
              <w:rPr>
                <w:rFonts w:ascii="Arial" w:hAnsi="Arial" w:eastAsia="Arial" w:cs="Arial"/>
              </w:rPr>
              <w:t>y</w:t>
            </w:r>
            <w:r>
              <w:rPr>
                <w:spacing w:val="16"/>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i</w:t>
            </w:r>
            <w:r>
              <w:rPr>
                <w:rFonts w:ascii="Arial" w:hAnsi="Arial" w:eastAsia="Arial" w:cs="Arial"/>
              </w:rPr>
              <w:t>m</w:t>
            </w:r>
            <w:r>
              <w:rPr>
                <w:rFonts w:ascii="Arial" w:hAnsi="Arial" w:eastAsia="Arial" w:cs="Arial"/>
                <w:spacing w:val="2"/>
              </w:rPr>
              <w:t>u</w:t>
            </w:r>
            <w:r>
              <w:rPr>
                <w:rFonts w:ascii="Arial" w:hAnsi="Arial" w:eastAsia="Arial" w:cs="Arial"/>
                <w:spacing w:val="-1"/>
              </w:rPr>
              <w:t>li</w:t>
            </w:r>
            <w:r>
              <w:rPr>
                <w:rFonts w:ascii="Arial" w:hAnsi="Arial" w:eastAsia="Arial" w:cs="Arial"/>
              </w:rPr>
              <w:t>,</w:t>
            </w:r>
            <w:r>
              <w:rPr>
                <w:spacing w:val="16"/>
              </w:rPr>
              <w:t xml:space="preserve"> </w:t>
            </w:r>
            <w:r>
              <w:rPr>
                <w:rFonts w:ascii="Arial" w:hAnsi="Arial" w:eastAsia="Arial" w:cs="Arial"/>
              </w:rPr>
              <w:t>th</w:t>
            </w:r>
            <w:r>
              <w:rPr>
                <w:rFonts w:ascii="Arial" w:hAnsi="Arial" w:eastAsia="Arial" w:cs="Arial"/>
                <w:spacing w:val="-1"/>
              </w:rPr>
              <w:t>i</w:t>
            </w:r>
            <w:r>
              <w:rPr>
                <w:rFonts w:ascii="Arial" w:hAnsi="Arial" w:eastAsia="Arial" w:cs="Arial"/>
              </w:rPr>
              <w:t>s</w:t>
            </w:r>
            <w:r>
              <w:rPr>
                <w:spacing w:val="20"/>
              </w:rPr>
              <w:t xml:space="preserve"> </w:t>
            </w:r>
            <w:r>
              <w:rPr>
                <w:rFonts w:ascii="Arial" w:hAnsi="Arial" w:eastAsia="Arial" w:cs="Arial"/>
              </w:rPr>
              <w:t>may</w:t>
            </w:r>
            <w:r>
              <w:rPr>
                <w:spacing w:val="17"/>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c</w:t>
            </w:r>
            <w:r>
              <w:rPr>
                <w:rFonts w:ascii="Arial" w:hAnsi="Arial" w:eastAsia="Arial" w:cs="Arial"/>
                <w:spacing w:val="-1"/>
              </w:rPr>
              <w:t>l</w:t>
            </w:r>
            <w:r>
              <w:rPr>
                <w:rFonts w:ascii="Arial" w:hAnsi="Arial" w:eastAsia="Arial" w:cs="Arial"/>
                <w:spacing w:val="2"/>
              </w:rPr>
              <w:t>u</w:t>
            </w:r>
            <w:r>
              <w:rPr>
                <w:rFonts w:ascii="Arial" w:hAnsi="Arial" w:eastAsia="Arial" w:cs="Arial"/>
              </w:rPr>
              <w:t>de</w:t>
            </w:r>
            <w:r>
              <w:rPr>
                <w:spacing w:val="13"/>
              </w:rPr>
              <w:t xml:space="preserve"> </w:t>
            </w:r>
            <w:r>
              <w:rPr>
                <w:rFonts w:ascii="Arial" w:hAnsi="Arial" w:eastAsia="Arial" w:cs="Arial"/>
                <w:spacing w:val="2"/>
              </w:rPr>
              <w:t>a</w:t>
            </w:r>
            <w:r>
              <w:rPr>
                <w:rFonts w:ascii="Arial" w:hAnsi="Arial" w:eastAsia="Arial" w:cs="Arial"/>
                <w:spacing w:val="1"/>
              </w:rPr>
              <w:t>c</w:t>
            </w:r>
            <w:r>
              <w:rPr>
                <w:rFonts w:ascii="Arial" w:hAnsi="Arial" w:eastAsia="Arial" w:cs="Arial"/>
              </w:rPr>
              <w:t>tual</w:t>
            </w:r>
            <w:r>
              <w:rPr>
                <w:spacing w:val="14"/>
              </w:rPr>
              <w:t xml:space="preserve"> </w:t>
            </w:r>
            <w:r>
              <w:rPr>
                <w:rFonts w:ascii="Arial" w:hAnsi="Arial" w:eastAsia="Arial" w:cs="Arial"/>
              </w:rPr>
              <w:t>or</w:t>
            </w:r>
            <w:r>
              <w:rPr>
                <w:spacing w:val="21"/>
              </w:rPr>
              <w:t xml:space="preserve"> </w:t>
            </w:r>
            <w:r>
              <w:rPr>
                <w:rFonts w:ascii="Arial" w:hAnsi="Arial" w:eastAsia="Arial" w:cs="Arial"/>
              </w:rPr>
              <w:t>an</w:t>
            </w:r>
            <w:r>
              <w:rPr>
                <w:rFonts w:ascii="Arial" w:hAnsi="Arial" w:eastAsia="Arial" w:cs="Arial"/>
                <w:spacing w:val="2"/>
              </w:rPr>
              <w:t>t</w:t>
            </w:r>
            <w:r>
              <w:rPr>
                <w:rFonts w:ascii="Arial" w:hAnsi="Arial" w:eastAsia="Arial" w:cs="Arial"/>
                <w:spacing w:val="-1"/>
              </w:rPr>
              <w:t>i</w:t>
            </w:r>
            <w:r>
              <w:rPr>
                <w:rFonts w:ascii="Arial" w:hAnsi="Arial" w:eastAsia="Arial" w:cs="Arial"/>
                <w:spacing w:val="1"/>
              </w:rPr>
              <w:t>c</w:t>
            </w:r>
            <w:r>
              <w:rPr>
                <w:rFonts w:ascii="Arial" w:hAnsi="Arial" w:eastAsia="Arial" w:cs="Arial"/>
                <w:spacing w:val="-1"/>
              </w:rPr>
              <w:t>i</w:t>
            </w:r>
            <w:r>
              <w:rPr>
                <w:rFonts w:ascii="Arial" w:hAnsi="Arial" w:eastAsia="Arial" w:cs="Arial"/>
                <w:spacing w:val="2"/>
              </w:rPr>
              <w:t>p</w:t>
            </w:r>
            <w:r>
              <w:rPr>
                <w:rFonts w:ascii="Arial" w:hAnsi="Arial" w:eastAsia="Arial" w:cs="Arial"/>
              </w:rPr>
              <w:t>ated</w:t>
            </w:r>
            <w:r>
              <w:rPr>
                <w:spacing w:val="9"/>
              </w:rPr>
              <w:t xml:space="preserve"> </w:t>
            </w:r>
            <w:r>
              <w:rPr>
                <w:rFonts w:ascii="Arial" w:hAnsi="Arial" w:eastAsia="Arial" w:cs="Arial"/>
                <w:spacing w:val="4"/>
              </w:rPr>
              <w:t>s</w:t>
            </w:r>
            <w:r>
              <w:rPr>
                <w:rFonts w:ascii="Arial" w:hAnsi="Arial" w:eastAsia="Arial" w:cs="Arial"/>
              </w:rPr>
              <w:t>ou</w:t>
            </w:r>
            <w:r>
              <w:rPr>
                <w:rFonts w:ascii="Arial" w:hAnsi="Arial" w:eastAsia="Arial" w:cs="Arial"/>
                <w:spacing w:val="2"/>
              </w:rPr>
              <w:t>n</w:t>
            </w:r>
            <w:r>
              <w:rPr>
                <w:rFonts w:ascii="Arial" w:hAnsi="Arial" w:eastAsia="Arial" w:cs="Arial"/>
              </w:rPr>
              <w:t>d</w:t>
            </w:r>
            <w:r>
              <w:rPr>
                <w:rFonts w:ascii="Arial" w:hAnsi="Arial" w:eastAsia="Arial" w:cs="Arial"/>
                <w:spacing w:val="1"/>
              </w:rPr>
              <w:t>s</w:t>
            </w:r>
            <w:r>
              <w:rPr>
                <w:rFonts w:ascii="Arial" w:hAnsi="Arial" w:eastAsia="Arial" w:cs="Arial"/>
              </w:rPr>
              <w:t>,</w:t>
            </w:r>
            <w:r>
              <w:rPr>
                <w:spacing w:val="12"/>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rPr>
              <w:t>ght</w:t>
            </w:r>
            <w:r>
              <w:rPr>
                <w:rFonts w:ascii="Arial" w:hAnsi="Arial" w:eastAsia="Arial" w:cs="Arial"/>
                <w:spacing w:val="1"/>
              </w:rPr>
              <w:t>s</w:t>
            </w:r>
            <w:r>
              <w:rPr>
                <w:rFonts w:ascii="Arial" w:hAnsi="Arial" w:eastAsia="Arial" w:cs="Arial"/>
              </w:rPr>
              <w:t>,</w:t>
            </w:r>
            <w:r>
              <w:t xml:space="preserve"> </w:t>
            </w:r>
            <w:r>
              <w:rPr>
                <w:rFonts w:ascii="Arial" w:hAnsi="Arial" w:eastAsia="Arial" w:cs="Arial"/>
              </w:rPr>
              <w:t>te</w:t>
            </w:r>
            <w:r>
              <w:rPr>
                <w:rFonts w:ascii="Arial" w:hAnsi="Arial" w:eastAsia="Arial" w:cs="Arial"/>
                <w:spacing w:val="1"/>
              </w:rPr>
              <w:t>x</w:t>
            </w:r>
            <w:r>
              <w:rPr>
                <w:rFonts w:ascii="Arial" w:hAnsi="Arial" w:eastAsia="Arial" w:cs="Arial"/>
              </w:rPr>
              <w:t>tu</w:t>
            </w:r>
            <w:r>
              <w:rPr>
                <w:rFonts w:ascii="Arial" w:hAnsi="Arial" w:eastAsia="Arial" w:cs="Arial"/>
                <w:spacing w:val="1"/>
              </w:rPr>
              <w:t>r</w:t>
            </w:r>
            <w:r>
              <w:rPr>
                <w:rFonts w:ascii="Arial" w:hAnsi="Arial" w:eastAsia="Arial" w:cs="Arial"/>
              </w:rPr>
              <w:t>es</w:t>
            </w:r>
            <w:r>
              <w:rPr>
                <w:spacing w:val="-1"/>
              </w:rPr>
              <w:t xml:space="preserve"> </w:t>
            </w:r>
            <w:r>
              <w:rPr>
                <w:rFonts w:ascii="Arial" w:hAnsi="Arial" w:eastAsia="Arial" w:cs="Arial"/>
                <w:spacing w:val="1"/>
              </w:rPr>
              <w:t>(c</w:t>
            </w:r>
            <w:r>
              <w:rPr>
                <w:rFonts w:ascii="Arial" w:hAnsi="Arial" w:eastAsia="Arial" w:cs="Arial"/>
                <w:spacing w:val="-1"/>
              </w:rPr>
              <w:t>l</w:t>
            </w:r>
            <w:r>
              <w:rPr>
                <w:rFonts w:ascii="Arial" w:hAnsi="Arial" w:eastAsia="Arial" w:cs="Arial"/>
              </w:rPr>
              <w:t>ot</w:t>
            </w:r>
            <w:r>
              <w:rPr>
                <w:rFonts w:ascii="Arial" w:hAnsi="Arial" w:eastAsia="Arial" w:cs="Arial"/>
                <w:spacing w:val="2"/>
              </w:rPr>
              <w:t>h</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fo</w:t>
            </w:r>
            <w:r>
              <w:rPr>
                <w:rFonts w:ascii="Arial" w:hAnsi="Arial" w:eastAsia="Arial" w:cs="Arial"/>
              </w:rPr>
              <w:t>od</w:t>
            </w:r>
            <w:r>
              <w:rPr>
                <w:rFonts w:ascii="Arial" w:hAnsi="Arial" w:eastAsia="Arial" w:cs="Arial"/>
                <w:spacing w:val="1"/>
              </w:rPr>
              <w:t>)</w:t>
            </w:r>
            <w:r>
              <w:rPr>
                <w:rFonts w:ascii="Arial" w:hAnsi="Arial" w:eastAsia="Arial" w:cs="Arial"/>
              </w:rPr>
              <w:t>,</w:t>
            </w:r>
            <w:r>
              <w:t xml:space="preserve"> </w:t>
            </w:r>
            <w:r>
              <w:rPr>
                <w:rFonts w:ascii="Arial" w:hAnsi="Arial" w:eastAsia="Arial" w:cs="Arial"/>
              </w:rPr>
              <w:t>o</w:t>
            </w:r>
            <w:r>
              <w:rPr>
                <w:rFonts w:ascii="Arial" w:hAnsi="Arial" w:eastAsia="Arial" w:cs="Arial"/>
                <w:spacing w:val="2"/>
              </w:rPr>
              <w:t>d</w:t>
            </w:r>
            <w:r>
              <w:rPr>
                <w:rFonts w:ascii="Arial" w:hAnsi="Arial" w:eastAsia="Arial" w:cs="Arial"/>
              </w:rPr>
              <w:t>ou</w:t>
            </w:r>
            <w:r>
              <w:rPr>
                <w:rFonts w:ascii="Arial" w:hAnsi="Arial" w:eastAsia="Arial" w:cs="Arial"/>
                <w:spacing w:val="1"/>
              </w:rPr>
              <w:t>r</w:t>
            </w:r>
            <w:r>
              <w:rPr>
                <w:rFonts w:ascii="Arial" w:hAnsi="Arial" w:eastAsia="Arial" w:cs="Arial"/>
              </w:rPr>
              <w:t>s</w:t>
            </w:r>
            <w: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ta</w:t>
            </w:r>
            <w:r>
              <w:rPr>
                <w:rFonts w:ascii="Arial" w:hAnsi="Arial" w:eastAsia="Arial" w:cs="Arial"/>
                <w:spacing w:val="1"/>
              </w:rPr>
              <w:t>s</w:t>
            </w:r>
            <w:r>
              <w:rPr>
                <w:rFonts w:ascii="Arial" w:hAnsi="Arial" w:eastAsia="Arial" w:cs="Arial"/>
                <w:spacing w:val="2"/>
              </w:rPr>
              <w:t>t</w:t>
            </w:r>
            <w:r>
              <w:rPr>
                <w:rFonts w:ascii="Arial" w:hAnsi="Arial" w:eastAsia="Arial" w:cs="Arial"/>
              </w:rPr>
              <w:t>e</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h</w:t>
            </w:r>
            <w:r>
              <w:rPr>
                <w:rFonts w:ascii="Arial" w:hAnsi="Arial" w:eastAsia="Arial" w:cs="Arial"/>
                <w:spacing w:val="2"/>
              </w:rPr>
              <w:t>ea</w:t>
            </w:r>
            <w:r>
              <w:rPr>
                <w:rFonts w:ascii="Arial" w:hAnsi="Arial" w:eastAsia="Arial" w:cs="Arial"/>
              </w:rPr>
              <w:t>t</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l</w:t>
            </w:r>
            <w:r>
              <w:rPr>
                <w:rFonts w:ascii="Arial" w:hAnsi="Arial" w:eastAsia="Arial" w:cs="Arial"/>
                <w:spacing w:val="2"/>
              </w:rPr>
              <w:t>d</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2"/>
              </w:rPr>
              <w:t>p</w:t>
            </w:r>
            <w:r>
              <w:rPr>
                <w:rFonts w:ascii="Arial" w:hAnsi="Arial" w:eastAsia="Arial" w:cs="Arial"/>
              </w:rPr>
              <w:t>a</w:t>
            </w:r>
            <w:r>
              <w:rPr>
                <w:rFonts w:ascii="Arial" w:hAnsi="Arial" w:eastAsia="Arial" w:cs="Arial"/>
                <w:spacing w:val="-1"/>
              </w:rPr>
              <w:t>i</w:t>
            </w:r>
            <w:r>
              <w:rPr>
                <w:rFonts w:ascii="Arial" w:hAnsi="Arial" w:eastAsia="Arial" w:cs="Arial"/>
              </w:rPr>
              <w:t>n</w:t>
            </w:r>
          </w:p>
        </w:tc>
      </w:tr>
      <w:tr w:rsidR="009311AC" w:rsidTr="00B964D7" w14:paraId="748627DA"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20B901C8" w14:textId="77777777"/>
        </w:tc>
      </w:tr>
      <w:tr w:rsidR="009311AC" w:rsidTr="00B964D7" w14:paraId="32475EBF" w14:textId="77777777">
        <w:trPr>
          <w:trHeight w:val="267"/>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59B3BA00"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570562580"/>
              <w:placeholder>
                <w:docPart w:val="D64501F8A64C4C2F9524A8FA1F348FB0"/>
              </w:placeholder>
              <w:showingPlcHdr/>
              <w:text/>
            </w:sdtPr>
            <w:sdtEndPr/>
            <w:sdtContent>
              <w:p w:rsidR="009311AC" w:rsidP="00B964D7" w:rsidRDefault="009311AC" w14:paraId="5EF369BD" w14:textId="77777777">
                <w:pPr>
                  <w:spacing w:before="37"/>
                  <w:ind w:left="102" w:right="1020"/>
                  <w:rPr>
                    <w:rFonts w:ascii="Arial" w:hAnsi="Arial" w:eastAsia="Arial" w:cs="Arial"/>
                  </w:rPr>
                </w:pPr>
                <w:r w:rsidRPr="009F7A3F">
                  <w:rPr>
                    <w:rStyle w:val="PlaceholderText"/>
                  </w:rPr>
                  <w:t>Click or tap here to enter text.</w:t>
                </w:r>
              </w:p>
            </w:sdtContent>
          </w:sdt>
          <w:p w:rsidR="009311AC" w:rsidP="00B964D7" w:rsidRDefault="009311AC" w14:paraId="3B2C6C66" w14:textId="77777777">
            <w:pPr>
              <w:spacing w:before="37"/>
              <w:ind w:left="102" w:right="1020"/>
              <w:rPr>
                <w:rFonts w:ascii="Arial" w:hAnsi="Arial" w:eastAsia="Arial" w:cs="Arial"/>
              </w:rPr>
            </w:pPr>
          </w:p>
        </w:tc>
      </w:tr>
      <w:tr w:rsidR="009311AC" w:rsidTr="00B964D7" w14:paraId="6A3B4BE4"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770A891E" w14:textId="77777777"/>
        </w:tc>
      </w:tr>
      <w:tr w:rsidR="009311AC" w:rsidTr="00B964D7" w14:paraId="1DA81BCA"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9311AC" w:rsidP="00B964D7" w:rsidRDefault="009311AC" w14:paraId="7FDB5DBD" w14:textId="77777777">
            <w:pPr>
              <w:spacing w:before="40"/>
              <w:ind w:left="4180" w:right="4180"/>
              <w:jc w:val="center"/>
              <w:rPr>
                <w:rFonts w:ascii="Arial" w:hAnsi="Arial" w:eastAsia="Arial" w:cs="Arial"/>
                <w:sz w:val="24"/>
                <w:szCs w:val="24"/>
              </w:rPr>
            </w:pPr>
            <w:r>
              <w:rPr>
                <w:rFonts w:ascii="Arial" w:hAnsi="Arial" w:eastAsia="Arial" w:cs="Arial"/>
                <w:b/>
                <w:w w:val="99"/>
                <w:sz w:val="24"/>
                <w:szCs w:val="24"/>
              </w:rPr>
              <w:t>A</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w:t>
            </w:r>
            <w:r>
              <w:rPr>
                <w:rFonts w:ascii="Arial" w:hAnsi="Arial" w:eastAsia="Arial" w:cs="Arial"/>
                <w:b/>
                <w:w w:val="99"/>
                <w:sz w:val="24"/>
                <w:szCs w:val="24"/>
              </w:rPr>
              <w:t>C</w:t>
            </w:r>
            <w:r>
              <w:rPr>
                <w:rFonts w:ascii="Arial" w:hAnsi="Arial" w:eastAsia="Arial" w:cs="Arial"/>
                <w:b/>
                <w:sz w:val="24"/>
                <w:szCs w:val="24"/>
              </w:rPr>
              <w:t>on</w:t>
            </w:r>
            <w:r>
              <w:rPr>
                <w:rFonts w:ascii="Arial" w:hAnsi="Arial" w:eastAsia="Arial" w:cs="Arial"/>
                <w:b/>
                <w:spacing w:val="1"/>
                <w:w w:val="99"/>
                <w:sz w:val="24"/>
                <w:szCs w:val="24"/>
              </w:rPr>
              <w:t>ce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9311AC" w:rsidTr="00B964D7" w14:paraId="5CDE3676" w14:textId="77777777">
        <w:trPr>
          <w:trHeight w:val="234"/>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553EDF3C" w14:textId="77777777">
            <w:pPr>
              <w:spacing w:before="37"/>
              <w:ind w:left="102" w:right="69"/>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ce</w:t>
            </w:r>
            <w:r>
              <w:rPr>
                <w:rFonts w:ascii="Arial" w:hAnsi="Arial" w:eastAsia="Arial" w:cs="Arial"/>
                <w:b/>
                <w:spacing w:val="1"/>
              </w:rPr>
              <w:t>nt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rPr>
              <w:t>e</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m</w:t>
            </w:r>
            <w:r>
              <w:rPr>
                <w:rFonts w:ascii="Arial" w:hAnsi="Arial" w:eastAsia="Arial" w:cs="Arial"/>
                <w:b/>
              </w:rPr>
              <w:t>ai</w:t>
            </w:r>
            <w:r>
              <w:rPr>
                <w:rFonts w:ascii="Arial" w:hAnsi="Arial" w:eastAsia="Arial" w:cs="Arial"/>
                <w:b/>
                <w:spacing w:val="1"/>
              </w:rPr>
              <w:t>nt</w:t>
            </w:r>
            <w:r>
              <w:rPr>
                <w:rFonts w:ascii="Arial" w:hAnsi="Arial" w:eastAsia="Arial" w:cs="Arial"/>
                <w:b/>
                <w:spacing w:val="2"/>
              </w:rPr>
              <w:t>a</w:t>
            </w:r>
            <w:r>
              <w:rPr>
                <w:rFonts w:ascii="Arial" w:hAnsi="Arial" w:eastAsia="Arial" w:cs="Arial"/>
                <w:b/>
              </w:rPr>
              <w:t>in</w:t>
            </w:r>
            <w:r>
              <w:rPr>
                <w:b/>
              </w:rPr>
              <w:t xml:space="preserve"> </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nt</w:t>
            </w:r>
            <w:r>
              <w:rPr>
                <w:rFonts w:ascii="Arial" w:hAnsi="Arial" w:eastAsia="Arial" w:cs="Arial"/>
                <w:b/>
              </w:rPr>
              <w:t>i</w:t>
            </w:r>
            <w:r>
              <w:rPr>
                <w:rFonts w:ascii="Arial" w:hAnsi="Arial" w:eastAsia="Arial" w:cs="Arial"/>
                <w:b/>
                <w:spacing w:val="1"/>
              </w:rPr>
              <w:t>on</w:t>
            </w:r>
            <w:r>
              <w:rPr>
                <w:rFonts w:ascii="Arial" w:hAnsi="Arial" w:eastAsia="Arial" w:cs="Arial"/>
                <w:b/>
              </w:rPr>
              <w:t>.</w:t>
            </w:r>
            <w:r>
              <w:rPr>
                <w:b/>
                <w:spacing w:val="-4"/>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4"/>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9311AC" w:rsidP="00B964D7" w:rsidRDefault="009311AC" w14:paraId="6806EC3E" w14:textId="34BAFB7B">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k</w:t>
            </w:r>
            <w:r>
              <w:rPr>
                <w:rFonts w:ascii="Arial" w:hAnsi="Arial" w:eastAsia="Arial" w:cs="Arial"/>
              </w:rPr>
              <w:t>eep</w:t>
            </w:r>
            <w:r>
              <w:rPr>
                <w:spacing w:val="3"/>
              </w:rPr>
              <w:t xml:space="preserve"> </w:t>
            </w:r>
            <w:r>
              <w:rPr>
                <w:rFonts w:ascii="Arial" w:hAnsi="Arial" w:eastAsia="Arial" w:cs="Arial"/>
              </w:rPr>
              <w:t>at</w:t>
            </w:r>
            <w:r>
              <w:rPr>
                <w:rFonts w:ascii="Arial" w:hAnsi="Arial" w:eastAsia="Arial" w:cs="Arial"/>
                <w:spacing w:val="2"/>
              </w:rPr>
              <w:t>t</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spacing w:val="2"/>
              </w:rPr>
              <w:t>e</w:t>
            </w:r>
            <w:r>
              <w:rPr>
                <w:rFonts w:ascii="Arial" w:hAnsi="Arial" w:eastAsia="Arial" w:cs="Arial"/>
              </w:rPr>
              <w:t>nt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5"/>
              </w:rPr>
              <w:t xml:space="preserve"> </w:t>
            </w:r>
            <w:r>
              <w:rPr>
                <w:rFonts w:ascii="Arial" w:hAnsi="Arial" w:eastAsia="Arial" w:cs="Arial"/>
              </w:rPr>
              <w:t>to</w:t>
            </w:r>
            <w:r>
              <w:rPr>
                <w:spacing w:val="3"/>
              </w:rPr>
              <w:t xml:space="preserve"> </w:t>
            </w:r>
            <w:r w:rsidR="00500CF6">
              <w:rPr>
                <w:rFonts w:ascii="Arial" w:hAnsi="Arial" w:eastAsia="Arial" w:cs="Arial"/>
                <w:spacing w:val="2"/>
              </w:rPr>
              <w:t>t</w:t>
            </w:r>
            <w:r w:rsidR="00500CF6">
              <w:rPr>
                <w:rFonts w:ascii="Arial" w:hAnsi="Arial" w:eastAsia="Arial" w:cs="Arial"/>
              </w:rPr>
              <w:t>a</w:t>
            </w:r>
            <w:r w:rsidR="00500CF6">
              <w:rPr>
                <w:rFonts w:ascii="Arial" w:hAnsi="Arial" w:eastAsia="Arial" w:cs="Arial"/>
                <w:spacing w:val="1"/>
              </w:rPr>
              <w:t>sk</w:t>
            </w:r>
            <w:r w:rsidR="00500CF6">
              <w:rPr>
                <w:rFonts w:ascii="Arial" w:hAnsi="Arial" w:eastAsia="Arial" w:cs="Arial"/>
              </w:rPr>
              <w:t>s.</w:t>
            </w:r>
          </w:p>
          <w:p w:rsidR="009311AC" w:rsidP="00B964D7" w:rsidRDefault="009311AC" w14:paraId="6CA1F27E" w14:textId="7E4D0460">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an,</w:t>
            </w:r>
            <w:r>
              <w:rPr>
                <w:spacing w:val="3"/>
              </w:rPr>
              <w:t xml:space="preserve"> </w:t>
            </w:r>
            <w:r>
              <w:rPr>
                <w:rFonts w:ascii="Arial" w:hAnsi="Arial" w:eastAsia="Arial" w:cs="Arial"/>
              </w:rPr>
              <w:t>m</w:t>
            </w:r>
            <w:r>
              <w:rPr>
                <w:rFonts w:ascii="Arial" w:hAnsi="Arial" w:eastAsia="Arial" w:cs="Arial"/>
                <w:spacing w:val="2"/>
              </w:rPr>
              <w:t>a</w:t>
            </w:r>
            <w:r>
              <w:rPr>
                <w:rFonts w:ascii="Arial" w:hAnsi="Arial" w:eastAsia="Arial" w:cs="Arial"/>
              </w:rPr>
              <w:t>na</w:t>
            </w:r>
            <w:r>
              <w:rPr>
                <w:rFonts w:ascii="Arial" w:hAnsi="Arial" w:eastAsia="Arial" w:cs="Arial"/>
                <w:spacing w:val="2"/>
              </w:rPr>
              <w:t>g</w:t>
            </w:r>
            <w:r>
              <w:rPr>
                <w:rFonts w:ascii="Arial" w:hAnsi="Arial" w:eastAsia="Arial" w:cs="Arial"/>
              </w:rPr>
              <w:t>e</w:t>
            </w:r>
            <w:r>
              <w:rPr>
                <w:spacing w:val="-2"/>
              </w:rPr>
              <w:t xml:space="preserve"> </w:t>
            </w:r>
            <w:r>
              <w:rPr>
                <w:rFonts w:ascii="Arial" w:hAnsi="Arial" w:eastAsia="Arial" w:cs="Arial"/>
                <w:spacing w:val="2"/>
              </w:rPr>
              <w:t>an</w:t>
            </w:r>
            <w:r>
              <w:rPr>
                <w:rFonts w:ascii="Arial" w:hAnsi="Arial" w:eastAsia="Arial" w:cs="Arial"/>
              </w:rPr>
              <w:t>d</w:t>
            </w:r>
            <w:r>
              <w:rPr>
                <w:spacing w:val="2"/>
              </w:rPr>
              <w:t xml:space="preserve"> </w:t>
            </w:r>
            <w:r>
              <w:rPr>
                <w:rFonts w:ascii="Arial" w:hAnsi="Arial" w:eastAsia="Arial" w:cs="Arial"/>
              </w:rPr>
              <w:t>o</w:t>
            </w:r>
            <w:r>
              <w:rPr>
                <w:rFonts w:ascii="Arial" w:hAnsi="Arial" w:eastAsia="Arial" w:cs="Arial"/>
                <w:spacing w:val="1"/>
              </w:rPr>
              <w:t>r</w:t>
            </w:r>
            <w:r>
              <w:rPr>
                <w:rFonts w:ascii="Arial" w:hAnsi="Arial" w:eastAsia="Arial" w:cs="Arial"/>
              </w:rPr>
              <w:t>g</w:t>
            </w:r>
            <w:r>
              <w:rPr>
                <w:rFonts w:ascii="Arial" w:hAnsi="Arial" w:eastAsia="Arial" w:cs="Arial"/>
                <w:spacing w:val="2"/>
              </w:rPr>
              <w:t>a</w:t>
            </w:r>
            <w:r>
              <w:rPr>
                <w:rFonts w:ascii="Arial" w:hAnsi="Arial" w:eastAsia="Arial" w:cs="Arial"/>
              </w:rPr>
              <w:t>n</w:t>
            </w:r>
            <w:r>
              <w:rPr>
                <w:rFonts w:ascii="Arial" w:hAnsi="Arial" w:eastAsia="Arial" w:cs="Arial"/>
                <w:spacing w:val="-1"/>
              </w:rPr>
              <w:t>i</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w:t>
            </w:r>
            <w:r>
              <w:rPr>
                <w:rFonts w:ascii="Arial" w:hAnsi="Arial" w:eastAsia="Arial" w:cs="Arial"/>
                <w:spacing w:val="-1"/>
              </w:rPr>
              <w:t>l</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rPr>
              <w:t>,</w:t>
            </w:r>
            <w:r>
              <w:rPr>
                <w:spacing w:val="-6"/>
              </w:rPr>
              <w:t xml:space="preserve"> </w:t>
            </w:r>
            <w:r>
              <w:rPr>
                <w:rFonts w:ascii="Arial" w:hAnsi="Arial" w:eastAsia="Arial" w:cs="Arial"/>
              </w:rPr>
              <w:t>ta</w:t>
            </w:r>
            <w:r>
              <w:rPr>
                <w:rFonts w:ascii="Arial" w:hAnsi="Arial" w:eastAsia="Arial" w:cs="Arial"/>
                <w:spacing w:val="4"/>
              </w:rPr>
              <w:t>s</w:t>
            </w:r>
            <w:r>
              <w:rPr>
                <w:rFonts w:ascii="Arial" w:hAnsi="Arial" w:eastAsia="Arial" w:cs="Arial"/>
                <w:spacing w:val="1"/>
              </w:rPr>
              <w:t>ks</w:t>
            </w:r>
            <w:r>
              <w:rPr>
                <w:rFonts w:ascii="Arial" w:hAnsi="Arial" w:eastAsia="Arial" w:cs="Arial"/>
              </w:rPr>
              <w:t>,</w:t>
            </w:r>
            <w:r>
              <w:t xml:space="preserve"> </w:t>
            </w:r>
            <w:r>
              <w:rPr>
                <w:rFonts w:ascii="Arial" w:hAnsi="Arial" w:eastAsia="Arial" w:cs="Arial"/>
              </w:rPr>
              <w:t>and</w:t>
            </w:r>
            <w:r>
              <w:rPr>
                <w:spacing w:val="2"/>
              </w:rPr>
              <w:t xml:space="preserve"> </w:t>
            </w:r>
            <w:r>
              <w:rPr>
                <w:rFonts w:ascii="Arial" w:hAnsi="Arial" w:eastAsia="Arial" w:cs="Arial"/>
              </w:rPr>
              <w:t>o</w:t>
            </w:r>
            <w:r>
              <w:rPr>
                <w:rFonts w:ascii="Arial" w:hAnsi="Arial" w:eastAsia="Arial" w:cs="Arial"/>
                <w:spacing w:val="2"/>
              </w:rPr>
              <w:t>t</w:t>
            </w:r>
            <w:r>
              <w:rPr>
                <w:rFonts w:ascii="Arial" w:hAnsi="Arial" w:eastAsia="Arial" w:cs="Arial"/>
              </w:rPr>
              <w:t>her</w:t>
            </w:r>
            <w:r>
              <w:rPr>
                <w:spacing w:val="1"/>
              </w:rPr>
              <w:t xml:space="preserve"> </w:t>
            </w:r>
            <w:r w:rsidR="00500CF6">
              <w:rPr>
                <w:rFonts w:ascii="Arial" w:hAnsi="Arial" w:eastAsia="Arial" w:cs="Arial"/>
              </w:rPr>
              <w:t>a</w:t>
            </w:r>
            <w:r w:rsidR="00500CF6">
              <w:rPr>
                <w:rFonts w:ascii="Arial" w:hAnsi="Arial" w:eastAsia="Arial" w:cs="Arial"/>
                <w:spacing w:val="1"/>
              </w:rPr>
              <w:t>c</w:t>
            </w:r>
            <w:r w:rsidR="00500CF6">
              <w:rPr>
                <w:rFonts w:ascii="Arial" w:hAnsi="Arial" w:eastAsia="Arial" w:cs="Arial"/>
                <w:spacing w:val="2"/>
              </w:rPr>
              <w:t>t</w:t>
            </w:r>
            <w:r w:rsidR="00500CF6">
              <w:rPr>
                <w:rFonts w:ascii="Arial" w:hAnsi="Arial" w:eastAsia="Arial" w:cs="Arial"/>
                <w:spacing w:val="-1"/>
              </w:rPr>
              <w:t>i</w:t>
            </w:r>
            <w:r w:rsidR="00500CF6">
              <w:rPr>
                <w:rFonts w:ascii="Arial" w:hAnsi="Arial" w:eastAsia="Arial" w:cs="Arial"/>
                <w:spacing w:val="1"/>
              </w:rPr>
              <w:t>v</w:t>
            </w:r>
            <w:r w:rsidR="00500CF6">
              <w:rPr>
                <w:rFonts w:ascii="Arial" w:hAnsi="Arial" w:eastAsia="Arial" w:cs="Arial"/>
                <w:spacing w:val="-1"/>
              </w:rPr>
              <w:t>i</w:t>
            </w:r>
            <w:r w:rsidR="00500CF6">
              <w:rPr>
                <w:rFonts w:ascii="Arial" w:hAnsi="Arial" w:eastAsia="Arial" w:cs="Arial"/>
                <w:spacing w:val="2"/>
              </w:rPr>
              <w:t>t</w:t>
            </w:r>
            <w:r w:rsidR="00500CF6">
              <w:rPr>
                <w:rFonts w:ascii="Arial" w:hAnsi="Arial" w:eastAsia="Arial" w:cs="Arial"/>
                <w:spacing w:val="-1"/>
              </w:rPr>
              <w:t>i</w:t>
            </w:r>
            <w:r w:rsidR="00500CF6">
              <w:rPr>
                <w:rFonts w:ascii="Arial" w:hAnsi="Arial" w:eastAsia="Arial" w:cs="Arial"/>
              </w:rPr>
              <w:t>es.</w:t>
            </w:r>
          </w:p>
          <w:p w:rsidR="009311AC" w:rsidP="00B964D7" w:rsidRDefault="009311AC" w14:paraId="1BE0C22A" w14:textId="3C13D028">
            <w:pPr>
              <w:tabs>
                <w:tab w:val="left" w:pos="820"/>
              </w:tabs>
              <w:spacing w:before="18" w:line="220" w:lineRule="exact"/>
              <w:ind w:left="822" w:right="68"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Does</w:t>
            </w:r>
            <w:r>
              <w:rPr>
                <w:spacing w:val="6"/>
              </w:rPr>
              <w:t xml:space="preserve"> </w:t>
            </w:r>
            <w:r>
              <w:rPr>
                <w:rFonts w:ascii="Arial" w:hAnsi="Arial" w:eastAsia="Arial" w:cs="Arial"/>
                <w:spacing w:val="-1"/>
              </w:rPr>
              <w:t>the</w:t>
            </w:r>
            <w:r>
              <w:rPr>
                <w:spacing w:val="7"/>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8"/>
              </w:rPr>
              <w:t xml:space="preserve"> </w:t>
            </w:r>
            <w:r>
              <w:rPr>
                <w:rFonts w:ascii="Arial" w:hAnsi="Arial" w:eastAsia="Arial" w:cs="Arial"/>
              </w:rPr>
              <w:t>or</w:t>
            </w:r>
            <w:r>
              <w:rPr>
                <w:spacing w:val="9"/>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7"/>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2"/>
              </w:rPr>
              <w:t>q</w:t>
            </w:r>
            <w:r>
              <w:rPr>
                <w:rFonts w:ascii="Arial" w:hAnsi="Arial" w:eastAsia="Arial" w:cs="Arial"/>
              </w:rPr>
              <w:t>u</w:t>
            </w:r>
            <w:r>
              <w:rPr>
                <w:rFonts w:ascii="Arial" w:hAnsi="Arial" w:eastAsia="Arial" w:cs="Arial"/>
                <w:spacing w:val="-1"/>
              </w:rPr>
              <w:t>i</w:t>
            </w:r>
            <w:r>
              <w:rPr>
                <w:rFonts w:ascii="Arial" w:hAnsi="Arial" w:eastAsia="Arial" w:cs="Arial"/>
                <w:spacing w:val="1"/>
              </w:rPr>
              <w:t>r</w:t>
            </w:r>
            <w:r>
              <w:rPr>
                <w:rFonts w:ascii="Arial" w:hAnsi="Arial" w:eastAsia="Arial" w:cs="Arial"/>
              </w:rPr>
              <w:t>e</w:t>
            </w:r>
            <w:r>
              <w:rPr>
                <w:spacing w:val="6"/>
              </w:rPr>
              <w:t xml:space="preserve"> </w:t>
            </w:r>
            <w:r>
              <w:rPr>
                <w:rFonts w:ascii="Arial" w:hAnsi="Arial" w:eastAsia="Arial" w:cs="Arial"/>
              </w:rPr>
              <w:t>a</w:t>
            </w:r>
            <w:r>
              <w:rPr>
                <w:rFonts w:ascii="Arial" w:hAnsi="Arial" w:eastAsia="Arial" w:cs="Arial"/>
                <w:spacing w:val="2"/>
              </w:rPr>
              <w:t>d</w:t>
            </w:r>
            <w:r>
              <w:rPr>
                <w:rFonts w:ascii="Arial" w:hAnsi="Arial" w:eastAsia="Arial" w:cs="Arial"/>
              </w:rPr>
              <w:t>d</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nal</w:t>
            </w:r>
            <w:r>
              <w:rPr>
                <w:spacing w:val="2"/>
              </w:rPr>
              <w:t xml:space="preserve"> </w:t>
            </w:r>
            <w:r>
              <w:rPr>
                <w:rFonts w:ascii="Arial" w:hAnsi="Arial" w:eastAsia="Arial" w:cs="Arial"/>
                <w:spacing w:val="1"/>
              </w:rPr>
              <w:t>s</w:t>
            </w:r>
            <w:r>
              <w:rPr>
                <w:rFonts w:ascii="Arial" w:hAnsi="Arial" w:eastAsia="Arial" w:cs="Arial"/>
                <w:spacing w:val="2"/>
              </w:rPr>
              <w:t>u</w:t>
            </w:r>
            <w:r>
              <w:rPr>
                <w:rFonts w:ascii="Arial" w:hAnsi="Arial" w:eastAsia="Arial" w:cs="Arial"/>
              </w:rPr>
              <w:t>ppo</w:t>
            </w:r>
            <w:r>
              <w:rPr>
                <w:rFonts w:ascii="Arial" w:hAnsi="Arial" w:eastAsia="Arial" w:cs="Arial"/>
                <w:spacing w:val="1"/>
              </w:rPr>
              <w:t>r</w:t>
            </w:r>
            <w:r>
              <w:rPr>
                <w:rFonts w:ascii="Arial" w:hAnsi="Arial" w:eastAsia="Arial" w:cs="Arial"/>
              </w:rPr>
              <w:t>t</w:t>
            </w:r>
            <w:r>
              <w:rPr>
                <w:spacing w:val="5"/>
              </w:rPr>
              <w:t xml:space="preserve"> </w:t>
            </w:r>
            <w:r>
              <w:rPr>
                <w:rFonts w:ascii="Arial" w:hAnsi="Arial" w:eastAsia="Arial" w:cs="Arial"/>
              </w:rPr>
              <w:t>to</w:t>
            </w:r>
            <w:r>
              <w:rPr>
                <w:spacing w:val="8"/>
              </w:rPr>
              <w:t xml:space="preserve"> </w:t>
            </w:r>
            <w:r>
              <w:rPr>
                <w:rFonts w:ascii="Arial" w:hAnsi="Arial" w:eastAsia="Arial" w:cs="Arial"/>
                <w:spacing w:val="2"/>
              </w:rPr>
              <w:t>f</w:t>
            </w:r>
            <w:r>
              <w:rPr>
                <w:rFonts w:ascii="Arial" w:hAnsi="Arial" w:eastAsia="Arial" w:cs="Arial"/>
              </w:rPr>
              <w:t>o</w:t>
            </w:r>
            <w:r>
              <w:rPr>
                <w:rFonts w:ascii="Arial" w:hAnsi="Arial" w:eastAsia="Arial" w:cs="Arial"/>
                <w:spacing w:val="1"/>
              </w:rPr>
              <w:t>c</w:t>
            </w:r>
            <w:r>
              <w:rPr>
                <w:rFonts w:ascii="Arial" w:hAnsi="Arial" w:eastAsia="Arial" w:cs="Arial"/>
              </w:rPr>
              <w:t>us</w:t>
            </w:r>
            <w:r>
              <w:rPr>
                <w:spacing w:val="6"/>
              </w:rP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8"/>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w:t>
            </w:r>
            <w:r>
              <w:rPr>
                <w:rFonts w:ascii="Arial" w:hAnsi="Arial" w:eastAsia="Arial" w:cs="Arial"/>
                <w:spacing w:val="-1"/>
              </w:rPr>
              <w:t>i</w:t>
            </w:r>
            <w:r>
              <w:rPr>
                <w:rFonts w:ascii="Arial" w:hAnsi="Arial" w:eastAsia="Arial" w:cs="Arial"/>
                <w:spacing w:val="1"/>
              </w:rPr>
              <w:t>vi</w:t>
            </w:r>
            <w:r>
              <w:rPr>
                <w:rFonts w:ascii="Arial" w:hAnsi="Arial" w:eastAsia="Arial" w:cs="Arial"/>
              </w:rPr>
              <w:t>d</w:t>
            </w:r>
            <w:r>
              <w:rPr>
                <w:rFonts w:ascii="Arial" w:hAnsi="Arial" w:eastAsia="Arial" w:cs="Arial"/>
                <w:spacing w:val="2"/>
              </w:rPr>
              <w:t>u</w:t>
            </w:r>
            <w:r>
              <w:rPr>
                <w:rFonts w:ascii="Arial" w:hAnsi="Arial" w:eastAsia="Arial" w:cs="Arial"/>
              </w:rPr>
              <w:t>a</w:t>
            </w:r>
            <w:r>
              <w:rPr>
                <w:rFonts w:ascii="Arial" w:hAnsi="Arial" w:eastAsia="Arial" w:cs="Arial"/>
                <w:spacing w:val="-1"/>
              </w:rPr>
              <w:t>l</w:t>
            </w:r>
            <w:r>
              <w:rPr>
                <w:rFonts w:ascii="Arial" w:hAnsi="Arial" w:eastAsia="Arial" w:cs="Arial"/>
              </w:rPr>
              <w:t>,</w:t>
            </w:r>
            <w:r>
              <w:rPr>
                <w:spacing w:val="3"/>
              </w:rPr>
              <w:t xml:space="preserve"> </w:t>
            </w:r>
            <w:r>
              <w:rPr>
                <w:rFonts w:ascii="Arial" w:hAnsi="Arial" w:eastAsia="Arial" w:cs="Arial"/>
              </w:rPr>
              <w:t>or</w:t>
            </w:r>
            <w:r>
              <w:rPr>
                <w:spacing w:val="9"/>
              </w:rPr>
              <w:t xml:space="preserve"> </w:t>
            </w:r>
            <w:r>
              <w:rPr>
                <w:rFonts w:ascii="Arial" w:hAnsi="Arial" w:eastAsia="Arial" w:cs="Arial"/>
              </w:rPr>
              <w:t>w</w:t>
            </w:r>
            <w:r>
              <w:rPr>
                <w:rFonts w:ascii="Arial" w:hAnsi="Arial" w:eastAsia="Arial" w:cs="Arial"/>
                <w:spacing w:val="1"/>
              </w:rPr>
              <w:t>ri</w:t>
            </w:r>
            <w:r>
              <w:rPr>
                <w:rFonts w:ascii="Arial" w:hAnsi="Arial" w:eastAsia="Arial" w:cs="Arial"/>
              </w:rPr>
              <w:t>tten</w:t>
            </w:r>
            <w:r>
              <w:rPr>
                <w:spacing w:val="6"/>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spacing w:val="2"/>
              </w:rPr>
              <w:t>p</w:t>
            </w:r>
            <w:r>
              <w:rPr>
                <w:rFonts w:ascii="Arial" w:hAnsi="Arial" w:eastAsia="Arial" w:cs="Arial"/>
                <w:spacing w:val="1"/>
              </w:rPr>
              <w:t>r</w:t>
            </w:r>
            <w:r>
              <w:rPr>
                <w:rFonts w:ascii="Arial" w:hAnsi="Arial" w:eastAsia="Arial" w:cs="Arial"/>
              </w:rPr>
              <w:t>ompt</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omeo</w:t>
            </w:r>
            <w:r>
              <w:rPr>
                <w:rFonts w:ascii="Arial" w:hAnsi="Arial" w:eastAsia="Arial" w:cs="Arial"/>
                <w:spacing w:val="2"/>
              </w:rPr>
              <w:t>n</w:t>
            </w:r>
            <w:r>
              <w:rPr>
                <w:rFonts w:ascii="Arial" w:hAnsi="Arial" w:eastAsia="Arial" w:cs="Arial"/>
              </w:rPr>
              <w:t>e</w:t>
            </w:r>
            <w:r>
              <w:rPr>
                <w:spacing w:val="-3"/>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sidR="00500CF6">
              <w:rPr>
                <w:rFonts w:ascii="Arial" w:hAnsi="Arial" w:eastAsia="Arial" w:cs="Arial"/>
              </w:rPr>
              <w:t>t</w:t>
            </w:r>
            <w:r w:rsidR="00500CF6">
              <w:rPr>
                <w:rFonts w:ascii="Arial" w:hAnsi="Arial" w:eastAsia="Arial" w:cs="Arial"/>
                <w:spacing w:val="2"/>
              </w:rPr>
              <w:t>he</w:t>
            </w:r>
            <w:r w:rsidR="00500CF6">
              <w:rPr>
                <w:rFonts w:ascii="Arial" w:hAnsi="Arial" w:eastAsia="Arial" w:cs="Arial"/>
              </w:rPr>
              <w:t>m.</w:t>
            </w:r>
          </w:p>
          <w:p w:rsidR="009311AC" w:rsidP="00B964D7" w:rsidRDefault="009311AC" w14:paraId="18857870"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2"/>
              </w:rPr>
              <w:t>b</w:t>
            </w:r>
            <w:r>
              <w:rPr>
                <w:rFonts w:ascii="Arial" w:hAnsi="Arial" w:eastAsia="Arial" w:cs="Arial"/>
              </w:rPr>
              <w:t>eha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s</w:t>
            </w:r>
            <w:r>
              <w:rPr>
                <w:rFonts w:ascii="Arial" w:hAnsi="Arial" w:eastAsia="Arial" w:cs="Arial"/>
              </w:rPr>
              <w:t>een</w:t>
            </w:r>
            <w:r>
              <w:rPr>
                <w:spacing w:val="6"/>
              </w:rPr>
              <w:t xml:space="preserve"> </w:t>
            </w:r>
            <w:r>
              <w:rPr>
                <w:rFonts w:ascii="Arial" w:hAnsi="Arial" w:eastAsia="Arial" w:cs="Arial"/>
              </w:rPr>
              <w:t>a</w:t>
            </w:r>
            <w:r>
              <w:rPr>
                <w:rFonts w:ascii="Arial" w:hAnsi="Arial" w:eastAsia="Arial" w:cs="Arial"/>
                <w:spacing w:val="1"/>
              </w:rPr>
              <w:t>cr</w:t>
            </w:r>
            <w:r>
              <w:rPr>
                <w:rFonts w:ascii="Arial" w:hAnsi="Arial" w:eastAsia="Arial" w:cs="Arial"/>
              </w:rPr>
              <w:t>o</w:t>
            </w:r>
            <w:r>
              <w:rPr>
                <w:rFonts w:ascii="Arial" w:hAnsi="Arial" w:eastAsia="Arial" w:cs="Arial"/>
                <w:spacing w:val="1"/>
              </w:rPr>
              <w:t>s</w:t>
            </w:r>
            <w:r>
              <w:rPr>
                <w:rFonts w:ascii="Arial" w:hAnsi="Arial" w:eastAsia="Arial" w:cs="Arial"/>
              </w:rPr>
              <w:t>s</w:t>
            </w:r>
            <w: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ange</w:t>
            </w:r>
            <w:r>
              <w:rPr>
                <w:spacing w:val="2"/>
              </w:rPr>
              <w:t xml:space="preserve"> </w:t>
            </w:r>
            <w:r>
              <w:rPr>
                <w:rFonts w:ascii="Arial" w:hAnsi="Arial" w:eastAsia="Arial" w:cs="Arial"/>
              </w:rPr>
              <w:t>of</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spacing w:val="2"/>
              </w:rPr>
              <w:t>t</w:t>
            </w:r>
            <w:r>
              <w:rPr>
                <w:rFonts w:ascii="Arial" w:hAnsi="Arial" w:eastAsia="Arial" w:cs="Arial"/>
              </w:rPr>
              <w:t>ua</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1"/>
              </w:rPr>
              <w:t xml:space="preserve"> </w:t>
            </w:r>
            <w:r>
              <w:rPr>
                <w:rFonts w:ascii="Arial" w:hAnsi="Arial" w:eastAsia="Arial" w:cs="Arial"/>
              </w:rPr>
              <w:t>or</w:t>
            </w:r>
            <w:r>
              <w:rPr>
                <w:spacing w:val="4"/>
              </w:rPr>
              <w:t xml:space="preserve"> </w:t>
            </w:r>
            <w:r>
              <w:rPr>
                <w:rFonts w:ascii="Arial" w:hAnsi="Arial" w:eastAsia="Arial" w:cs="Arial"/>
                <w:spacing w:val="1"/>
              </w:rPr>
              <w:t>s</w:t>
            </w:r>
            <w:r>
              <w:rPr>
                <w:rFonts w:ascii="Arial" w:hAnsi="Arial" w:eastAsia="Arial" w:cs="Arial"/>
              </w:rPr>
              <w:t>ett</w:t>
            </w:r>
            <w:r>
              <w:rPr>
                <w:rFonts w:ascii="Arial" w:hAnsi="Arial" w:eastAsia="Arial" w:cs="Arial"/>
                <w:spacing w:val="1"/>
              </w:rPr>
              <w:t>i</w:t>
            </w:r>
            <w:r>
              <w:rPr>
                <w:rFonts w:ascii="Arial" w:hAnsi="Arial" w:eastAsia="Arial" w:cs="Arial"/>
              </w:rPr>
              <w:t>ngs</w:t>
            </w:r>
            <w:r>
              <w:rPr>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g</w:t>
            </w:r>
            <w:r>
              <w:rPr>
                <w:rFonts w:ascii="Arial" w:hAnsi="Arial" w:eastAsia="Arial" w:cs="Arial"/>
              </w:rPr>
              <w:t>.,</w:t>
            </w:r>
            <w:r>
              <w:t xml:space="preserve"> </w:t>
            </w:r>
            <w:r>
              <w:rPr>
                <w:rFonts w:ascii="Arial" w:hAnsi="Arial" w:eastAsia="Arial" w:cs="Arial"/>
                <w:spacing w:val="2"/>
              </w:rPr>
              <w:t>h</w:t>
            </w:r>
            <w:r>
              <w:rPr>
                <w:rFonts w:ascii="Arial" w:hAnsi="Arial" w:eastAsia="Arial" w:cs="Arial"/>
              </w:rPr>
              <w:t>ome,</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1"/>
              </w:rPr>
              <w:t xml:space="preserve"> </w:t>
            </w:r>
            <w:r>
              <w:rPr>
                <w:rFonts w:ascii="Arial" w:hAnsi="Arial" w:eastAsia="Arial" w:cs="Arial"/>
              </w:rPr>
              <w:t>f</w:t>
            </w:r>
            <w:r>
              <w:rPr>
                <w:rFonts w:ascii="Arial" w:hAnsi="Arial" w:eastAsia="Arial" w:cs="Arial"/>
                <w:spacing w:val="3"/>
              </w:rPr>
              <w:t>r</w:t>
            </w:r>
            <w:r>
              <w:rPr>
                <w:rFonts w:ascii="Arial" w:hAnsi="Arial" w:eastAsia="Arial" w:cs="Arial"/>
                <w:spacing w:val="-1"/>
              </w:rPr>
              <w:t>i</w:t>
            </w:r>
            <w:r>
              <w:rPr>
                <w:rFonts w:ascii="Arial" w:hAnsi="Arial" w:eastAsia="Arial" w:cs="Arial"/>
              </w:rPr>
              <w:t>e</w:t>
            </w:r>
            <w:r>
              <w:rPr>
                <w:rFonts w:ascii="Arial" w:hAnsi="Arial" w:eastAsia="Arial" w:cs="Arial"/>
                <w:spacing w:val="2"/>
              </w:rPr>
              <w:t>n</w:t>
            </w:r>
            <w:r>
              <w:rPr>
                <w:rFonts w:ascii="Arial" w:hAnsi="Arial" w:eastAsia="Arial" w:cs="Arial"/>
              </w:rPr>
              <w:t>ds</w:t>
            </w:r>
            <w:r>
              <w:t xml:space="preserve"> </w:t>
            </w:r>
            <w:r>
              <w:rPr>
                <w:rFonts w:ascii="Arial" w:hAnsi="Arial" w:eastAsia="Arial" w:cs="Arial"/>
              </w:rPr>
              <w:t>or</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l</w:t>
            </w:r>
            <w:r>
              <w:rPr>
                <w:rFonts w:ascii="Arial" w:hAnsi="Arial" w:eastAsia="Arial" w:cs="Arial"/>
              </w:rPr>
              <w:t>at</w:t>
            </w:r>
            <w:r>
              <w:rPr>
                <w:rFonts w:ascii="Arial" w:hAnsi="Arial" w:eastAsia="Arial" w:cs="Arial"/>
                <w:spacing w:val="-1"/>
              </w:rPr>
              <w:t>i</w:t>
            </w:r>
            <w:r>
              <w:rPr>
                <w:rFonts w:ascii="Arial" w:hAnsi="Arial" w:eastAsia="Arial" w:cs="Arial"/>
                <w:spacing w:val="1"/>
              </w:rPr>
              <w:t>v</w:t>
            </w:r>
            <w:r>
              <w:rPr>
                <w:rFonts w:ascii="Arial" w:hAnsi="Arial" w:eastAsia="Arial" w:cs="Arial"/>
                <w:spacing w:val="2"/>
              </w:rPr>
              <w:t>e</w:t>
            </w:r>
            <w:r>
              <w:rPr>
                <w:rFonts w:ascii="Arial" w:hAnsi="Arial" w:eastAsia="Arial" w:cs="Arial"/>
                <w:spacing w:val="1"/>
              </w:rPr>
              <w:t>s)</w:t>
            </w:r>
            <w:r>
              <w:rPr>
                <w:rFonts w:ascii="Arial" w:hAnsi="Arial" w:eastAsia="Arial" w:cs="Arial"/>
              </w:rPr>
              <w:t>?</w:t>
            </w:r>
          </w:p>
          <w:p w:rsidR="009311AC" w:rsidP="00B964D7" w:rsidRDefault="009311AC" w14:paraId="536A167C" w14:textId="5AF18BD6">
            <w:pPr>
              <w:tabs>
                <w:tab w:val="left" w:pos="820"/>
              </w:tabs>
              <w:spacing w:before="14" w:line="220" w:lineRule="exact"/>
              <w:ind w:left="822" w:right="69"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23"/>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rPr>
                <w:spacing w:val="20"/>
              </w:rPr>
              <w:t xml:space="preserve"> </w:t>
            </w:r>
            <w:r>
              <w:rPr>
                <w:rFonts w:ascii="Arial" w:hAnsi="Arial" w:eastAsia="Arial" w:cs="Arial"/>
                <w:spacing w:val="2"/>
              </w:rPr>
              <w:t>h</w:t>
            </w:r>
            <w:r>
              <w:rPr>
                <w:rFonts w:ascii="Arial" w:hAnsi="Arial" w:eastAsia="Arial" w:cs="Arial"/>
              </w:rPr>
              <w:t>as</w:t>
            </w:r>
            <w:r>
              <w:rPr>
                <w:spacing w:val="23"/>
              </w:rPr>
              <w:t xml:space="preserve"> </w:t>
            </w:r>
            <w:r>
              <w:rPr>
                <w:rFonts w:ascii="Arial" w:hAnsi="Arial" w:eastAsia="Arial" w:cs="Arial"/>
                <w:spacing w:val="-1"/>
              </w:rPr>
              <w:t>the</w:t>
            </w:r>
            <w:r>
              <w:rPr>
                <w:spacing w:val="2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23"/>
              </w:rPr>
              <w:t xml:space="preserve"> </w:t>
            </w:r>
            <w:r>
              <w:rPr>
                <w:rFonts w:ascii="Arial" w:hAnsi="Arial" w:eastAsia="Arial" w:cs="Arial"/>
              </w:rPr>
              <w:t>or</w:t>
            </w:r>
            <w:r>
              <w:rPr>
                <w:spacing w:val="26"/>
              </w:rPr>
              <w:t xml:space="preserve"> </w:t>
            </w:r>
            <w:r>
              <w:rPr>
                <w:rFonts w:ascii="Arial" w:hAnsi="Arial" w:eastAsia="Arial" w:cs="Arial"/>
                <w:spacing w:val="1"/>
              </w:rPr>
              <w:t>y</w:t>
            </w:r>
            <w:r>
              <w:rPr>
                <w:rFonts w:ascii="Arial" w:hAnsi="Arial" w:eastAsia="Arial" w:cs="Arial"/>
              </w:rPr>
              <w:t>oung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18"/>
              </w:rPr>
              <w:t xml:space="preserve"> </w:t>
            </w:r>
            <w:r>
              <w:rPr>
                <w:rFonts w:ascii="Arial" w:hAnsi="Arial" w:eastAsia="Arial" w:cs="Arial"/>
                <w:spacing w:val="2"/>
              </w:rPr>
              <w:t>d</w:t>
            </w:r>
            <w:r>
              <w:rPr>
                <w:rFonts w:ascii="Arial" w:hAnsi="Arial" w:eastAsia="Arial" w:cs="Arial"/>
              </w:rPr>
              <w:t>em</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1"/>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rPr>
              <w:t>ou</w:t>
            </w:r>
            <w:r>
              <w:rPr>
                <w:rFonts w:ascii="Arial" w:hAnsi="Arial" w:eastAsia="Arial" w:cs="Arial"/>
                <w:spacing w:val="1"/>
              </w:rPr>
              <w:t>r</w:t>
            </w:r>
            <w:r>
              <w:rPr>
                <w:rFonts w:ascii="Arial" w:hAnsi="Arial" w:eastAsia="Arial" w:cs="Arial"/>
              </w:rPr>
              <w:t>s</w:t>
            </w:r>
            <w:r>
              <w:rPr>
                <w:spacing w:val="16"/>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1"/>
              </w:rPr>
              <w:t xml:space="preserve"> </w:t>
            </w:r>
            <w:r>
              <w:rPr>
                <w:rFonts w:ascii="Arial" w:hAnsi="Arial" w:eastAsia="Arial" w:cs="Arial"/>
              </w:rPr>
              <w:t>6</w:t>
            </w:r>
            <w:r>
              <w:rPr>
                <w:spacing w:val="25"/>
              </w:rPr>
              <w:t xml:space="preserve"> </w:t>
            </w:r>
            <w:r>
              <w:rPr>
                <w:rFonts w:ascii="Arial" w:hAnsi="Arial" w:eastAsia="Arial" w:cs="Arial"/>
              </w:rPr>
              <w:t>mon</w:t>
            </w:r>
            <w:r>
              <w:rPr>
                <w:rFonts w:ascii="Arial" w:hAnsi="Arial" w:eastAsia="Arial" w:cs="Arial"/>
                <w:spacing w:val="2"/>
              </w:rPr>
              <w:t>t</w:t>
            </w:r>
            <w:r>
              <w:rPr>
                <w:rFonts w:ascii="Arial" w:hAnsi="Arial" w:eastAsia="Arial" w:cs="Arial"/>
              </w:rPr>
              <w:t>h</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rPr>
              <w:t>and</w:t>
            </w:r>
            <w:r>
              <w:rPr>
                <w:spacing w:val="23"/>
              </w:rPr>
              <w:t xml:space="preserve"> </w:t>
            </w:r>
            <w:r>
              <w:rPr>
                <w:rFonts w:ascii="Arial" w:hAnsi="Arial" w:eastAsia="Arial" w:cs="Arial"/>
                <w:spacing w:val="2"/>
              </w:rPr>
              <w:t>h</w:t>
            </w:r>
            <w:r>
              <w:rPr>
                <w:rFonts w:ascii="Arial" w:hAnsi="Arial" w:eastAsia="Arial" w:cs="Arial"/>
              </w:rPr>
              <w:t>ow</w:t>
            </w:r>
            <w:r>
              <w:rPr>
                <w:spacing w:val="21"/>
              </w:rPr>
              <w:t xml:space="preserve"> </w:t>
            </w:r>
            <w:r>
              <w:rPr>
                <w:rFonts w:ascii="Arial" w:hAnsi="Arial" w:eastAsia="Arial" w:cs="Arial"/>
                <w:spacing w:val="2"/>
              </w:rPr>
              <w:t>d</w:t>
            </w:r>
            <w:r>
              <w:rPr>
                <w:rFonts w:ascii="Arial" w:hAnsi="Arial" w:eastAsia="Arial" w:cs="Arial"/>
              </w:rPr>
              <w:t>o</w:t>
            </w:r>
            <w:r>
              <w:rPr>
                <w:spacing w:val="2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rPr>
              <w:t>fu</w:t>
            </w:r>
            <w:r>
              <w:rPr>
                <w:rFonts w:ascii="Arial" w:hAnsi="Arial" w:eastAsia="Arial" w:cs="Arial"/>
                <w:spacing w:val="2"/>
              </w:rPr>
              <w:t>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4"/>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tua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p>
          <w:p w:rsidR="009311AC" w:rsidP="00B964D7" w:rsidRDefault="009311AC" w14:paraId="27ED7CEC" w14:textId="77777777">
            <w:pPr>
              <w:tabs>
                <w:tab w:val="left" w:pos="820"/>
              </w:tabs>
              <w:spacing w:before="14" w:line="220" w:lineRule="exact"/>
              <w:ind w:left="822" w:right="69" w:hanging="360"/>
              <w:rPr>
                <w:rFonts w:ascii="Arial" w:hAnsi="Arial" w:eastAsia="Arial" w:cs="Arial"/>
              </w:rPr>
            </w:pPr>
          </w:p>
        </w:tc>
      </w:tr>
      <w:tr w:rsidR="009311AC" w:rsidTr="00B964D7" w14:paraId="3FC5BF6D"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53DC26B5" w14:textId="77777777"/>
        </w:tc>
      </w:tr>
      <w:tr w:rsidR="009311AC" w:rsidTr="00B964D7" w14:paraId="709EB692" w14:textId="77777777">
        <w:trPr>
          <w:trHeight w:val="269"/>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204D91FD"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387389091"/>
              <w:placeholder>
                <w:docPart w:val="30402A06E8D54A91A053EFEA01C30E5E"/>
              </w:placeholder>
              <w:showingPlcHdr/>
              <w:text/>
            </w:sdtPr>
            <w:sdtEndPr/>
            <w:sdtContent>
              <w:p w:rsidR="009311AC" w:rsidP="00B964D7" w:rsidRDefault="009311AC" w14:paraId="5AE66522" w14:textId="77777777">
                <w:pPr>
                  <w:spacing w:before="37" w:line="242" w:lineRule="auto"/>
                  <w:ind w:left="102" w:right="1020"/>
                  <w:rPr>
                    <w:rFonts w:ascii="Arial" w:hAnsi="Arial" w:eastAsia="Arial" w:cs="Arial"/>
                  </w:rPr>
                </w:pPr>
                <w:r w:rsidRPr="009F7A3F">
                  <w:rPr>
                    <w:rStyle w:val="PlaceholderText"/>
                  </w:rPr>
                  <w:t>Click or tap here to enter text.</w:t>
                </w:r>
              </w:p>
            </w:sdtContent>
          </w:sdt>
          <w:p w:rsidR="009311AC" w:rsidP="00B964D7" w:rsidRDefault="009311AC" w14:paraId="53C2BB77" w14:textId="77777777">
            <w:pPr>
              <w:spacing w:before="37" w:line="242" w:lineRule="auto"/>
              <w:ind w:left="102" w:right="1020"/>
              <w:rPr>
                <w:rFonts w:ascii="Arial" w:hAnsi="Arial" w:eastAsia="Arial" w:cs="Arial"/>
              </w:rPr>
            </w:pPr>
          </w:p>
        </w:tc>
      </w:tr>
      <w:tr w:rsidR="009311AC" w:rsidTr="00B964D7" w14:paraId="02713555"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13CEDFED" w14:textId="77777777"/>
        </w:tc>
      </w:tr>
      <w:tr w:rsidR="009311AC" w:rsidTr="00B964D7" w14:paraId="44661CF3"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9311AC" w:rsidP="00B964D7" w:rsidRDefault="009311AC" w14:paraId="4C17B420" w14:textId="77777777">
            <w:pPr>
              <w:spacing w:before="40"/>
              <w:ind w:left="4797" w:right="4800"/>
              <w:jc w:val="center"/>
              <w:rPr>
                <w:rFonts w:ascii="Arial" w:hAnsi="Arial" w:eastAsia="Arial" w:cs="Arial"/>
                <w:sz w:val="24"/>
                <w:szCs w:val="24"/>
              </w:rPr>
            </w:pPr>
            <w:r>
              <w:rPr>
                <w:rFonts w:ascii="Arial" w:hAnsi="Arial" w:eastAsia="Arial" w:cs="Arial"/>
                <w:b/>
                <w:spacing w:val="-1"/>
                <w:w w:val="99"/>
                <w:sz w:val="24"/>
                <w:szCs w:val="24"/>
              </w:rPr>
              <w:t>Hyperact</w:t>
            </w:r>
            <w:r>
              <w:rPr>
                <w:rFonts w:ascii="Arial" w:hAnsi="Arial" w:eastAsia="Arial" w:cs="Arial"/>
                <w:b/>
                <w:spacing w:val="-2"/>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9311AC" w:rsidTr="00B964D7" w14:paraId="7FB7E317" w14:textId="77777777">
        <w:trPr>
          <w:trHeight w:val="234"/>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1C716148" w14:textId="77777777">
            <w:pPr>
              <w:spacing w:before="37"/>
              <w:ind w:left="102" w:right="67"/>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1"/>
              </w:rPr>
              <w:t>ho</w:t>
            </w:r>
            <w:r>
              <w:rPr>
                <w:rFonts w:ascii="Arial" w:hAnsi="Arial" w:eastAsia="Arial" w:cs="Arial"/>
                <w:b/>
              </w:rPr>
              <w:t>w</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2"/>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b/>
                <w:spacing w:val="2"/>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2"/>
              </w:rPr>
              <w:t>i</w:t>
            </w:r>
            <w:r>
              <w:rPr>
                <w:rFonts w:ascii="Arial" w:hAnsi="Arial" w:eastAsia="Arial" w:cs="Arial"/>
                <w:b/>
              </w:rPr>
              <w:t>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1"/>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1"/>
              </w:rPr>
              <w:t xml:space="preserve"> </w:t>
            </w:r>
            <w:r>
              <w:rPr>
                <w:rFonts w:ascii="Arial" w:hAnsi="Arial" w:eastAsia="Arial" w:cs="Arial"/>
                <w:b/>
                <w:spacing w:val="3"/>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2"/>
              </w:rPr>
              <w:t xml:space="preserve"> </w:t>
            </w:r>
            <w:r>
              <w:rPr>
                <w:rFonts w:ascii="Arial" w:hAnsi="Arial" w:eastAsia="Arial" w:cs="Arial"/>
                <w:b/>
              </w:rPr>
              <w:t>at</w:t>
            </w:r>
            <w:r>
              <w:rPr>
                <w:b/>
                <w:spacing w:val="1"/>
              </w:rPr>
              <w:t xml:space="preserve"> </w:t>
            </w:r>
            <w:r>
              <w:rPr>
                <w:rFonts w:ascii="Arial" w:hAnsi="Arial" w:eastAsia="Arial" w:cs="Arial"/>
                <w:b/>
                <w:spacing w:val="2"/>
              </w:rPr>
              <w:t>l</w:t>
            </w:r>
            <w:r>
              <w:rPr>
                <w:rFonts w:ascii="Arial" w:hAnsi="Arial" w:eastAsia="Arial" w:cs="Arial"/>
                <w:b/>
              </w:rPr>
              <w:t>east</w:t>
            </w:r>
            <w:r>
              <w:rPr>
                <w:b/>
                <w:spacing w:val="4"/>
              </w:rPr>
              <w:t xml:space="preserve"> </w:t>
            </w:r>
            <w:r>
              <w:rPr>
                <w:rFonts w:ascii="Arial" w:hAnsi="Arial" w:eastAsia="Arial" w:cs="Arial"/>
                <w:b/>
              </w:rPr>
              <w:t>6</w:t>
            </w:r>
            <w:r>
              <w:rPr>
                <w:b/>
                <w:spacing w:val="5"/>
              </w:rPr>
              <w:t xml:space="preserve"> </w:t>
            </w:r>
            <w:r>
              <w:rPr>
                <w:rFonts w:ascii="Arial" w:hAnsi="Arial" w:eastAsia="Arial" w:cs="Arial"/>
                <w:b/>
                <w:spacing w:val="1"/>
              </w:rPr>
              <w:t>month</w:t>
            </w:r>
            <w:r>
              <w:rPr>
                <w:rFonts w:ascii="Arial" w:hAnsi="Arial" w:eastAsia="Arial" w:cs="Arial"/>
                <w:b/>
              </w:rPr>
              <w:t>s)</w:t>
            </w:r>
            <w:r>
              <w:rPr>
                <w:b/>
                <w:spacing w:val="1"/>
              </w:rPr>
              <w:t xml:space="preserve"> </w:t>
            </w:r>
            <w:r>
              <w:rPr>
                <w:rFonts w:ascii="Arial" w:hAnsi="Arial" w:eastAsia="Arial" w:cs="Arial"/>
                <w:b/>
                <w:spacing w:val="1"/>
              </w:rPr>
              <w:t>o</w:t>
            </w:r>
            <w:r>
              <w:rPr>
                <w:rFonts w:ascii="Arial" w:hAnsi="Arial" w:eastAsia="Arial" w:cs="Arial"/>
                <w:b/>
              </w:rPr>
              <w:t>f</w:t>
            </w:r>
            <w:r>
              <w:rPr>
                <w:b/>
                <w:spacing w:val="1"/>
              </w:rPr>
              <w:t xml:space="preserve"> </w:t>
            </w:r>
            <w:r>
              <w:rPr>
                <w:rFonts w:ascii="Arial" w:hAnsi="Arial" w:eastAsia="Arial" w:cs="Arial"/>
                <w:b/>
                <w:spacing w:val="1"/>
              </w:rPr>
              <w:t>h</w:t>
            </w:r>
            <w:r>
              <w:rPr>
                <w:rFonts w:ascii="Arial" w:hAnsi="Arial" w:eastAsia="Arial" w:cs="Arial"/>
                <w:b/>
              </w:rPr>
              <w:t>y</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ac</w:t>
            </w:r>
            <w:r>
              <w:rPr>
                <w:rFonts w:ascii="Arial" w:hAnsi="Arial" w:eastAsia="Arial" w:cs="Arial"/>
                <w:b/>
                <w:spacing w:val="1"/>
              </w:rPr>
              <w:t>t</w:t>
            </w:r>
            <w:r>
              <w:rPr>
                <w:rFonts w:ascii="Arial" w:hAnsi="Arial" w:eastAsia="Arial" w:cs="Arial"/>
                <w:b/>
              </w:rPr>
              <w:t>i</w:t>
            </w:r>
            <w:r>
              <w:rPr>
                <w:rFonts w:ascii="Arial" w:hAnsi="Arial" w:eastAsia="Arial" w:cs="Arial"/>
                <w:b/>
                <w:spacing w:val="2"/>
              </w:rPr>
              <w:t>v</w:t>
            </w:r>
            <w:r>
              <w:rPr>
                <w:rFonts w:ascii="Arial" w:hAnsi="Arial" w:eastAsia="Arial" w:cs="Arial"/>
                <w:b/>
              </w:rPr>
              <w:t>i</w:t>
            </w:r>
            <w:r>
              <w:rPr>
                <w:rFonts w:ascii="Arial" w:hAnsi="Arial" w:eastAsia="Arial" w:cs="Arial"/>
                <w:b/>
                <w:spacing w:val="1"/>
              </w:rPr>
              <w:t>t</w:t>
            </w:r>
            <w:r>
              <w:rPr>
                <w:rFonts w:ascii="Arial" w:hAnsi="Arial" w:eastAsia="Arial" w:cs="Arial"/>
                <w:b/>
              </w:rPr>
              <w:t>y</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
              </w:rPr>
              <w:t xml:space="preserve"> </w:t>
            </w:r>
            <w:r>
              <w:rPr>
                <w:rFonts w:ascii="Arial" w:hAnsi="Arial" w:eastAsia="Arial" w:cs="Arial"/>
                <w:b/>
                <w:spacing w:val="1"/>
              </w:rPr>
              <w:t>ho</w:t>
            </w:r>
            <w:r>
              <w:rPr>
                <w:rFonts w:ascii="Arial" w:hAnsi="Arial" w:eastAsia="Arial" w:cs="Arial"/>
                <w:b/>
              </w:rPr>
              <w:t>w</w:t>
            </w:r>
            <w:r>
              <w:rPr>
                <w:b/>
                <w:spacing w:val="1"/>
              </w:rPr>
              <w:t xml:space="preserve"> </w:t>
            </w:r>
            <w:r>
              <w:rPr>
                <w:rFonts w:ascii="Arial" w:hAnsi="Arial" w:eastAsia="Arial" w:cs="Arial"/>
                <w:b/>
                <w:spacing w:val="1"/>
              </w:rPr>
              <w:t>th</w:t>
            </w:r>
            <w:r>
              <w:rPr>
                <w:rFonts w:ascii="Arial" w:hAnsi="Arial" w:eastAsia="Arial" w:cs="Arial"/>
                <w:b/>
              </w:rPr>
              <w:t>is</w:t>
            </w:r>
            <w:r>
              <w:rPr>
                <w:b/>
                <w:spacing w:val="2"/>
              </w:rPr>
              <w:t xml:space="preserve"> </w:t>
            </w:r>
            <w:r>
              <w:rPr>
                <w:rFonts w:ascii="Arial" w:hAnsi="Arial" w:eastAsia="Arial" w:cs="Arial"/>
                <w:b/>
              </w:rPr>
              <w:t>is</w:t>
            </w:r>
            <w:r>
              <w:rPr>
                <w:b/>
                <w:spacing w:val="2"/>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3"/>
              </w:rPr>
              <w:t xml:space="preserve"> </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spacing w:val="2"/>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in</w:t>
            </w:r>
            <w:r>
              <w:rPr>
                <w:b/>
                <w:spacing w:val="4"/>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4"/>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9311AC" w:rsidP="00B964D7" w:rsidRDefault="009311AC" w14:paraId="44ADDA2D" w14:textId="08117D4F">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sidR="00500CF6">
              <w:rPr>
                <w:rFonts w:ascii="Arial" w:hAnsi="Arial" w:eastAsia="Arial" w:cs="Arial"/>
                <w:spacing w:val="-1"/>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w:t>
            </w:r>
            <w:r>
              <w:rPr>
                <w:rFonts w:ascii="Arial" w:hAnsi="Arial" w:eastAsia="Arial" w:cs="Arial"/>
              </w:rPr>
              <w:t>tan</w:t>
            </w:r>
            <w:r>
              <w:rPr>
                <w:rFonts w:ascii="Arial" w:hAnsi="Arial" w:eastAsia="Arial" w:cs="Arial"/>
                <w:spacing w:val="2"/>
              </w:rPr>
              <w:t>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rPr>
              <w:t>mo</w:t>
            </w:r>
            <w:r>
              <w:rPr>
                <w:rFonts w:ascii="Arial" w:hAnsi="Arial" w:eastAsia="Arial" w:cs="Arial"/>
                <w:spacing w:val="4"/>
              </w:rPr>
              <w:t>v</w:t>
            </w:r>
            <w:r>
              <w:rPr>
                <w:rFonts w:ascii="Arial" w:hAnsi="Arial" w:eastAsia="Arial" w:cs="Arial"/>
                <w:spacing w:val="-1"/>
              </w:rPr>
              <w:t>i</w:t>
            </w:r>
            <w:r>
              <w:rPr>
                <w:rFonts w:ascii="Arial" w:hAnsi="Arial" w:eastAsia="Arial" w:cs="Arial"/>
              </w:rPr>
              <w:t>ng</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w:t>
            </w:r>
            <w:r>
              <w:rPr>
                <w:rFonts w:ascii="Arial" w:hAnsi="Arial" w:eastAsia="Arial" w:cs="Arial"/>
                <w:spacing w:val="-1"/>
              </w:rPr>
              <w:t>i</w:t>
            </w:r>
            <w:r>
              <w:rPr>
                <w:rFonts w:ascii="Arial" w:hAnsi="Arial" w:eastAsia="Arial" w:cs="Arial"/>
                <w:spacing w:val="2"/>
              </w:rPr>
              <w:t>d</w:t>
            </w:r>
            <w:r>
              <w:rPr>
                <w:rFonts w:ascii="Arial" w:hAnsi="Arial" w:eastAsia="Arial" w:cs="Arial"/>
              </w:rPr>
              <w:t>get</w:t>
            </w:r>
            <w:r>
              <w:rPr>
                <w:rFonts w:ascii="Arial" w:hAnsi="Arial" w:eastAsia="Arial" w:cs="Arial"/>
                <w:spacing w:val="1"/>
              </w:rPr>
              <w:t>i</w:t>
            </w:r>
            <w:r>
              <w:rPr>
                <w:rFonts w:ascii="Arial" w:hAnsi="Arial" w:eastAsia="Arial" w:cs="Arial"/>
              </w:rPr>
              <w:t>ng?</w:t>
            </w:r>
          </w:p>
          <w:p w:rsidR="009311AC" w:rsidP="00B964D7" w:rsidRDefault="009311AC" w14:paraId="5C97D413" w14:textId="54693CDD">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sidR="00500CF6">
              <w:rPr>
                <w:rFonts w:ascii="Arial" w:hAnsi="Arial" w:eastAsia="Arial" w:cs="Arial"/>
                <w:spacing w:val="-1"/>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spacing w:val="-1"/>
              </w:rPr>
              <w:t>l</w:t>
            </w:r>
            <w:r>
              <w:rPr>
                <w:rFonts w:ascii="Arial" w:hAnsi="Arial" w:eastAsia="Arial" w:cs="Arial"/>
              </w:rPr>
              <w:t>wa</w:t>
            </w:r>
            <w:r>
              <w:rPr>
                <w:rFonts w:ascii="Arial" w:hAnsi="Arial" w:eastAsia="Arial" w:cs="Arial"/>
                <w:spacing w:val="1"/>
              </w:rPr>
              <w:t>y</w:t>
            </w:r>
            <w:r>
              <w:rPr>
                <w:rFonts w:ascii="Arial" w:hAnsi="Arial" w:eastAsia="Arial" w:cs="Arial"/>
              </w:rPr>
              <w:t>s</w:t>
            </w:r>
            <w:r>
              <w:t xml:space="preserve"> </w:t>
            </w:r>
            <w:r>
              <w:rPr>
                <w:rFonts w:ascii="Arial" w:hAnsi="Arial" w:eastAsia="Arial" w:cs="Arial"/>
                <w:spacing w:val="1"/>
              </w:rPr>
              <w:t>“</w:t>
            </w:r>
            <w:r>
              <w:rPr>
                <w:rFonts w:ascii="Arial" w:hAnsi="Arial" w:eastAsia="Arial" w:cs="Arial"/>
              </w:rPr>
              <w:t>on</w:t>
            </w:r>
            <w:r>
              <w:rPr>
                <w:spacing w:val="4"/>
              </w:rPr>
              <w:t xml:space="preserve"> </w:t>
            </w:r>
            <w:r>
              <w:rPr>
                <w:rFonts w:ascii="Arial" w:hAnsi="Arial" w:eastAsia="Arial" w:cs="Arial"/>
              </w:rPr>
              <w:t>the</w:t>
            </w:r>
            <w:r>
              <w:rPr>
                <w:spacing w:val="4"/>
              </w:rPr>
              <w:t xml:space="preserve"> </w:t>
            </w:r>
            <w:r>
              <w:rPr>
                <w:rFonts w:ascii="Arial" w:hAnsi="Arial" w:eastAsia="Arial" w:cs="Arial"/>
              </w:rPr>
              <w:t>go”</w:t>
            </w:r>
            <w:r>
              <w:rPr>
                <w:spacing w:val="3"/>
              </w:rP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3"/>
              </w:rPr>
              <w:t xml:space="preserve"> </w:t>
            </w:r>
            <w:r>
              <w:rPr>
                <w:rFonts w:ascii="Arial" w:hAnsi="Arial" w:eastAsia="Arial" w:cs="Arial"/>
              </w:rPr>
              <w:t>e</w:t>
            </w:r>
            <w:r>
              <w:rPr>
                <w:rFonts w:ascii="Arial" w:hAnsi="Arial" w:eastAsia="Arial" w:cs="Arial"/>
                <w:spacing w:val="1"/>
              </w:rPr>
              <w:t>xc</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4"/>
              </w:rPr>
              <w:t xml:space="preserve"> </w:t>
            </w:r>
            <w:r>
              <w:rPr>
                <w:rFonts w:ascii="Arial" w:hAnsi="Arial" w:eastAsia="Arial" w:cs="Arial"/>
                <w:spacing w:val="1"/>
              </w:rPr>
              <w:t>r</w:t>
            </w:r>
            <w:r>
              <w:rPr>
                <w:rFonts w:ascii="Arial" w:hAnsi="Arial" w:eastAsia="Arial" w:cs="Arial"/>
              </w:rPr>
              <w:t>unn</w:t>
            </w:r>
            <w:r>
              <w:rPr>
                <w:rFonts w:ascii="Arial" w:hAnsi="Arial" w:eastAsia="Arial" w:cs="Arial"/>
                <w:spacing w:val="1"/>
              </w:rPr>
              <w:t>i</w:t>
            </w:r>
            <w:r>
              <w:rPr>
                <w:rFonts w:ascii="Arial" w:hAnsi="Arial" w:eastAsia="Arial" w:cs="Arial"/>
              </w:rPr>
              <w:t>ng,</w:t>
            </w:r>
            <w:r>
              <w:rPr>
                <w:spacing w:val="-2"/>
              </w:rPr>
              <w:t xml:space="preserve"> </w:t>
            </w:r>
            <w:r>
              <w:rPr>
                <w:rFonts w:ascii="Arial" w:hAnsi="Arial" w:eastAsia="Arial" w:cs="Arial"/>
                <w:spacing w:val="4"/>
              </w:rPr>
              <w:t>c</w:t>
            </w:r>
            <w:r>
              <w:rPr>
                <w:rFonts w:ascii="Arial" w:hAnsi="Arial" w:eastAsia="Arial" w:cs="Arial"/>
                <w:spacing w:val="-1"/>
              </w:rPr>
              <w:t>l</w:t>
            </w:r>
            <w:r>
              <w:rPr>
                <w:rFonts w:ascii="Arial" w:hAnsi="Arial" w:eastAsia="Arial" w:cs="Arial"/>
                <w:spacing w:val="1"/>
              </w:rPr>
              <w:t>i</w:t>
            </w:r>
            <w:r>
              <w:rPr>
                <w:rFonts w:ascii="Arial" w:hAnsi="Arial" w:eastAsia="Arial" w:cs="Arial"/>
              </w:rPr>
              <w:t>mb</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spacing w:val="1"/>
              </w:rPr>
              <w:t>s</w:t>
            </w:r>
            <w:r>
              <w:rPr>
                <w:rFonts w:ascii="Arial" w:hAnsi="Arial" w:eastAsia="Arial" w:cs="Arial"/>
              </w:rPr>
              <w:t>hou</w:t>
            </w:r>
            <w:r>
              <w:rPr>
                <w:rFonts w:ascii="Arial" w:hAnsi="Arial" w:eastAsia="Arial" w:cs="Arial"/>
                <w:spacing w:val="2"/>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rPr>
              <w:t>u</w:t>
            </w:r>
            <w:r>
              <w:rPr>
                <w:rFonts w:ascii="Arial" w:hAnsi="Arial" w:eastAsia="Arial" w:cs="Arial"/>
                <w:spacing w:val="2"/>
              </w:rPr>
              <w:t>n</w:t>
            </w:r>
            <w:r>
              <w:rPr>
                <w:rFonts w:ascii="Arial" w:hAnsi="Arial" w:eastAsia="Arial" w:cs="Arial"/>
              </w:rPr>
              <w:t>a</w:t>
            </w:r>
            <w:r>
              <w:rPr>
                <w:rFonts w:ascii="Arial" w:hAnsi="Arial" w:eastAsia="Arial" w:cs="Arial"/>
                <w:spacing w:val="2"/>
              </w:rPr>
              <w:t>b</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spacing w:val="3"/>
              </w:rPr>
              <w:t xml:space="preserve"> </w:t>
            </w:r>
            <w:r>
              <w:rPr>
                <w:rFonts w:ascii="Arial" w:hAnsi="Arial" w:eastAsia="Arial" w:cs="Arial"/>
                <w:spacing w:val="1"/>
              </w:rPr>
              <w:t>s</w:t>
            </w:r>
            <w:r>
              <w:rPr>
                <w:rFonts w:ascii="Arial" w:hAnsi="Arial" w:eastAsia="Arial" w:cs="Arial"/>
                <w:spacing w:val="2"/>
              </w:rPr>
              <w:t>t</w:t>
            </w:r>
            <w:r>
              <w:rPr>
                <w:rFonts w:ascii="Arial" w:hAnsi="Arial" w:eastAsia="Arial" w:cs="Arial"/>
                <w:spacing w:val="-1"/>
              </w:rPr>
              <w:t>i</w:t>
            </w:r>
            <w:r>
              <w:rPr>
                <w:rFonts w:ascii="Arial" w:hAnsi="Arial" w:eastAsia="Arial" w:cs="Arial"/>
                <w:spacing w:val="1"/>
              </w:rPr>
              <w:t>ll</w:t>
            </w:r>
            <w:r>
              <w:rPr>
                <w:rFonts w:ascii="Arial" w:hAnsi="Arial" w:eastAsia="Arial" w:cs="Arial"/>
              </w:rPr>
              <w:t>?</w:t>
            </w:r>
          </w:p>
          <w:p w:rsidR="009311AC" w:rsidP="00B964D7" w:rsidRDefault="009311AC" w14:paraId="47AFD40A" w14:textId="5C574D77">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position w:val="-1"/>
              </w:rPr>
              <w:t>Is</w:t>
            </w:r>
            <w:r>
              <w:rPr>
                <w:spacing w:val="4"/>
                <w:position w:val="-1"/>
              </w:rPr>
              <w:t xml:space="preserve"> </w:t>
            </w:r>
            <w:r w:rsidR="00500CF6">
              <w:rPr>
                <w:rFonts w:ascii="Arial" w:hAnsi="Arial" w:eastAsia="Arial" w:cs="Arial"/>
                <w:spacing w:val="-1"/>
              </w:rPr>
              <w:t>the</w:t>
            </w:r>
            <w:r>
              <w:rPr>
                <w:spacing w:val="2"/>
                <w:position w:val="-1"/>
              </w:rPr>
              <w:t xml:space="preserve"> </w:t>
            </w:r>
            <w:r>
              <w:rPr>
                <w:rFonts w:ascii="Arial" w:hAnsi="Arial" w:eastAsia="Arial" w:cs="Arial"/>
                <w:spacing w:val="1"/>
                <w:position w:val="-1"/>
              </w:rPr>
              <w:t>c</w:t>
            </w:r>
            <w:r>
              <w:rPr>
                <w:rFonts w:ascii="Arial" w:hAnsi="Arial" w:eastAsia="Arial" w:cs="Arial"/>
                <w:position w:val="-1"/>
              </w:rPr>
              <w:t>h</w:t>
            </w:r>
            <w:r>
              <w:rPr>
                <w:rFonts w:ascii="Arial" w:hAnsi="Arial" w:eastAsia="Arial" w:cs="Arial"/>
                <w:spacing w:val="-1"/>
                <w:position w:val="-1"/>
              </w:rPr>
              <w:t>i</w:t>
            </w:r>
            <w:r>
              <w:rPr>
                <w:rFonts w:ascii="Arial" w:hAnsi="Arial" w:eastAsia="Arial" w:cs="Arial"/>
                <w:spacing w:val="1"/>
                <w:position w:val="-1"/>
              </w:rPr>
              <w:t>l</w:t>
            </w:r>
            <w:r>
              <w:rPr>
                <w:rFonts w:ascii="Arial" w:hAnsi="Arial" w:eastAsia="Arial" w:cs="Arial"/>
                <w:position w:val="-1"/>
              </w:rPr>
              <w:t>d</w:t>
            </w:r>
            <w:r>
              <w:rPr>
                <w:spacing w:val="1"/>
                <w:position w:val="-1"/>
              </w:rPr>
              <w:t xml:space="preserve"> </w:t>
            </w:r>
            <w:r>
              <w:rPr>
                <w:rFonts w:ascii="Arial" w:hAnsi="Arial" w:eastAsia="Arial" w:cs="Arial"/>
                <w:position w:val="-1"/>
              </w:rPr>
              <w:t>or</w:t>
            </w:r>
            <w:r>
              <w:rPr>
                <w:spacing w:val="4"/>
                <w:position w:val="-1"/>
              </w:rPr>
              <w:t xml:space="preserve"> </w:t>
            </w:r>
            <w:r>
              <w:rPr>
                <w:rFonts w:ascii="Arial" w:hAnsi="Arial" w:eastAsia="Arial" w:cs="Arial"/>
                <w:spacing w:val="1"/>
                <w:position w:val="-1"/>
              </w:rPr>
              <w:t>y</w:t>
            </w:r>
            <w:r>
              <w:rPr>
                <w:rFonts w:ascii="Arial" w:hAnsi="Arial" w:eastAsia="Arial" w:cs="Arial"/>
                <w:position w:val="-1"/>
              </w:rPr>
              <w:t>o</w:t>
            </w:r>
            <w:r>
              <w:rPr>
                <w:rFonts w:ascii="Arial" w:hAnsi="Arial" w:eastAsia="Arial" w:cs="Arial"/>
                <w:spacing w:val="2"/>
                <w:position w:val="-1"/>
              </w:rPr>
              <w:t>u</w:t>
            </w:r>
            <w:r>
              <w:rPr>
                <w:rFonts w:ascii="Arial" w:hAnsi="Arial" w:eastAsia="Arial" w:cs="Arial"/>
                <w:position w:val="-1"/>
              </w:rPr>
              <w:t>ng</w:t>
            </w:r>
            <w:r>
              <w:rPr>
                <w:spacing w:val="2"/>
                <w:position w:val="-1"/>
              </w:rPr>
              <w:t xml:space="preserve"> </w:t>
            </w:r>
            <w:r>
              <w:rPr>
                <w:rFonts w:ascii="Arial" w:hAnsi="Arial" w:eastAsia="Arial" w:cs="Arial"/>
                <w:position w:val="-1"/>
              </w:rPr>
              <w:t>pe</w:t>
            </w:r>
            <w:r>
              <w:rPr>
                <w:rFonts w:ascii="Arial" w:hAnsi="Arial" w:eastAsia="Arial" w:cs="Arial"/>
                <w:spacing w:val="1"/>
                <w:position w:val="-1"/>
              </w:rPr>
              <w:t>rs</w:t>
            </w:r>
            <w:r>
              <w:rPr>
                <w:rFonts w:ascii="Arial" w:hAnsi="Arial" w:eastAsia="Arial" w:cs="Arial"/>
                <w:position w:val="-1"/>
              </w:rPr>
              <w:t>on</w:t>
            </w:r>
            <w:r>
              <w:rPr>
                <w:spacing w:val="-1"/>
                <w:position w:val="-1"/>
              </w:rPr>
              <w:t xml:space="preserve"> </w:t>
            </w:r>
            <w:r>
              <w:rPr>
                <w:rFonts w:ascii="Arial" w:hAnsi="Arial" w:eastAsia="Arial" w:cs="Arial"/>
                <w:spacing w:val="1"/>
                <w:position w:val="-1"/>
              </w:rPr>
              <w:t>v</w:t>
            </w:r>
            <w:r>
              <w:rPr>
                <w:rFonts w:ascii="Arial" w:hAnsi="Arial" w:eastAsia="Arial" w:cs="Arial"/>
                <w:position w:val="-1"/>
              </w:rPr>
              <w:t>e</w:t>
            </w:r>
            <w:r>
              <w:rPr>
                <w:rFonts w:ascii="Arial" w:hAnsi="Arial" w:eastAsia="Arial" w:cs="Arial"/>
                <w:spacing w:val="1"/>
                <w:position w:val="-1"/>
              </w:rPr>
              <w:t>r</w:t>
            </w:r>
            <w:r>
              <w:rPr>
                <w:rFonts w:ascii="Arial" w:hAnsi="Arial" w:eastAsia="Arial" w:cs="Arial"/>
                <w:position w:val="-1"/>
              </w:rPr>
              <w:t>y</w:t>
            </w:r>
            <w:r>
              <w:rPr>
                <w:spacing w:val="2"/>
                <w:position w:val="-1"/>
              </w:rPr>
              <w:t xml:space="preserve"> </w:t>
            </w:r>
            <w:r>
              <w:rPr>
                <w:rFonts w:ascii="Arial" w:hAnsi="Arial" w:eastAsia="Arial" w:cs="Arial"/>
                <w:position w:val="-1"/>
              </w:rPr>
              <w:t>ta</w:t>
            </w:r>
            <w:r>
              <w:rPr>
                <w:rFonts w:ascii="Arial" w:hAnsi="Arial" w:eastAsia="Arial" w:cs="Arial"/>
                <w:spacing w:val="-1"/>
                <w:position w:val="-1"/>
              </w:rPr>
              <w:t>l</w:t>
            </w:r>
            <w:r>
              <w:rPr>
                <w:rFonts w:ascii="Arial" w:hAnsi="Arial" w:eastAsia="Arial" w:cs="Arial"/>
                <w:spacing w:val="1"/>
                <w:position w:val="-1"/>
              </w:rPr>
              <w:t>k</w:t>
            </w:r>
            <w:r>
              <w:rPr>
                <w:rFonts w:ascii="Arial" w:hAnsi="Arial" w:eastAsia="Arial" w:cs="Arial"/>
                <w:spacing w:val="2"/>
                <w:position w:val="-1"/>
              </w:rPr>
              <w:t>a</w:t>
            </w:r>
            <w:r>
              <w:rPr>
                <w:rFonts w:ascii="Arial" w:hAnsi="Arial" w:eastAsia="Arial" w:cs="Arial"/>
                <w:position w:val="-1"/>
              </w:rPr>
              <w:t>t</w:t>
            </w:r>
            <w:r>
              <w:rPr>
                <w:rFonts w:ascii="Arial" w:hAnsi="Arial" w:eastAsia="Arial" w:cs="Arial"/>
                <w:spacing w:val="-1"/>
                <w:position w:val="-1"/>
              </w:rPr>
              <w:t>i</w:t>
            </w:r>
            <w:r>
              <w:rPr>
                <w:rFonts w:ascii="Arial" w:hAnsi="Arial" w:eastAsia="Arial" w:cs="Arial"/>
                <w:spacing w:val="1"/>
                <w:position w:val="-1"/>
              </w:rPr>
              <w:t>v</w:t>
            </w:r>
            <w:r>
              <w:rPr>
                <w:rFonts w:ascii="Arial" w:hAnsi="Arial" w:eastAsia="Arial" w:cs="Arial"/>
                <w:position w:val="-1"/>
              </w:rPr>
              <w:t>e</w:t>
            </w:r>
            <w:r>
              <w:rPr>
                <w:position w:val="-1"/>
              </w:rPr>
              <w:t xml:space="preserve"> </w:t>
            </w:r>
            <w:r>
              <w:rPr>
                <w:rFonts w:ascii="Arial" w:hAnsi="Arial" w:eastAsia="Arial" w:cs="Arial"/>
                <w:position w:val="-1"/>
              </w:rPr>
              <w:t>or</w:t>
            </w:r>
            <w:r>
              <w:rPr>
                <w:spacing w:val="4"/>
                <w:position w:val="-1"/>
              </w:rPr>
              <w:t xml:space="preserve"> </w:t>
            </w:r>
            <w:r>
              <w:rPr>
                <w:rFonts w:ascii="Arial" w:hAnsi="Arial" w:eastAsia="Arial" w:cs="Arial"/>
                <w:position w:val="-1"/>
              </w:rPr>
              <w:t>b</w:t>
            </w:r>
            <w:r>
              <w:rPr>
                <w:rFonts w:ascii="Arial" w:hAnsi="Arial" w:eastAsia="Arial" w:cs="Arial"/>
                <w:spacing w:val="2"/>
                <w:position w:val="-1"/>
              </w:rPr>
              <w:t>o</w:t>
            </w:r>
            <w:r>
              <w:rPr>
                <w:rFonts w:ascii="Arial" w:hAnsi="Arial" w:eastAsia="Arial" w:cs="Arial"/>
                <w:spacing w:val="-1"/>
                <w:position w:val="-1"/>
              </w:rPr>
              <w:t>i</w:t>
            </w:r>
            <w:r>
              <w:rPr>
                <w:rFonts w:ascii="Arial" w:hAnsi="Arial" w:eastAsia="Arial" w:cs="Arial"/>
                <w:spacing w:val="1"/>
                <w:position w:val="-1"/>
              </w:rPr>
              <w:t>s</w:t>
            </w:r>
            <w:r>
              <w:rPr>
                <w:rFonts w:ascii="Arial" w:hAnsi="Arial" w:eastAsia="Arial" w:cs="Arial"/>
                <w:position w:val="-1"/>
              </w:rPr>
              <w:t>te</w:t>
            </w:r>
            <w:r>
              <w:rPr>
                <w:rFonts w:ascii="Arial" w:hAnsi="Arial" w:eastAsia="Arial" w:cs="Arial"/>
                <w:spacing w:val="1"/>
                <w:position w:val="-1"/>
              </w:rPr>
              <w:t>r</w:t>
            </w:r>
            <w:r>
              <w:rPr>
                <w:rFonts w:ascii="Arial" w:hAnsi="Arial" w:eastAsia="Arial" w:cs="Arial"/>
                <w:spacing w:val="2"/>
                <w:position w:val="-1"/>
              </w:rPr>
              <w:t>o</w:t>
            </w:r>
            <w:r>
              <w:rPr>
                <w:rFonts w:ascii="Arial" w:hAnsi="Arial" w:eastAsia="Arial" w:cs="Arial"/>
                <w:position w:val="-1"/>
              </w:rPr>
              <w:t>u</w:t>
            </w:r>
            <w:r>
              <w:rPr>
                <w:rFonts w:ascii="Arial" w:hAnsi="Arial" w:eastAsia="Arial" w:cs="Arial"/>
                <w:spacing w:val="1"/>
                <w:position w:val="-1"/>
              </w:rPr>
              <w:t>s</w:t>
            </w:r>
            <w:r>
              <w:rPr>
                <w:rFonts w:ascii="Arial" w:hAnsi="Arial" w:eastAsia="Arial" w:cs="Arial"/>
                <w:position w:val="-1"/>
              </w:rPr>
              <w:t>?</w:t>
            </w:r>
          </w:p>
          <w:p w:rsidR="009311AC" w:rsidP="00B964D7" w:rsidRDefault="009311AC" w14:paraId="3F665621" w14:textId="6E9732E9">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Does</w:t>
            </w:r>
            <w:r>
              <w:rPr>
                <w:spacing w:val="1"/>
              </w:rPr>
              <w:t xml:space="preserve"> </w:t>
            </w:r>
            <w:r w:rsidR="00500CF6">
              <w:rPr>
                <w:rFonts w:ascii="Arial" w:hAnsi="Arial" w:eastAsia="Arial" w:cs="Arial"/>
                <w:spacing w:val="-1"/>
              </w:rPr>
              <w:t>the</w:t>
            </w:r>
            <w:r w:rsidR="00500CF6">
              <w:rPr>
                <w:rFonts w:ascii="Arial" w:hAnsi="Arial" w:eastAsia="Arial" w:cs="Arial"/>
                <w:spacing w:val="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2"/>
              </w:rPr>
              <w:t>f</w:t>
            </w:r>
            <w:r>
              <w:rPr>
                <w:rFonts w:ascii="Arial" w:hAnsi="Arial" w:eastAsia="Arial" w:cs="Arial"/>
              </w:rPr>
              <w:t>er</w:t>
            </w:r>
            <w:r>
              <w:rPr>
                <w:spacing w:val="1"/>
              </w:rPr>
              <w:t xml:space="preserve"> </w:t>
            </w:r>
            <w:r>
              <w:rPr>
                <w:rFonts w:ascii="Arial" w:hAnsi="Arial" w:eastAsia="Arial" w:cs="Arial"/>
              </w:rPr>
              <w:t>to</w:t>
            </w:r>
            <w:r>
              <w:rPr>
                <w:spacing w:val="3"/>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ay</w:t>
            </w:r>
            <w:r>
              <w:rPr>
                <w:spacing w:val="5"/>
              </w:rPr>
              <w:t xml:space="preserve"> </w:t>
            </w:r>
            <w:r>
              <w:rPr>
                <w:rFonts w:ascii="Arial" w:hAnsi="Arial" w:eastAsia="Arial" w:cs="Arial"/>
              </w:rPr>
              <w:t>out</w:t>
            </w:r>
            <w:r>
              <w:rPr>
                <w:rFonts w:ascii="Arial" w:hAnsi="Arial" w:eastAsia="Arial" w:cs="Arial"/>
                <w:spacing w:val="2"/>
              </w:rPr>
              <w:t>d</w:t>
            </w:r>
            <w:r>
              <w:rPr>
                <w:rFonts w:ascii="Arial" w:hAnsi="Arial" w:eastAsia="Arial" w:cs="Arial"/>
              </w:rPr>
              <w:t>o</w:t>
            </w:r>
            <w:r>
              <w:rPr>
                <w:rFonts w:ascii="Arial" w:hAnsi="Arial" w:eastAsia="Arial" w:cs="Arial"/>
                <w:spacing w:val="2"/>
              </w:rPr>
              <w:t>o</w:t>
            </w:r>
            <w:r>
              <w:rPr>
                <w:rFonts w:ascii="Arial" w:hAnsi="Arial" w:eastAsia="Arial" w:cs="Arial"/>
                <w:spacing w:val="1"/>
              </w:rPr>
              <w:t>r</w:t>
            </w:r>
            <w:r>
              <w:rPr>
                <w:rFonts w:ascii="Arial" w:hAnsi="Arial" w:eastAsia="Arial" w:cs="Arial"/>
              </w:rPr>
              <w:t>s</w:t>
            </w:r>
            <w:r>
              <w:rPr>
                <w:spacing w:val="-2"/>
              </w:rPr>
              <w:t xml:space="preserve"> </w:t>
            </w:r>
            <w:r>
              <w:rPr>
                <w:rFonts w:ascii="Arial" w:hAnsi="Arial" w:eastAsia="Arial" w:cs="Arial"/>
              </w:rPr>
              <w:t>or</w:t>
            </w:r>
            <w:r>
              <w:rPr>
                <w:spacing w:val="4"/>
              </w:rPr>
              <w:t xml:space="preserve"> </w:t>
            </w:r>
            <w:r>
              <w:rPr>
                <w:rFonts w:ascii="Arial" w:hAnsi="Arial" w:eastAsia="Arial" w:cs="Arial"/>
              </w:rPr>
              <w:t>en</w:t>
            </w:r>
            <w:r>
              <w:rPr>
                <w:rFonts w:ascii="Arial" w:hAnsi="Arial" w:eastAsia="Arial" w:cs="Arial"/>
                <w:spacing w:val="1"/>
              </w:rPr>
              <w:t>j</w:t>
            </w:r>
            <w:r>
              <w:rPr>
                <w:rFonts w:ascii="Arial" w:hAnsi="Arial" w:eastAsia="Arial" w:cs="Arial"/>
              </w:rPr>
              <w:t>o</w:t>
            </w:r>
            <w:r>
              <w:rPr>
                <w:rFonts w:ascii="Arial" w:hAnsi="Arial" w:eastAsia="Arial" w:cs="Arial"/>
                <w:spacing w:val="1"/>
              </w:rPr>
              <w:t>y</w:t>
            </w:r>
            <w:r>
              <w:rPr>
                <w:rFonts w:ascii="Arial" w:hAnsi="Arial" w:eastAsia="Arial" w:cs="Arial"/>
              </w:rPr>
              <w:t>s</w:t>
            </w:r>
            <w:r>
              <w:t xml:space="preserve"> </w:t>
            </w:r>
            <w:r>
              <w:rPr>
                <w:rFonts w:ascii="Arial" w:hAnsi="Arial" w:eastAsia="Arial" w:cs="Arial"/>
              </w:rPr>
              <w:t>mo</w:t>
            </w:r>
            <w:r>
              <w:rPr>
                <w:rFonts w:ascii="Arial" w:hAnsi="Arial" w:eastAsia="Arial" w:cs="Arial"/>
                <w:spacing w:val="1"/>
              </w:rPr>
              <w:t>r</w:t>
            </w:r>
            <w:r>
              <w:rPr>
                <w:rFonts w:ascii="Arial" w:hAnsi="Arial" w:eastAsia="Arial" w:cs="Arial"/>
              </w:rPr>
              <w:t>e</w:t>
            </w:r>
            <w: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rPr>
              <w:t>tu</w:t>
            </w:r>
            <w:r>
              <w:rPr>
                <w:rFonts w:ascii="Arial" w:hAnsi="Arial" w:eastAsia="Arial" w:cs="Arial"/>
                <w:spacing w:val="1"/>
              </w:rPr>
              <w:t>r</w:t>
            </w:r>
            <w:r>
              <w:rPr>
                <w:rFonts w:ascii="Arial" w:hAnsi="Arial" w:eastAsia="Arial" w:cs="Arial"/>
                <w:spacing w:val="2"/>
              </w:rPr>
              <w:t>e</w:t>
            </w:r>
            <w:r>
              <w:rPr>
                <w:rFonts w:ascii="Arial" w:hAnsi="Arial" w:eastAsia="Arial" w:cs="Arial"/>
              </w:rPr>
              <w:t>d</w:t>
            </w:r>
            <w:r>
              <w:rPr>
                <w:spacing w:val="-4"/>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door</w:t>
            </w:r>
            <w:r>
              <w:rPr>
                <w:spacing w:val="3"/>
              </w:rPr>
              <w:t xml:space="preserve"> </w:t>
            </w:r>
            <w:r>
              <w:rPr>
                <w:rFonts w:ascii="Arial" w:hAnsi="Arial" w:eastAsia="Arial" w:cs="Arial"/>
              </w:rPr>
              <w:t>a</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p w:rsidR="009311AC" w:rsidP="00B964D7" w:rsidRDefault="009311AC" w14:paraId="5403094D" w14:textId="515F164C">
            <w:pPr>
              <w:tabs>
                <w:tab w:val="left" w:pos="820"/>
              </w:tabs>
              <w:spacing w:before="14" w:line="220" w:lineRule="exact"/>
              <w:ind w:left="822" w:right="422"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
              </w:rPr>
              <w:t xml:space="preserve"> </w:t>
            </w:r>
            <w:r>
              <w:rPr>
                <w:rFonts w:ascii="Arial" w:hAnsi="Arial" w:eastAsia="Arial" w:cs="Arial"/>
                <w:spacing w:val="1"/>
              </w:rPr>
              <w:t>l</w:t>
            </w:r>
            <w:r>
              <w:rPr>
                <w:rFonts w:ascii="Arial" w:hAnsi="Arial" w:eastAsia="Arial" w:cs="Arial"/>
              </w:rPr>
              <w:t>ong</w:t>
            </w:r>
            <w:r>
              <w:rPr>
                <w:spacing w:val="3"/>
              </w:rPr>
              <w:t xml:space="preserve"> </w:t>
            </w:r>
            <w:r>
              <w:rPr>
                <w:rFonts w:ascii="Arial" w:hAnsi="Arial" w:eastAsia="Arial" w:cs="Arial"/>
              </w:rPr>
              <w:t>has</w:t>
            </w:r>
            <w:r>
              <w:rPr>
                <w:spacing w:val="3"/>
              </w:rPr>
              <w:t xml:space="preserve"> </w:t>
            </w:r>
            <w:r w:rsidR="00500CF6">
              <w:rPr>
                <w:rFonts w:ascii="Arial" w:hAnsi="Arial" w:eastAsia="Arial" w:cs="Arial"/>
                <w:spacing w:val="-1"/>
              </w:rPr>
              <w:t>the</w:t>
            </w:r>
            <w:r w:rsidR="00500CF6">
              <w:rPr>
                <w:rFonts w:ascii="Arial" w:hAnsi="Arial" w:eastAsia="Arial" w:cs="Arial"/>
                <w:spacing w:val="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7"/>
              </w:rPr>
              <w:t xml:space="preserve"> </w:t>
            </w:r>
            <w:r>
              <w:rPr>
                <w:rFonts w:ascii="Arial" w:hAnsi="Arial" w:eastAsia="Arial" w:cs="Arial"/>
                <w:spacing w:val="1"/>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de</w:t>
            </w:r>
            <w:r>
              <w:rPr>
                <w:rFonts w:ascii="Arial" w:hAnsi="Arial" w:eastAsia="Arial" w:cs="Arial"/>
                <w:spacing w:val="2"/>
              </w:rPr>
              <w:t>m</w:t>
            </w:r>
            <w:r>
              <w:rPr>
                <w:rFonts w:ascii="Arial" w:hAnsi="Arial" w:eastAsia="Arial" w:cs="Arial"/>
              </w:rPr>
              <w:t>on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w:t>
            </w:r>
            <w:r>
              <w:rPr>
                <w:rFonts w:ascii="Arial" w:hAnsi="Arial" w:eastAsia="Arial" w:cs="Arial"/>
                <w:spacing w:val="2"/>
              </w:rPr>
              <w:t>e</w:t>
            </w:r>
            <w:r>
              <w:rPr>
                <w:rFonts w:ascii="Arial" w:hAnsi="Arial" w:eastAsia="Arial" w:cs="Arial"/>
              </w:rPr>
              <w:t>d</w:t>
            </w:r>
            <w:r>
              <w:rPr>
                <w:spacing w:val="-7"/>
              </w:rPr>
              <w:t xml:space="preserve"> </w:t>
            </w:r>
            <w:r>
              <w:rPr>
                <w:rFonts w:ascii="Arial" w:hAnsi="Arial" w:eastAsia="Arial" w:cs="Arial"/>
              </w:rPr>
              <w:t>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b</w:t>
            </w:r>
            <w:r>
              <w:rPr>
                <w:rFonts w:ascii="Arial" w:hAnsi="Arial" w:eastAsia="Arial" w:cs="Arial"/>
                <w:spacing w:val="2"/>
              </w:rPr>
              <w:t>e</w:t>
            </w:r>
            <w:r>
              <w:rPr>
                <w:rFonts w:ascii="Arial" w:hAnsi="Arial" w:eastAsia="Arial" w:cs="Arial"/>
              </w:rPr>
              <w:t>ha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w:t>
            </w:r>
            <w:r>
              <w:rPr>
                <w:rFonts w:ascii="Arial" w:hAnsi="Arial" w:eastAsia="Arial" w:cs="Arial"/>
              </w:rPr>
              <w:t>e.g.,</w:t>
            </w:r>
            <w:r>
              <w:rPr>
                <w:spacing w:val="2"/>
              </w:rPr>
              <w:t xml:space="preserve"> </w:t>
            </w:r>
            <w:r>
              <w:rPr>
                <w:rFonts w:ascii="Arial" w:hAnsi="Arial" w:eastAsia="Arial" w:cs="Arial"/>
                <w:spacing w:val="2"/>
              </w:rPr>
              <w:t>o</w:t>
            </w:r>
            <w:r>
              <w:rPr>
                <w:rFonts w:ascii="Arial" w:hAnsi="Arial" w:eastAsia="Arial" w:cs="Arial"/>
                <w:spacing w:val="1"/>
              </w:rPr>
              <w:t>v</w:t>
            </w:r>
            <w:r>
              <w:rPr>
                <w:rFonts w:ascii="Arial" w:hAnsi="Arial" w:eastAsia="Arial" w:cs="Arial"/>
              </w:rPr>
              <w:t>er</w:t>
            </w:r>
            <w:r>
              <w:rPr>
                <w:spacing w:val="2"/>
              </w:rPr>
              <w:t xml:space="preserve"> </w:t>
            </w:r>
            <w:r>
              <w:rPr>
                <w:rFonts w:ascii="Arial" w:hAnsi="Arial" w:eastAsia="Arial" w:cs="Arial"/>
              </w:rPr>
              <w:t>6</w:t>
            </w:r>
            <w:r>
              <w:rPr>
                <w:spacing w:val="4"/>
              </w:rPr>
              <w:t xml:space="preserve"> </w:t>
            </w:r>
            <w:r>
              <w:rPr>
                <w:rFonts w:ascii="Arial" w:hAnsi="Arial" w:eastAsia="Arial" w:cs="Arial"/>
              </w:rPr>
              <w:t>m</w:t>
            </w:r>
            <w:r>
              <w:rPr>
                <w:rFonts w:ascii="Arial" w:hAnsi="Arial" w:eastAsia="Arial" w:cs="Arial"/>
                <w:spacing w:val="2"/>
              </w:rPr>
              <w:t>o</w:t>
            </w:r>
            <w:r>
              <w:rPr>
                <w:rFonts w:ascii="Arial" w:hAnsi="Arial" w:eastAsia="Arial" w:cs="Arial"/>
              </w:rPr>
              <w:t>nth</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2"/>
              </w:rPr>
              <w:t>h</w:t>
            </w:r>
            <w:r>
              <w:rPr>
                <w:rFonts w:ascii="Arial" w:hAnsi="Arial" w:eastAsia="Arial" w:cs="Arial"/>
              </w:rPr>
              <w:t>ow</w:t>
            </w:r>
            <w:r>
              <w:rPr>
                <w:spacing w:val="1"/>
              </w:rPr>
              <w:t xml:space="preserve"> </w:t>
            </w:r>
            <w:r>
              <w:rPr>
                <w:rFonts w:ascii="Arial" w:hAnsi="Arial" w:eastAsia="Arial" w:cs="Arial"/>
                <w:spacing w:val="2"/>
              </w:rPr>
              <w:t>d</w:t>
            </w:r>
            <w:r>
              <w:rPr>
                <w:rFonts w:ascii="Arial" w:hAnsi="Arial" w:eastAsia="Arial" w:cs="Arial"/>
              </w:rPr>
              <w:t>o</w:t>
            </w:r>
            <w:r>
              <w:rPr>
                <w:spacing w:val="3"/>
              </w:rPr>
              <w:t xml:space="preserve"> </w:t>
            </w:r>
            <w:r>
              <w:rPr>
                <w:rFonts w:ascii="Arial" w:hAnsi="Arial" w:eastAsia="Arial" w:cs="Arial"/>
                <w:spacing w:val="2"/>
              </w:rPr>
              <w:t>t</w:t>
            </w:r>
            <w:r>
              <w:rPr>
                <w:rFonts w:ascii="Arial" w:hAnsi="Arial" w:eastAsia="Arial" w:cs="Arial"/>
              </w:rPr>
              <w:t>hey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rPr>
              <w:t>a</w:t>
            </w:r>
            <w:r>
              <w:rPr>
                <w:rFonts w:ascii="Arial" w:hAnsi="Arial" w:eastAsia="Arial" w:cs="Arial"/>
                <w:spacing w:val="2"/>
              </w:rPr>
              <w:t>d</w:t>
            </w:r>
            <w:r>
              <w:rPr>
                <w:rFonts w:ascii="Arial" w:hAnsi="Arial" w:eastAsia="Arial" w:cs="Arial"/>
              </w:rPr>
              <w:t>e</w:t>
            </w:r>
            <w:r>
              <w:rPr>
                <w:rFonts w:ascii="Arial" w:hAnsi="Arial" w:eastAsia="Arial" w:cs="Arial"/>
                <w:spacing w:val="2"/>
              </w:rPr>
              <w:t>m</w:t>
            </w:r>
            <w:r>
              <w:rPr>
                <w:rFonts w:ascii="Arial" w:hAnsi="Arial" w:eastAsia="Arial" w:cs="Arial"/>
                <w:spacing w:val="-1"/>
              </w:rPr>
              <w:t>i</w:t>
            </w:r>
            <w:r>
              <w:rPr>
                <w:rFonts w:ascii="Arial" w:hAnsi="Arial" w:eastAsia="Arial" w:cs="Arial"/>
              </w:rPr>
              <w:t>c</w:t>
            </w:r>
            <w:r>
              <w:rPr>
                <w:spacing w:val="-3"/>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1"/>
              </w:rPr>
              <w:t xml:space="preserve"> </w:t>
            </w:r>
            <w:r>
              <w:rPr>
                <w:rFonts w:ascii="Arial" w:hAnsi="Arial" w:eastAsia="Arial" w:cs="Arial"/>
                <w:spacing w:val="2"/>
              </w:rPr>
              <w:t>f</w:t>
            </w:r>
            <w:r>
              <w:rPr>
                <w:rFonts w:ascii="Arial" w:hAnsi="Arial" w:eastAsia="Arial" w:cs="Arial"/>
              </w:rPr>
              <w:t>un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9311AC" w:rsidP="00B964D7" w:rsidRDefault="009311AC" w14:paraId="1388BC99" w14:textId="77777777">
            <w:pPr>
              <w:tabs>
                <w:tab w:val="left" w:pos="820"/>
              </w:tabs>
              <w:spacing w:before="14" w:line="220" w:lineRule="exact"/>
              <w:ind w:left="822" w:right="422" w:hanging="360"/>
              <w:rPr>
                <w:rFonts w:ascii="Arial" w:hAnsi="Arial" w:eastAsia="Arial" w:cs="Arial"/>
              </w:rPr>
            </w:pPr>
          </w:p>
        </w:tc>
      </w:tr>
      <w:tr w:rsidR="009311AC" w:rsidTr="00B964D7" w14:paraId="45DDBD45"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4C8FDB52" w14:textId="77777777"/>
        </w:tc>
      </w:tr>
      <w:tr w:rsidR="009311AC" w:rsidTr="00B964D7" w14:paraId="4DF56C83" w14:textId="77777777">
        <w:trPr>
          <w:trHeight w:val="1401"/>
        </w:trPr>
        <w:tc>
          <w:tcPr>
            <w:tcW w:w="11194" w:type="dxa"/>
            <w:tcBorders>
              <w:top w:val="single" w:color="000000" w:sz="5" w:space="0"/>
              <w:left w:val="single" w:color="000000" w:sz="5" w:space="0"/>
              <w:bottom w:val="single" w:color="000000" w:sz="5" w:space="0"/>
              <w:right w:val="single" w:color="000000" w:sz="5" w:space="0"/>
            </w:tcBorders>
          </w:tcPr>
          <w:p w:rsidR="009311AC" w:rsidP="00B964D7" w:rsidRDefault="009311AC" w14:paraId="66B2C9CB" w14:textId="77777777">
            <w:pPr>
              <w:spacing w:before="9" w:line="180" w:lineRule="exact"/>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p w:rsidR="009311AC" w:rsidP="00B964D7" w:rsidRDefault="009311AC" w14:paraId="73F466C1" w14:textId="77777777">
            <w:pPr>
              <w:spacing w:before="9" w:line="180" w:lineRule="exact"/>
              <w:rPr>
                <w:sz w:val="19"/>
                <w:szCs w:val="19"/>
              </w:rPr>
            </w:pPr>
          </w:p>
          <w:sdt>
            <w:sdtPr>
              <w:rPr>
                <w:sz w:val="19"/>
                <w:szCs w:val="19"/>
              </w:rPr>
              <w:id w:val="-975217008"/>
              <w:placeholder>
                <w:docPart w:val="F5D6783A8CD843E999A7B5FE6A72ADFE"/>
              </w:placeholder>
              <w:showingPlcHdr/>
              <w:text/>
            </w:sdtPr>
            <w:sdtEndPr/>
            <w:sdtContent>
              <w:p w:rsidR="009311AC" w:rsidP="00B964D7" w:rsidRDefault="009311AC" w14:paraId="0216FD8B" w14:textId="77777777">
                <w:pPr>
                  <w:spacing w:before="9" w:line="180" w:lineRule="exact"/>
                  <w:rPr>
                    <w:sz w:val="19"/>
                    <w:szCs w:val="19"/>
                  </w:rPr>
                </w:pPr>
                <w:r w:rsidRPr="009F7A3F">
                  <w:rPr>
                    <w:rStyle w:val="PlaceholderText"/>
                  </w:rPr>
                  <w:t>Click or tap here to enter text.</w:t>
                </w:r>
              </w:p>
            </w:sdtContent>
          </w:sdt>
          <w:p w:rsidR="009311AC" w:rsidP="00B964D7" w:rsidRDefault="009311AC" w14:paraId="470961B0" w14:textId="77777777">
            <w:pPr>
              <w:ind w:left="4320" w:right="4925"/>
              <w:rPr>
                <w:rFonts w:ascii="Arial" w:hAnsi="Arial" w:eastAsia="Arial" w:cs="Arial"/>
                <w:sz w:val="24"/>
                <w:szCs w:val="24"/>
              </w:rPr>
            </w:pPr>
          </w:p>
        </w:tc>
      </w:tr>
      <w:tr w:rsidR="009311AC" w:rsidTr="00B964D7" w14:paraId="457C8765" w14:textId="77777777">
        <w:trPr>
          <w:trHeight w:val="369"/>
        </w:trPr>
        <w:tc>
          <w:tcPr>
            <w:tcW w:w="11194"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9311AC" w:rsidP="00B964D7" w:rsidRDefault="009311AC" w14:paraId="5B50CAAF" w14:textId="77777777">
            <w:pPr>
              <w:jc w:val="center"/>
              <w:rPr>
                <w:rFonts w:ascii="Arial" w:hAnsi="Arial" w:eastAsia="Arial" w:cs="Arial"/>
                <w:b/>
                <w:spacing w:val="-1"/>
              </w:rPr>
            </w:pPr>
            <w:r>
              <w:rPr>
                <w:rFonts w:ascii="Arial" w:hAnsi="Arial" w:eastAsia="Arial" w:cs="Arial"/>
                <w:b/>
                <w:w w:val="99"/>
                <w:sz w:val="24"/>
                <w:szCs w:val="24"/>
              </w:rPr>
              <w:t>Im</w:t>
            </w:r>
            <w:r>
              <w:rPr>
                <w:rFonts w:ascii="Arial" w:hAnsi="Arial" w:eastAsia="Arial" w:cs="Arial"/>
                <w:b/>
                <w:sz w:val="24"/>
                <w:szCs w:val="24"/>
              </w:rPr>
              <w:t>pu</w:t>
            </w:r>
            <w:r>
              <w:rPr>
                <w:rFonts w:ascii="Arial" w:hAnsi="Arial" w:eastAsia="Arial" w:cs="Arial"/>
                <w:b/>
                <w:spacing w:val="1"/>
                <w:sz w:val="24"/>
                <w:szCs w:val="24"/>
              </w:rPr>
              <w:t>l</w:t>
            </w:r>
            <w:r>
              <w:rPr>
                <w:rFonts w:ascii="Arial" w:hAnsi="Arial" w:eastAsia="Arial" w:cs="Arial"/>
                <w:b/>
                <w:spacing w:val="1"/>
                <w:w w:val="99"/>
                <w:sz w:val="24"/>
                <w:szCs w:val="24"/>
              </w:rPr>
              <w:t>s</w:t>
            </w:r>
            <w:r>
              <w:rPr>
                <w:rFonts w:ascii="Arial" w:hAnsi="Arial" w:eastAsia="Arial" w:cs="Arial"/>
                <w:b/>
                <w:spacing w:val="1"/>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9311AC" w:rsidTr="00B964D7" w14:paraId="03196264" w14:textId="77777777">
        <w:trPr>
          <w:trHeight w:val="220"/>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55631624" w14:textId="77777777">
            <w:pPr>
              <w:spacing w:before="37"/>
              <w:ind w:left="102" w:right="68"/>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1"/>
              </w:rPr>
              <w:t>ho</w:t>
            </w:r>
            <w:r>
              <w:rPr>
                <w:rFonts w:ascii="Arial" w:hAnsi="Arial" w:eastAsia="Arial" w:cs="Arial"/>
                <w:b/>
              </w:rPr>
              <w:t>w</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2"/>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b/>
                <w:spacing w:val="3"/>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sis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2"/>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2"/>
              </w:rPr>
              <w:t xml:space="preserve"> </w:t>
            </w:r>
            <w:r>
              <w:rPr>
                <w:rFonts w:ascii="Arial" w:hAnsi="Arial" w:eastAsia="Arial" w:cs="Arial"/>
                <w:b/>
                <w:spacing w:val="1"/>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3"/>
              </w:rPr>
              <w:t xml:space="preserve"> </w:t>
            </w:r>
            <w:r>
              <w:rPr>
                <w:rFonts w:ascii="Arial" w:hAnsi="Arial" w:eastAsia="Arial" w:cs="Arial"/>
                <w:b/>
              </w:rPr>
              <w:t>at</w:t>
            </w:r>
            <w:r>
              <w:rPr>
                <w:b/>
                <w:spacing w:val="2"/>
              </w:rPr>
              <w:t xml:space="preserve"> </w:t>
            </w:r>
            <w:r>
              <w:rPr>
                <w:rFonts w:ascii="Arial" w:hAnsi="Arial" w:eastAsia="Arial" w:cs="Arial"/>
                <w:b/>
                <w:spacing w:val="2"/>
              </w:rPr>
              <w:t>l</w:t>
            </w:r>
            <w:r>
              <w:rPr>
                <w:rFonts w:ascii="Arial" w:hAnsi="Arial" w:eastAsia="Arial" w:cs="Arial"/>
                <w:b/>
              </w:rPr>
              <w:t>e</w:t>
            </w:r>
            <w:r>
              <w:rPr>
                <w:rFonts w:ascii="Arial" w:hAnsi="Arial" w:eastAsia="Arial" w:cs="Arial"/>
                <w:b/>
                <w:spacing w:val="2"/>
              </w:rPr>
              <w:t>a</w:t>
            </w:r>
            <w:r>
              <w:rPr>
                <w:rFonts w:ascii="Arial" w:hAnsi="Arial" w:eastAsia="Arial" w:cs="Arial"/>
                <w:b/>
              </w:rPr>
              <w:t>st</w:t>
            </w:r>
            <w:r>
              <w:rPr>
                <w:b/>
                <w:spacing w:val="2"/>
              </w:rPr>
              <w:t xml:space="preserve"> </w:t>
            </w:r>
            <w:r>
              <w:rPr>
                <w:rFonts w:ascii="Arial" w:hAnsi="Arial" w:eastAsia="Arial" w:cs="Arial"/>
                <w:b/>
              </w:rPr>
              <w:t>6</w:t>
            </w:r>
            <w:r>
              <w:rPr>
                <w:b/>
                <w:spacing w:val="3"/>
              </w:rPr>
              <w:t xml:space="preserve"> </w:t>
            </w:r>
            <w:r>
              <w:rPr>
                <w:rFonts w:ascii="Arial" w:hAnsi="Arial" w:eastAsia="Arial" w:cs="Arial"/>
                <w:b/>
                <w:spacing w:val="1"/>
              </w:rPr>
              <w:t>month</w:t>
            </w:r>
            <w:r>
              <w:rPr>
                <w:rFonts w:ascii="Arial" w:hAnsi="Arial" w:eastAsia="Arial" w:cs="Arial"/>
                <w:b/>
              </w:rPr>
              <w:t>s)</w:t>
            </w:r>
            <w:r>
              <w:rPr>
                <w:b/>
                <w:spacing w:val="2"/>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rPr>
              <w:t>i</w:t>
            </w:r>
            <w:r>
              <w:rPr>
                <w:rFonts w:ascii="Arial" w:hAnsi="Arial" w:eastAsia="Arial" w:cs="Arial"/>
                <w:b/>
                <w:spacing w:val="1"/>
              </w:rPr>
              <w:t>mpu</w:t>
            </w:r>
            <w:r>
              <w:rPr>
                <w:rFonts w:ascii="Arial" w:hAnsi="Arial" w:eastAsia="Arial" w:cs="Arial"/>
                <w:b/>
              </w:rPr>
              <w:t>lsivi</w:t>
            </w:r>
            <w:r>
              <w:rPr>
                <w:rFonts w:ascii="Arial" w:hAnsi="Arial" w:eastAsia="Arial" w:cs="Arial"/>
                <w:b/>
                <w:spacing w:val="1"/>
              </w:rPr>
              <w:t>t</w:t>
            </w:r>
            <w:r>
              <w:rPr>
                <w:rFonts w:ascii="Arial" w:hAnsi="Arial" w:eastAsia="Arial" w:cs="Arial"/>
                <w:b/>
              </w:rPr>
              <w:t>y</w:t>
            </w:r>
            <w:r>
              <w:rPr>
                <w:b/>
                <w:spacing w:val="3"/>
              </w:rPr>
              <w:t xml:space="preserve"> </w:t>
            </w:r>
            <w:r>
              <w:rPr>
                <w:rFonts w:ascii="Arial" w:hAnsi="Arial" w:eastAsia="Arial" w:cs="Arial"/>
                <w:b/>
              </w:rPr>
              <w:t>a</w:t>
            </w:r>
            <w:r>
              <w:rPr>
                <w:rFonts w:ascii="Arial" w:hAnsi="Arial" w:eastAsia="Arial" w:cs="Arial"/>
                <w:b/>
                <w:spacing w:val="3"/>
              </w:rPr>
              <w:t>n</w:t>
            </w:r>
            <w:r>
              <w:rPr>
                <w:rFonts w:ascii="Arial" w:hAnsi="Arial" w:eastAsia="Arial" w:cs="Arial"/>
                <w:b/>
              </w:rPr>
              <w:t>d</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spacing w:val="1"/>
              </w:rPr>
              <w:t>th</w:t>
            </w:r>
            <w:r>
              <w:rPr>
                <w:rFonts w:ascii="Arial" w:hAnsi="Arial" w:eastAsia="Arial" w:cs="Arial"/>
                <w:b/>
              </w:rPr>
              <w:t>is</w:t>
            </w:r>
            <w:r>
              <w:rPr>
                <w:b/>
              </w:rPr>
              <w:t xml:space="preserve"> </w:t>
            </w:r>
            <w:r>
              <w:rPr>
                <w:rFonts w:ascii="Arial" w:hAnsi="Arial" w:eastAsia="Arial" w:cs="Arial"/>
                <w:b/>
              </w:rPr>
              <w:t>is</w:t>
            </w:r>
            <w:r>
              <w:rPr>
                <w:b/>
                <w:spacing w:val="3"/>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2"/>
              </w:rPr>
              <w:t xml:space="preserve"> </w:t>
            </w:r>
            <w:r>
              <w:rPr>
                <w:rFonts w:ascii="Arial" w:hAnsi="Arial" w:eastAsia="Arial" w:cs="Arial"/>
                <w:b/>
                <w:spacing w:val="3"/>
              </w:rPr>
              <w:t>o</w:t>
            </w:r>
            <w:r>
              <w:rPr>
                <w:rFonts w:ascii="Arial" w:hAnsi="Arial" w:eastAsia="Arial" w:cs="Arial"/>
                <w:b/>
              </w:rPr>
              <w:t>n</w:t>
            </w:r>
            <w:r>
              <w:rPr>
                <w:b/>
                <w:spacing w:val="2"/>
              </w:rPr>
              <w:t xml:space="preserve"> </w:t>
            </w:r>
            <w:r>
              <w:rPr>
                <w:rFonts w:ascii="Arial" w:hAnsi="Arial" w:eastAsia="Arial" w:cs="Arial"/>
                <w:b/>
                <w:spacing w:val="1"/>
              </w:rPr>
              <w:t>th</w:t>
            </w:r>
            <w:r>
              <w:rPr>
                <w:rFonts w:ascii="Arial" w:hAnsi="Arial" w:eastAsia="Arial" w:cs="Arial"/>
                <w:b/>
              </w:rPr>
              <w:t>eir</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in</w:t>
            </w:r>
            <w:r>
              <w:rPr>
                <w:b/>
                <w:spacing w:val="6"/>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3"/>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9311AC" w:rsidP="00B964D7" w:rsidRDefault="009311AC" w14:paraId="555544DC" w14:textId="7A5C4203">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sidR="00500CF6">
              <w:rPr>
                <w:rFonts w:ascii="Arial" w:hAnsi="Arial" w:eastAsia="Arial" w:cs="Arial"/>
                <w:spacing w:val="-1"/>
              </w:rPr>
              <w:t>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w:t>
            </w:r>
            <w:r>
              <w:rPr>
                <w:rFonts w:ascii="Arial" w:hAnsi="Arial" w:eastAsia="Arial" w:cs="Arial"/>
              </w:rPr>
              <w:t>tan</w:t>
            </w:r>
            <w:r>
              <w:rPr>
                <w:rFonts w:ascii="Arial" w:hAnsi="Arial" w:eastAsia="Arial" w:cs="Arial"/>
                <w:spacing w:val="2"/>
              </w:rPr>
              <w:t>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rPr>
              <w:t>mo</w:t>
            </w:r>
            <w:r>
              <w:rPr>
                <w:rFonts w:ascii="Arial" w:hAnsi="Arial" w:eastAsia="Arial" w:cs="Arial"/>
                <w:spacing w:val="4"/>
              </w:rPr>
              <w:t>v</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9311AC" w:rsidP="00B964D7" w:rsidRDefault="009311AC" w14:paraId="433F8756"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ea</w:t>
            </w:r>
            <w:r>
              <w:rPr>
                <w:rFonts w:ascii="Arial" w:hAnsi="Arial" w:eastAsia="Arial" w:cs="Arial"/>
                <w:spacing w:val="1"/>
              </w:rPr>
              <w:t>si</w:t>
            </w:r>
            <w:r>
              <w:rPr>
                <w:rFonts w:ascii="Arial" w:hAnsi="Arial" w:eastAsia="Arial" w:cs="Arial"/>
                <w:spacing w:val="-1"/>
              </w:rPr>
              <w:t>l</w:t>
            </w:r>
            <w:r>
              <w:rPr>
                <w:rFonts w:ascii="Arial" w:hAnsi="Arial" w:eastAsia="Arial" w:cs="Arial"/>
              </w:rPr>
              <w:t>y</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ted</w:t>
            </w:r>
            <w:r>
              <w:rPr>
                <w:spacing w:val="-2"/>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ff</w:t>
            </w:r>
            <w:r>
              <w:rPr>
                <w:rFonts w:ascii="Arial" w:hAnsi="Arial" w:eastAsia="Arial" w:cs="Arial"/>
                <w:spacing w:val="-1"/>
              </w:rPr>
              <w:t>i</w:t>
            </w:r>
            <w:r>
              <w:rPr>
                <w:rFonts w:ascii="Arial" w:hAnsi="Arial" w:eastAsia="Arial" w:cs="Arial"/>
                <w:spacing w:val="1"/>
              </w:rPr>
              <w:t>c</w:t>
            </w:r>
            <w:r>
              <w:rPr>
                <w:rFonts w:ascii="Arial" w:hAnsi="Arial" w:eastAsia="Arial" w:cs="Arial"/>
                <w:spacing w:val="2"/>
              </w:rPr>
              <w:t>u</w:t>
            </w:r>
            <w:r>
              <w:rPr>
                <w:rFonts w:ascii="Arial" w:hAnsi="Arial" w:eastAsia="Arial" w:cs="Arial"/>
                <w:spacing w:val="-1"/>
              </w:rPr>
              <w:t>l</w:t>
            </w:r>
            <w:r>
              <w:rPr>
                <w:rFonts w:ascii="Arial" w:hAnsi="Arial" w:eastAsia="Arial" w:cs="Arial"/>
              </w:rPr>
              <w:t>ty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spacing w:val="2"/>
              </w:rPr>
              <w:t>e</w:t>
            </w:r>
            <w:r>
              <w:rPr>
                <w:rFonts w:ascii="Arial" w:hAnsi="Arial" w:eastAsia="Arial" w:cs="Arial"/>
              </w:rPr>
              <w:t>nt</w:t>
            </w:r>
            <w:r>
              <w:rPr>
                <w:rFonts w:ascii="Arial" w:hAnsi="Arial" w:eastAsia="Arial" w:cs="Arial"/>
                <w:spacing w:val="1"/>
              </w:rPr>
              <w:t>r</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9311AC" w:rsidP="00B964D7" w:rsidRDefault="009311AC" w14:paraId="7737B8CB"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w:t>
            </w:r>
            <w:r>
              <w:rPr>
                <w:rFonts w:ascii="Arial" w:hAnsi="Arial" w:eastAsia="Arial" w:cs="Arial"/>
                <w:spacing w:val="1"/>
              </w:rPr>
              <w:t>xc</w:t>
            </w:r>
            <w:r>
              <w:rPr>
                <w:rFonts w:ascii="Arial" w:hAnsi="Arial" w:eastAsia="Arial" w:cs="Arial"/>
                <w:spacing w:val="-1"/>
              </w:rPr>
              <w:t>i</w:t>
            </w:r>
            <w:r>
              <w:rPr>
                <w:rFonts w:ascii="Arial" w:hAnsi="Arial" w:eastAsia="Arial" w:cs="Arial"/>
              </w:rPr>
              <w:t>t</w:t>
            </w:r>
            <w:r>
              <w:rPr>
                <w:rFonts w:ascii="Arial" w:hAnsi="Arial" w:eastAsia="Arial" w:cs="Arial"/>
                <w:spacing w:val="2"/>
              </w:rPr>
              <w:t>a</w:t>
            </w:r>
            <w:r>
              <w:rPr>
                <w:rFonts w:ascii="Arial" w:hAnsi="Arial" w:eastAsia="Arial" w:cs="Arial"/>
              </w:rPr>
              <w:t>b</w:t>
            </w:r>
            <w:r>
              <w:rPr>
                <w:rFonts w:ascii="Arial" w:hAnsi="Arial" w:eastAsia="Arial" w:cs="Arial"/>
                <w:spacing w:val="-1"/>
              </w:rPr>
              <w:t>l</w:t>
            </w:r>
            <w:r>
              <w:rPr>
                <w:rFonts w:ascii="Arial" w:hAnsi="Arial" w:eastAsia="Arial" w:cs="Arial"/>
                <w:spacing w:val="2"/>
              </w:rPr>
              <w:t>e</w:t>
            </w:r>
            <w:r>
              <w:rPr>
                <w:rFonts w:ascii="Arial" w:hAnsi="Arial" w:eastAsia="Arial" w:cs="Arial"/>
              </w:rPr>
              <w:t>/</w:t>
            </w:r>
            <w:r>
              <w:rPr>
                <w:rFonts w:ascii="Arial" w:hAnsi="Arial" w:eastAsia="Arial" w:cs="Arial"/>
                <w:spacing w:val="1"/>
              </w:rPr>
              <w:t>i</w:t>
            </w:r>
            <w:r>
              <w:rPr>
                <w:rFonts w:ascii="Arial" w:hAnsi="Arial" w:eastAsia="Arial" w:cs="Arial"/>
              </w:rPr>
              <w:t>mp</w:t>
            </w:r>
            <w:r>
              <w:rPr>
                <w:rFonts w:ascii="Arial" w:hAnsi="Arial" w:eastAsia="Arial" w:cs="Arial"/>
                <w:spacing w:val="2"/>
              </w:rPr>
              <w:t>u</w:t>
            </w:r>
            <w:r>
              <w:rPr>
                <w:rFonts w:ascii="Arial" w:hAnsi="Arial" w:eastAsia="Arial" w:cs="Arial"/>
                <w:spacing w:val="-1"/>
              </w:rPr>
              <w:t>l</w:t>
            </w:r>
            <w:r>
              <w:rPr>
                <w:rFonts w:ascii="Arial" w:hAnsi="Arial" w:eastAsia="Arial" w:cs="Arial"/>
                <w:spacing w:val="1"/>
              </w:rPr>
              <w:t>s</w:t>
            </w:r>
            <w:r>
              <w:rPr>
                <w:rFonts w:ascii="Arial" w:hAnsi="Arial" w:eastAsia="Arial" w:cs="Arial"/>
                <w:spacing w:val="-1"/>
              </w:rPr>
              <w:t>i</w:t>
            </w:r>
            <w:r>
              <w:rPr>
                <w:rFonts w:ascii="Arial" w:hAnsi="Arial" w:eastAsia="Arial" w:cs="Arial"/>
                <w:spacing w:val="4"/>
              </w:rPr>
              <w:t>v</w:t>
            </w:r>
            <w:r>
              <w:rPr>
                <w:rFonts w:ascii="Arial" w:hAnsi="Arial" w:eastAsia="Arial" w:cs="Arial"/>
              </w:rPr>
              <w:t>e?</w:t>
            </w:r>
          </w:p>
          <w:p w:rsidR="009311AC" w:rsidP="00B964D7" w:rsidRDefault="009311AC" w14:paraId="2FB939AF" w14:textId="77777777">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position w:val="-1"/>
              </w:rPr>
              <w:t>Do</w:t>
            </w:r>
            <w:r>
              <w:rPr>
                <w:spacing w:val="2"/>
                <w:position w:val="-1"/>
              </w:rPr>
              <w:t xml:space="preserve"> </w:t>
            </w:r>
            <w:r>
              <w:rPr>
                <w:rFonts w:ascii="Arial" w:hAnsi="Arial" w:eastAsia="Arial" w:cs="Arial"/>
                <w:position w:val="-1"/>
              </w:rPr>
              <w:t>t</w:t>
            </w:r>
            <w:r>
              <w:rPr>
                <w:rFonts w:ascii="Arial" w:hAnsi="Arial" w:eastAsia="Arial" w:cs="Arial"/>
                <w:spacing w:val="2"/>
                <w:position w:val="-1"/>
              </w:rPr>
              <w:t>h</w:t>
            </w:r>
            <w:r>
              <w:rPr>
                <w:rFonts w:ascii="Arial" w:hAnsi="Arial" w:eastAsia="Arial" w:cs="Arial"/>
                <w:position w:val="-1"/>
              </w:rPr>
              <w:t>ey</w:t>
            </w:r>
            <w:r>
              <w:rPr>
                <w:spacing w:val="2"/>
                <w:position w:val="-1"/>
              </w:rPr>
              <w:t xml:space="preserve"> </w:t>
            </w:r>
            <w:r>
              <w:rPr>
                <w:rFonts w:ascii="Arial" w:hAnsi="Arial" w:eastAsia="Arial" w:cs="Arial"/>
                <w:position w:val="-1"/>
              </w:rPr>
              <w:t>f</w:t>
            </w:r>
            <w:r>
              <w:rPr>
                <w:rFonts w:ascii="Arial" w:hAnsi="Arial" w:eastAsia="Arial" w:cs="Arial"/>
                <w:spacing w:val="1"/>
                <w:position w:val="-1"/>
              </w:rPr>
              <w:t>r</w:t>
            </w:r>
            <w:r>
              <w:rPr>
                <w:rFonts w:ascii="Arial" w:hAnsi="Arial" w:eastAsia="Arial" w:cs="Arial"/>
                <w:position w:val="-1"/>
              </w:rPr>
              <w:t>eq</w:t>
            </w:r>
            <w:r>
              <w:rPr>
                <w:rFonts w:ascii="Arial" w:hAnsi="Arial" w:eastAsia="Arial" w:cs="Arial"/>
                <w:spacing w:val="2"/>
                <w:position w:val="-1"/>
              </w:rPr>
              <w:t>u</w:t>
            </w:r>
            <w:r>
              <w:rPr>
                <w:rFonts w:ascii="Arial" w:hAnsi="Arial" w:eastAsia="Arial" w:cs="Arial"/>
                <w:position w:val="-1"/>
              </w:rPr>
              <w:t>en</w:t>
            </w:r>
            <w:r>
              <w:rPr>
                <w:rFonts w:ascii="Arial" w:hAnsi="Arial" w:eastAsia="Arial" w:cs="Arial"/>
                <w:spacing w:val="2"/>
                <w:position w:val="-1"/>
              </w:rPr>
              <w:t>t</w:t>
            </w:r>
            <w:r>
              <w:rPr>
                <w:rFonts w:ascii="Arial" w:hAnsi="Arial" w:eastAsia="Arial" w:cs="Arial"/>
                <w:spacing w:val="-1"/>
                <w:position w:val="-1"/>
              </w:rPr>
              <w:t>l</w:t>
            </w:r>
            <w:r>
              <w:rPr>
                <w:rFonts w:ascii="Arial" w:hAnsi="Arial" w:eastAsia="Arial" w:cs="Arial"/>
                <w:position w:val="-1"/>
              </w:rPr>
              <w:t>y</w:t>
            </w:r>
            <w:r>
              <w:rPr>
                <w:spacing w:val="-3"/>
                <w:position w:val="-1"/>
              </w:rPr>
              <w:t xml:space="preserve"> </w:t>
            </w:r>
            <w:r>
              <w:rPr>
                <w:rFonts w:ascii="Arial" w:hAnsi="Arial" w:eastAsia="Arial" w:cs="Arial"/>
                <w:position w:val="-1"/>
              </w:rPr>
              <w:t>put</w:t>
            </w:r>
            <w:r>
              <w:rPr>
                <w:spacing w:val="4"/>
                <w:position w:val="-1"/>
              </w:rPr>
              <w:t xml:space="preserve"> </w:t>
            </w:r>
            <w:r>
              <w:rPr>
                <w:rFonts w:ascii="Arial" w:hAnsi="Arial" w:eastAsia="Arial" w:cs="Arial"/>
                <w:position w:val="-1"/>
              </w:rPr>
              <w:t>th</w:t>
            </w:r>
            <w:r>
              <w:rPr>
                <w:rFonts w:ascii="Arial" w:hAnsi="Arial" w:eastAsia="Arial" w:cs="Arial"/>
                <w:spacing w:val="2"/>
                <w:position w:val="-1"/>
              </w:rPr>
              <w:t>e</w:t>
            </w:r>
            <w:r>
              <w:rPr>
                <w:rFonts w:ascii="Arial" w:hAnsi="Arial" w:eastAsia="Arial" w:cs="Arial"/>
                <w:position w:val="-1"/>
              </w:rPr>
              <w:t>m</w:t>
            </w:r>
            <w:r>
              <w:rPr>
                <w:rFonts w:ascii="Arial" w:hAnsi="Arial" w:eastAsia="Arial" w:cs="Arial"/>
                <w:spacing w:val="1"/>
                <w:position w:val="-1"/>
              </w:rPr>
              <w:t>s</w:t>
            </w:r>
            <w:r>
              <w:rPr>
                <w:rFonts w:ascii="Arial" w:hAnsi="Arial" w:eastAsia="Arial" w:cs="Arial"/>
                <w:position w:val="-1"/>
              </w:rPr>
              <w:t>e</w:t>
            </w:r>
            <w:r>
              <w:rPr>
                <w:rFonts w:ascii="Arial" w:hAnsi="Arial" w:eastAsia="Arial" w:cs="Arial"/>
                <w:spacing w:val="-1"/>
                <w:position w:val="-1"/>
              </w:rPr>
              <w:t>l</w:t>
            </w:r>
            <w:r>
              <w:rPr>
                <w:rFonts w:ascii="Arial" w:hAnsi="Arial" w:eastAsia="Arial" w:cs="Arial"/>
                <w:spacing w:val="1"/>
                <w:position w:val="-1"/>
              </w:rPr>
              <w:t>v</w:t>
            </w:r>
            <w:r>
              <w:rPr>
                <w:rFonts w:ascii="Arial" w:hAnsi="Arial" w:eastAsia="Arial" w:cs="Arial"/>
                <w:position w:val="-1"/>
              </w:rPr>
              <w:t>es</w:t>
            </w:r>
            <w:r>
              <w:rPr>
                <w:spacing w:val="-4"/>
                <w:position w:val="-1"/>
              </w:rPr>
              <w:t xml:space="preserve"> </w:t>
            </w:r>
            <w:r>
              <w:rPr>
                <w:rFonts w:ascii="Arial" w:hAnsi="Arial" w:eastAsia="Arial" w:cs="Arial"/>
                <w:position w:val="-1"/>
              </w:rPr>
              <w:t>at</w:t>
            </w:r>
            <w:r>
              <w:rPr>
                <w:spacing w:val="3"/>
                <w:position w:val="-1"/>
              </w:rPr>
              <w:t xml:space="preserve"> </w:t>
            </w:r>
            <w:r>
              <w:rPr>
                <w:rFonts w:ascii="Arial" w:hAnsi="Arial" w:eastAsia="Arial" w:cs="Arial"/>
                <w:spacing w:val="3"/>
                <w:position w:val="-1"/>
              </w:rPr>
              <w:t>r</w:t>
            </w:r>
            <w:r>
              <w:rPr>
                <w:rFonts w:ascii="Arial" w:hAnsi="Arial" w:eastAsia="Arial" w:cs="Arial"/>
                <w:spacing w:val="-1"/>
                <w:position w:val="-1"/>
              </w:rPr>
              <w:t>i</w:t>
            </w:r>
            <w:r>
              <w:rPr>
                <w:rFonts w:ascii="Arial" w:hAnsi="Arial" w:eastAsia="Arial" w:cs="Arial"/>
                <w:spacing w:val="1"/>
                <w:position w:val="-1"/>
              </w:rPr>
              <w:t>sk</w:t>
            </w:r>
            <w:r>
              <w:rPr>
                <w:rFonts w:ascii="Arial" w:hAnsi="Arial" w:eastAsia="Arial" w:cs="Arial"/>
                <w:position w:val="-1"/>
              </w:rPr>
              <w:t>?</w:t>
            </w:r>
          </w:p>
          <w:p w:rsidR="009311AC" w:rsidP="00B964D7" w:rsidRDefault="009311AC" w14:paraId="6FE6C4D0" w14:textId="56E6C923">
            <w:pPr>
              <w:tabs>
                <w:tab w:val="left" w:pos="820"/>
              </w:tabs>
              <w:spacing w:before="14" w:line="220" w:lineRule="exact"/>
              <w:ind w:left="822" w:right="69"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23"/>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rPr>
                <w:spacing w:val="20"/>
              </w:rPr>
              <w:t xml:space="preserve"> </w:t>
            </w:r>
            <w:r>
              <w:rPr>
                <w:rFonts w:ascii="Arial" w:hAnsi="Arial" w:eastAsia="Arial" w:cs="Arial"/>
                <w:spacing w:val="2"/>
              </w:rPr>
              <w:t>h</w:t>
            </w:r>
            <w:r>
              <w:rPr>
                <w:rFonts w:ascii="Arial" w:hAnsi="Arial" w:eastAsia="Arial" w:cs="Arial"/>
              </w:rPr>
              <w:t>as</w:t>
            </w:r>
            <w:r>
              <w:rPr>
                <w:spacing w:val="23"/>
              </w:rPr>
              <w:t xml:space="preserve"> </w:t>
            </w:r>
            <w:r w:rsidR="00500CF6">
              <w:rPr>
                <w:rFonts w:ascii="Arial" w:hAnsi="Arial" w:eastAsia="Arial" w:cs="Arial"/>
                <w:spacing w:val="-1"/>
              </w:rPr>
              <w:t>the</w:t>
            </w:r>
            <w:r>
              <w:rPr>
                <w:spacing w:val="2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22"/>
              </w:rPr>
              <w:t xml:space="preserve"> </w:t>
            </w:r>
            <w:r>
              <w:rPr>
                <w:rFonts w:ascii="Arial" w:hAnsi="Arial" w:eastAsia="Arial" w:cs="Arial"/>
              </w:rPr>
              <w:t>or</w:t>
            </w:r>
            <w:r>
              <w:rPr>
                <w:spacing w:val="26"/>
              </w:rPr>
              <w:t xml:space="preserve"> </w:t>
            </w:r>
            <w:r>
              <w:rPr>
                <w:rFonts w:ascii="Arial" w:hAnsi="Arial" w:eastAsia="Arial" w:cs="Arial"/>
                <w:spacing w:val="1"/>
              </w:rPr>
              <w:t>y</w:t>
            </w:r>
            <w:r>
              <w:rPr>
                <w:rFonts w:ascii="Arial" w:hAnsi="Arial" w:eastAsia="Arial" w:cs="Arial"/>
              </w:rPr>
              <w:t>oung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18"/>
              </w:rPr>
              <w:t xml:space="preserve"> </w:t>
            </w:r>
            <w:r>
              <w:rPr>
                <w:rFonts w:ascii="Arial" w:hAnsi="Arial" w:eastAsia="Arial" w:cs="Arial"/>
                <w:spacing w:val="2"/>
              </w:rPr>
              <w:t>d</w:t>
            </w:r>
            <w:r>
              <w:rPr>
                <w:rFonts w:ascii="Arial" w:hAnsi="Arial" w:eastAsia="Arial" w:cs="Arial"/>
              </w:rPr>
              <w:t>em</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1"/>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rPr>
              <w:t>ou</w:t>
            </w:r>
            <w:r>
              <w:rPr>
                <w:rFonts w:ascii="Arial" w:hAnsi="Arial" w:eastAsia="Arial" w:cs="Arial"/>
                <w:spacing w:val="1"/>
              </w:rPr>
              <w:t>r</w:t>
            </w:r>
            <w:r>
              <w:rPr>
                <w:rFonts w:ascii="Arial" w:hAnsi="Arial" w:eastAsia="Arial" w:cs="Arial"/>
              </w:rPr>
              <w:t>s</w:t>
            </w:r>
            <w:r>
              <w:rPr>
                <w:spacing w:val="16"/>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1"/>
              </w:rPr>
              <w:t xml:space="preserve"> </w:t>
            </w:r>
            <w:r>
              <w:rPr>
                <w:rFonts w:ascii="Arial" w:hAnsi="Arial" w:eastAsia="Arial" w:cs="Arial"/>
              </w:rPr>
              <w:t>6</w:t>
            </w:r>
            <w:r>
              <w:rPr>
                <w:spacing w:val="25"/>
              </w:rPr>
              <w:t xml:space="preserve"> </w:t>
            </w:r>
            <w:r>
              <w:rPr>
                <w:rFonts w:ascii="Arial" w:hAnsi="Arial" w:eastAsia="Arial" w:cs="Arial"/>
              </w:rPr>
              <w:t>mon</w:t>
            </w:r>
            <w:r>
              <w:rPr>
                <w:rFonts w:ascii="Arial" w:hAnsi="Arial" w:eastAsia="Arial" w:cs="Arial"/>
                <w:spacing w:val="2"/>
              </w:rPr>
              <w:t>t</w:t>
            </w:r>
            <w:r>
              <w:rPr>
                <w:rFonts w:ascii="Arial" w:hAnsi="Arial" w:eastAsia="Arial" w:cs="Arial"/>
              </w:rPr>
              <w:t>h</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rPr>
              <w:t>and</w:t>
            </w:r>
            <w:r>
              <w:rPr>
                <w:spacing w:val="23"/>
              </w:rPr>
              <w:t xml:space="preserve"> </w:t>
            </w:r>
            <w:r>
              <w:rPr>
                <w:rFonts w:ascii="Arial" w:hAnsi="Arial" w:eastAsia="Arial" w:cs="Arial"/>
                <w:spacing w:val="2"/>
              </w:rPr>
              <w:t>h</w:t>
            </w:r>
            <w:r>
              <w:rPr>
                <w:rFonts w:ascii="Arial" w:hAnsi="Arial" w:eastAsia="Arial" w:cs="Arial"/>
              </w:rPr>
              <w:t>ow</w:t>
            </w:r>
            <w:r>
              <w:rPr>
                <w:spacing w:val="21"/>
              </w:rPr>
              <w:t xml:space="preserve"> </w:t>
            </w:r>
            <w:r>
              <w:rPr>
                <w:rFonts w:ascii="Arial" w:hAnsi="Arial" w:eastAsia="Arial" w:cs="Arial"/>
                <w:spacing w:val="2"/>
              </w:rPr>
              <w:t>d</w:t>
            </w:r>
            <w:r>
              <w:rPr>
                <w:rFonts w:ascii="Arial" w:hAnsi="Arial" w:eastAsia="Arial" w:cs="Arial"/>
              </w:rPr>
              <w:t>o</w:t>
            </w:r>
            <w:r>
              <w:rPr>
                <w:spacing w:val="2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rPr>
              <w:t>fu</w:t>
            </w:r>
            <w:r>
              <w:rPr>
                <w:rFonts w:ascii="Arial" w:hAnsi="Arial" w:eastAsia="Arial" w:cs="Arial"/>
                <w:spacing w:val="2"/>
              </w:rPr>
              <w:t>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4"/>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tua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p>
        </w:tc>
      </w:tr>
      <w:tr w:rsidR="009311AC" w:rsidTr="00B964D7" w14:paraId="5B56ABAE"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7FE04F7F" w14:textId="77777777"/>
        </w:tc>
      </w:tr>
      <w:tr w:rsidR="009311AC" w:rsidTr="00B964D7" w14:paraId="5959C83F" w14:textId="77777777">
        <w:trPr>
          <w:trHeight w:val="269"/>
        </w:trPr>
        <w:tc>
          <w:tcPr>
            <w:tcW w:w="11194" w:type="dxa"/>
            <w:vMerge w:val="restart"/>
            <w:tcBorders>
              <w:top w:val="single" w:color="000000" w:sz="5" w:space="0"/>
              <w:left w:val="single" w:color="000000" w:sz="5" w:space="0"/>
              <w:right w:val="single" w:color="000000" w:sz="5" w:space="0"/>
            </w:tcBorders>
          </w:tcPr>
          <w:p w:rsidR="009311AC" w:rsidP="00B964D7" w:rsidRDefault="009311AC" w14:paraId="27051C63"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697838053"/>
              <w:placeholder>
                <w:docPart w:val="54278AD8A9C44CD49B1012C67BF14A25"/>
              </w:placeholder>
              <w:showingPlcHdr/>
              <w:text/>
            </w:sdtPr>
            <w:sdtEndPr/>
            <w:sdtContent>
              <w:p w:rsidR="009311AC" w:rsidP="00B964D7" w:rsidRDefault="009311AC" w14:paraId="61F0E125" w14:textId="77777777">
                <w:pPr>
                  <w:spacing w:before="37" w:line="242" w:lineRule="auto"/>
                  <w:ind w:left="102" w:right="1020"/>
                  <w:rPr>
                    <w:rFonts w:ascii="Arial" w:hAnsi="Arial" w:eastAsia="Arial" w:cs="Arial"/>
                  </w:rPr>
                </w:pPr>
                <w:r w:rsidRPr="009F7A3F">
                  <w:rPr>
                    <w:rStyle w:val="PlaceholderText"/>
                  </w:rPr>
                  <w:t>Click or tap here to enter text.</w:t>
                </w:r>
              </w:p>
            </w:sdtContent>
          </w:sdt>
          <w:p w:rsidR="009311AC" w:rsidP="00B964D7" w:rsidRDefault="009311AC" w14:paraId="0A1EC434" w14:textId="77777777">
            <w:pPr>
              <w:spacing w:before="37" w:line="242" w:lineRule="auto"/>
              <w:ind w:left="102" w:right="1020"/>
              <w:rPr>
                <w:rFonts w:ascii="Arial" w:hAnsi="Arial" w:eastAsia="Arial" w:cs="Arial"/>
              </w:rPr>
            </w:pPr>
          </w:p>
        </w:tc>
      </w:tr>
      <w:tr w:rsidR="009311AC" w:rsidTr="00B964D7" w14:paraId="6863C6C0" w14:textId="77777777">
        <w:trPr>
          <w:trHeight w:val="230"/>
        </w:trPr>
        <w:tc>
          <w:tcPr>
            <w:tcW w:w="11194" w:type="dxa"/>
            <w:vMerge/>
            <w:tcBorders>
              <w:left w:val="single" w:color="000000" w:sz="5" w:space="0"/>
              <w:bottom w:val="single" w:color="000000" w:sz="5" w:space="0"/>
              <w:right w:val="single" w:color="000000" w:sz="5" w:space="0"/>
            </w:tcBorders>
          </w:tcPr>
          <w:p w:rsidR="009311AC" w:rsidP="00B964D7" w:rsidRDefault="009311AC" w14:paraId="6463EC0E" w14:textId="77777777"/>
        </w:tc>
      </w:tr>
    </w:tbl>
    <w:p w:rsidR="00764533" w:rsidRDefault="00764533" w14:paraId="2A69F8AA" w14:textId="77777777">
      <w:pPr>
        <w:spacing w:line="200" w:lineRule="exact"/>
      </w:pPr>
    </w:p>
    <w:p w:rsidR="00764533" w:rsidRDefault="00764533" w14:paraId="3E755964" w14:textId="77777777">
      <w:pPr>
        <w:spacing w:line="200" w:lineRule="exact"/>
      </w:pPr>
    </w:p>
    <w:p w:rsidR="00764533" w:rsidRDefault="00764533" w14:paraId="36F31DAE" w14:textId="77777777">
      <w:pPr>
        <w:spacing w:line="200" w:lineRule="exact"/>
      </w:pPr>
    </w:p>
    <w:p w:rsidR="00764533" w:rsidRDefault="00764533" w14:paraId="27C67993" w14:textId="77777777">
      <w:pPr>
        <w:spacing w:line="200" w:lineRule="exact"/>
      </w:pPr>
    </w:p>
    <w:p w:rsidR="00764533" w:rsidP="009311AC" w:rsidRDefault="00764533" w14:paraId="296F46F2" w14:textId="1D37DCF4">
      <w:pPr>
        <w:spacing w:before="29"/>
        <w:ind w:right="1317"/>
        <w:jc w:val="center"/>
        <w:rPr>
          <w:rFonts w:ascii="Arial" w:hAnsi="Arial" w:eastAsia="Arial" w:cs="Arial"/>
          <w:sz w:val="24"/>
          <w:szCs w:val="24"/>
        </w:rPr>
        <w:sectPr w:rsidR="00764533">
          <w:footerReference w:type="default" r:id="rId19"/>
          <w:pgSz w:w="11920" w:h="16840"/>
          <w:pgMar w:top="1540" w:right="180" w:bottom="0" w:left="180" w:header="0" w:footer="0" w:gutter="0"/>
          <w:cols w:space="720"/>
        </w:sectPr>
      </w:pPr>
    </w:p>
    <w:tbl>
      <w:tblPr>
        <w:tblpPr w:leftFromText="180" w:rightFromText="180" w:vertAnchor="text" w:horzAnchor="margin" w:tblpXSpec="center" w:tblpY="-115"/>
        <w:tblW w:w="11203" w:type="dxa"/>
        <w:tblLayout w:type="fixed"/>
        <w:tblCellMar>
          <w:left w:w="0" w:type="dxa"/>
          <w:right w:w="0" w:type="dxa"/>
        </w:tblCellMar>
        <w:tblLook w:val="01E0" w:firstRow="1" w:lastRow="1" w:firstColumn="1" w:lastColumn="1" w:noHBand="0" w:noVBand="0"/>
      </w:tblPr>
      <w:tblGrid>
        <w:gridCol w:w="11203"/>
      </w:tblGrid>
      <w:tr w:rsidR="00500CF6" w:rsidTr="00500CF6" w14:paraId="4D5F2B6A" w14:textId="77777777">
        <w:tc>
          <w:tcPr>
            <w:tcW w:w="11203" w:type="dxa"/>
            <w:tcBorders>
              <w:top w:val="single" w:color="000000" w:sz="5" w:space="0"/>
              <w:left w:val="single" w:color="000000" w:sz="5" w:space="0"/>
              <w:bottom w:val="single" w:color="000000" w:sz="5" w:space="0"/>
              <w:right w:val="single" w:color="000000" w:sz="5" w:space="0"/>
            </w:tcBorders>
            <w:shd w:val="clear" w:color="auto" w:fill="D0CECE"/>
          </w:tcPr>
          <w:p w:rsidR="00500CF6" w:rsidP="00500CF6" w:rsidRDefault="00500CF6" w14:paraId="08D42369" w14:textId="77777777">
            <w:pPr>
              <w:spacing w:before="40"/>
              <w:ind w:left="4055" w:right="455" w:hanging="3562"/>
              <w:rPr>
                <w:rFonts w:ascii="Arial" w:hAnsi="Arial" w:eastAsia="Arial" w:cs="Arial"/>
                <w:sz w:val="24"/>
                <w:szCs w:val="24"/>
              </w:rPr>
            </w:pPr>
            <w:r>
              <w:rPr>
                <w:rFonts w:ascii="Arial" w:hAnsi="Arial" w:eastAsia="Arial" w:cs="Arial"/>
                <w:b/>
                <w:spacing w:val="-1"/>
                <w:sz w:val="24"/>
                <w:szCs w:val="24"/>
              </w:rPr>
              <w:lastRenderedPageBreak/>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s</w:t>
            </w:r>
            <w:r>
              <w:rPr>
                <w:b/>
                <w:spacing w:val="2"/>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sidRPr="00500CF6">
              <w:rPr>
                <w:rFonts w:ascii="Arial" w:hAnsi="Arial" w:eastAsia="Arial" w:cs="Arial"/>
                <w:b/>
                <w:spacing w:val="-1"/>
                <w:sz w:val="24"/>
                <w:szCs w:val="24"/>
              </w:rPr>
              <w:t>f</w:t>
            </w:r>
            <w:r w:rsidRPr="00500CF6">
              <w:rPr>
                <w:rFonts w:ascii="Arial" w:hAnsi="Arial" w:eastAsia="Arial" w:cs="Arial"/>
                <w:b/>
                <w:spacing w:val="1"/>
                <w:sz w:val="24"/>
                <w:szCs w:val="24"/>
              </w:rPr>
              <w:t>ee</w:t>
            </w:r>
            <w:r w:rsidRPr="00500CF6">
              <w:rPr>
                <w:rFonts w:ascii="Arial" w:hAnsi="Arial" w:eastAsia="Arial" w:cs="Arial"/>
                <w:b/>
                <w:sz w:val="24"/>
                <w:szCs w:val="24"/>
              </w:rPr>
              <w:t>l</w:t>
            </w:r>
            <w:r w:rsidRPr="00500CF6">
              <w:rPr>
                <w:b/>
                <w:spacing w:val="5"/>
                <w:sz w:val="24"/>
                <w:szCs w:val="24"/>
              </w:rPr>
              <w:t xml:space="preserve"> </w:t>
            </w:r>
            <w:r w:rsidRPr="00500CF6">
              <w:rPr>
                <w:rFonts w:ascii="Arial" w:hAnsi="Arial" w:eastAsia="Arial" w:cs="Arial"/>
                <w:b/>
                <w:spacing w:val="-1"/>
                <w:sz w:val="24"/>
                <w:szCs w:val="24"/>
              </w:rPr>
              <w:t>the</w:t>
            </w:r>
            <w:r w:rsidRPr="00500CF6">
              <w:rPr>
                <w:b/>
                <w:spacing w:val="3"/>
                <w:sz w:val="24"/>
                <w:szCs w:val="24"/>
              </w:rPr>
              <w:t xml:space="preserve"> </w:t>
            </w:r>
            <w:r w:rsidRPr="00500CF6">
              <w:rPr>
                <w:rFonts w:ascii="Arial" w:hAnsi="Arial" w:eastAsia="Arial" w:cs="Arial"/>
                <w:b/>
                <w:spacing w:val="1"/>
                <w:sz w:val="24"/>
                <w:szCs w:val="24"/>
              </w:rPr>
              <w:t>c</w:t>
            </w:r>
            <w:r w:rsidRPr="00500CF6">
              <w:rPr>
                <w:rFonts w:ascii="Arial" w:hAnsi="Arial" w:eastAsia="Arial" w:cs="Arial"/>
                <w:b/>
                <w:sz w:val="24"/>
                <w:szCs w:val="24"/>
              </w:rPr>
              <w:t>h</w:t>
            </w:r>
            <w:r w:rsidRPr="00500CF6">
              <w:rPr>
                <w:rFonts w:ascii="Arial" w:hAnsi="Arial" w:eastAsia="Arial" w:cs="Arial"/>
                <w:b/>
                <w:spacing w:val="1"/>
                <w:sz w:val="24"/>
                <w:szCs w:val="24"/>
              </w:rPr>
              <w:t>il</w:t>
            </w:r>
            <w:r w:rsidRPr="00500CF6">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pacing w:val="-3"/>
                <w:sz w:val="24"/>
                <w:szCs w:val="24"/>
              </w:rPr>
              <w:t>o</w:t>
            </w:r>
            <w:r>
              <w:rPr>
                <w:rFonts w:ascii="Arial" w:hAnsi="Arial" w:eastAsia="Arial" w:cs="Arial"/>
                <w:b/>
                <w:sz w:val="24"/>
                <w:szCs w:val="24"/>
              </w:rPr>
              <w:t>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3"/>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z w:val="24"/>
                <w:szCs w:val="24"/>
              </w:rPr>
              <w:t>g</w:t>
            </w:r>
            <w:r>
              <w:rPr>
                <w:rFonts w:ascii="Arial" w:hAnsi="Arial" w:eastAsia="Arial" w:cs="Arial"/>
                <w:b/>
                <w:spacing w:val="-1"/>
                <w:sz w:val="24"/>
                <w:szCs w:val="24"/>
              </w:rPr>
              <w:t>a</w:t>
            </w:r>
            <w:r>
              <w:rPr>
                <w:rFonts w:ascii="Arial" w:hAnsi="Arial" w:eastAsia="Arial" w:cs="Arial"/>
                <w:b/>
                <w:spacing w:val="1"/>
                <w:sz w:val="24"/>
                <w:szCs w:val="24"/>
              </w:rPr>
              <w:t>i</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rom</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s</w:t>
            </w:r>
            <w:r>
              <w:rPr>
                <w:rFonts w:ascii="Arial" w:hAnsi="Arial" w:eastAsia="Arial" w:cs="Arial"/>
                <w:b/>
                <w:spacing w:val="-3"/>
                <w:sz w:val="24"/>
                <w:szCs w:val="24"/>
              </w:rPr>
              <w:t>p</w:t>
            </w:r>
            <w:r>
              <w:rPr>
                <w:rFonts w:ascii="Arial" w:hAnsi="Arial" w:eastAsia="Arial" w:cs="Arial"/>
                <w:b/>
                <w:spacing w:val="1"/>
                <w:sz w:val="24"/>
                <w:szCs w:val="24"/>
              </w:rPr>
              <w:t>ec</w:t>
            </w:r>
            <w:r>
              <w:rPr>
                <w:rFonts w:ascii="Arial" w:hAnsi="Arial" w:eastAsia="Arial" w:cs="Arial"/>
                <w:b/>
                <w:spacing w:val="-2"/>
                <w:sz w:val="24"/>
                <w:szCs w:val="24"/>
              </w:rPr>
              <w:t>i</w:t>
            </w:r>
            <w:r>
              <w:rPr>
                <w:rFonts w:ascii="Arial" w:hAnsi="Arial" w:eastAsia="Arial" w:cs="Arial"/>
                <w:b/>
                <w:spacing w:val="1"/>
                <w:sz w:val="24"/>
                <w:szCs w:val="24"/>
              </w:rPr>
              <w:t>alis</w:t>
            </w:r>
            <w:r>
              <w:rPr>
                <w:rFonts w:ascii="Arial" w:hAnsi="Arial" w:eastAsia="Arial" w:cs="Arial"/>
                <w:b/>
                <w:sz w:val="24"/>
                <w:szCs w:val="24"/>
              </w:rPr>
              <w:t>t</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1"/>
                <w:sz w:val="24"/>
                <w:szCs w:val="24"/>
              </w:rPr>
              <w:t>is</w:t>
            </w:r>
            <w:r>
              <w:rPr>
                <w:rFonts w:ascii="Arial" w:hAnsi="Arial" w:eastAsia="Arial" w:cs="Arial"/>
                <w:b/>
                <w:sz w:val="24"/>
                <w:szCs w:val="24"/>
              </w:rPr>
              <w:t>m</w:t>
            </w:r>
            <w:r>
              <w:rPr>
                <w:b/>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or</w:t>
            </w:r>
            <w:r>
              <w:rPr>
                <w:b/>
                <w:spacing w:val="5"/>
                <w:sz w:val="24"/>
                <w:szCs w:val="24"/>
              </w:rPr>
              <w:t xml:space="preserve"> </w:t>
            </w:r>
            <w:r>
              <w:rPr>
                <w:rFonts w:ascii="Arial" w:hAnsi="Arial" w:eastAsia="Arial" w:cs="Arial"/>
                <w:b/>
                <w:sz w:val="24"/>
                <w:szCs w:val="24"/>
              </w:rPr>
              <w:t>ADHD</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pacing w:val="-1"/>
                <w:sz w:val="24"/>
                <w:szCs w:val="24"/>
              </w:rPr>
              <w:t>s</w:t>
            </w:r>
            <w:r>
              <w:rPr>
                <w:rFonts w:ascii="Arial" w:hAnsi="Arial" w:eastAsia="Arial" w:cs="Arial"/>
                <w:b/>
                <w:sz w:val="24"/>
                <w:szCs w:val="24"/>
              </w:rPr>
              <w:t>m</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w:t>
            </w:r>
            <w:r>
              <w:rPr>
                <w:rFonts w:ascii="Arial" w:hAnsi="Arial" w:eastAsia="Arial" w:cs="Arial"/>
                <w:b/>
                <w:sz w:val="24"/>
                <w:szCs w:val="24"/>
              </w:rPr>
              <w:t>?</w:t>
            </w:r>
          </w:p>
        </w:tc>
      </w:tr>
      <w:tr w:rsidR="00500CF6" w:rsidTr="00500CF6" w14:paraId="4B5641AF" w14:textId="77777777">
        <w:tc>
          <w:tcPr>
            <w:tcW w:w="11203" w:type="dxa"/>
            <w:tcBorders>
              <w:top w:val="single" w:color="000000" w:sz="5" w:space="0"/>
              <w:left w:val="single" w:color="000000" w:sz="5" w:space="0"/>
              <w:bottom w:val="single" w:color="000000" w:sz="5" w:space="0"/>
              <w:right w:val="single" w:color="000000" w:sz="5" w:space="0"/>
            </w:tcBorders>
          </w:tcPr>
          <w:sdt>
            <w:sdtPr>
              <w:id w:val="1346675159"/>
              <w:placeholder>
                <w:docPart w:val="794A282806264FAEA98B0B05A2E79E72"/>
              </w:placeholder>
              <w:showingPlcHdr/>
              <w:text/>
            </w:sdtPr>
            <w:sdtEndPr/>
            <w:sdtContent>
              <w:p w:rsidR="00500CF6" w:rsidP="00500CF6" w:rsidRDefault="00500CF6" w14:paraId="57116B28" w14:textId="77777777">
                <w:r w:rsidRPr="009F7A3F">
                  <w:rPr>
                    <w:rStyle w:val="PlaceholderText"/>
                  </w:rPr>
                  <w:t>Click or tap here to enter text.</w:t>
                </w:r>
              </w:p>
            </w:sdtContent>
          </w:sdt>
          <w:p w:rsidR="00500CF6" w:rsidP="00500CF6" w:rsidRDefault="00500CF6" w14:paraId="5248BBB7" w14:textId="77777777"/>
        </w:tc>
      </w:tr>
      <w:tr w:rsidR="00500CF6" w:rsidTr="00500CF6" w14:paraId="134A07A9" w14:textId="77777777">
        <w:tc>
          <w:tcPr>
            <w:tcW w:w="11203" w:type="dxa"/>
            <w:tcBorders>
              <w:top w:val="single" w:color="000000" w:sz="5" w:space="0"/>
              <w:left w:val="single" w:color="000000" w:sz="5" w:space="0"/>
              <w:bottom w:val="single" w:color="000000" w:sz="5" w:space="0"/>
              <w:right w:val="single" w:color="000000" w:sz="5" w:space="0"/>
            </w:tcBorders>
            <w:shd w:val="clear" w:color="auto" w:fill="D9D9D9"/>
          </w:tcPr>
          <w:p w:rsidR="00500CF6" w:rsidP="00500CF6" w:rsidRDefault="00500CF6" w14:paraId="4722A71F" w14:textId="77777777">
            <w:pPr>
              <w:spacing w:before="39"/>
              <w:ind w:left="126" w:right="127"/>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hy</w:t>
            </w:r>
            <w:r>
              <w:rPr>
                <w:b/>
                <w:spacing w:val="7"/>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sidRPr="00500CF6">
              <w:rPr>
                <w:rFonts w:ascii="Arial" w:hAnsi="Arial" w:eastAsia="Arial" w:cs="Arial"/>
                <w:b/>
                <w:spacing w:val="-1"/>
                <w:sz w:val="24"/>
                <w:szCs w:val="24"/>
              </w:rPr>
              <w:t>f</w:t>
            </w:r>
            <w:r w:rsidRPr="00500CF6">
              <w:rPr>
                <w:rFonts w:ascii="Arial" w:hAnsi="Arial" w:eastAsia="Arial" w:cs="Arial"/>
                <w:b/>
                <w:spacing w:val="1"/>
                <w:sz w:val="24"/>
                <w:szCs w:val="24"/>
              </w:rPr>
              <w:t>ee</w:t>
            </w:r>
            <w:r w:rsidRPr="00500CF6">
              <w:rPr>
                <w:rFonts w:ascii="Arial" w:hAnsi="Arial" w:eastAsia="Arial" w:cs="Arial"/>
                <w:b/>
                <w:sz w:val="24"/>
                <w:szCs w:val="24"/>
              </w:rPr>
              <w:t>l</w:t>
            </w:r>
            <w:r w:rsidRPr="00500CF6">
              <w:rPr>
                <w:b/>
                <w:spacing w:val="5"/>
                <w:sz w:val="24"/>
                <w:szCs w:val="24"/>
              </w:rPr>
              <w:t xml:space="preserve"> </w:t>
            </w:r>
            <w:r w:rsidRPr="00500CF6">
              <w:rPr>
                <w:rFonts w:ascii="Arial" w:hAnsi="Arial" w:eastAsia="Arial" w:cs="Arial"/>
                <w:b/>
                <w:spacing w:val="-1"/>
                <w:sz w:val="24"/>
                <w:szCs w:val="24"/>
              </w:rPr>
              <w:t>the</w:t>
            </w:r>
            <w:r w:rsidRPr="00500CF6">
              <w:rPr>
                <w:b/>
                <w:spacing w:val="3"/>
                <w:sz w:val="24"/>
                <w:szCs w:val="24"/>
              </w:rPr>
              <w:t xml:space="preserve"> </w:t>
            </w:r>
            <w:r w:rsidRPr="00500CF6">
              <w:rPr>
                <w:rFonts w:ascii="Arial" w:hAnsi="Arial" w:eastAsia="Arial" w:cs="Arial"/>
                <w:b/>
                <w:spacing w:val="1"/>
                <w:sz w:val="24"/>
                <w:szCs w:val="24"/>
              </w:rPr>
              <w:t>c</w:t>
            </w:r>
            <w:r w:rsidRPr="00500CF6">
              <w:rPr>
                <w:rFonts w:ascii="Arial" w:hAnsi="Arial" w:eastAsia="Arial" w:cs="Arial"/>
                <w:b/>
                <w:sz w:val="24"/>
                <w:szCs w:val="24"/>
              </w:rPr>
              <w:t>h</w:t>
            </w:r>
            <w:r w:rsidRPr="00500CF6">
              <w:rPr>
                <w:rFonts w:ascii="Arial" w:hAnsi="Arial" w:eastAsia="Arial" w:cs="Arial"/>
                <w:b/>
                <w:spacing w:val="1"/>
                <w:sz w:val="24"/>
                <w:szCs w:val="24"/>
              </w:rPr>
              <w:t>il</w:t>
            </w:r>
            <w:r w:rsidRPr="00500CF6">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3"/>
                <w:sz w:val="24"/>
                <w:szCs w:val="24"/>
              </w:rPr>
              <w:t>o</w:t>
            </w:r>
            <w:r>
              <w:rPr>
                <w:rFonts w:ascii="Arial" w:hAnsi="Arial" w:eastAsia="Arial" w:cs="Arial"/>
                <w:b/>
                <w:sz w:val="24"/>
                <w:szCs w:val="24"/>
              </w:rPr>
              <w:t>n</w:t>
            </w:r>
            <w:r>
              <w:rPr>
                <w:b/>
                <w:spacing w:val="3"/>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qu</w:t>
            </w:r>
            <w:r>
              <w:rPr>
                <w:rFonts w:ascii="Arial" w:hAnsi="Arial" w:eastAsia="Arial" w:cs="Arial"/>
                <w:b/>
                <w:spacing w:val="1"/>
                <w:sz w:val="24"/>
                <w:szCs w:val="24"/>
              </w:rPr>
              <w:t>i</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s</w:t>
            </w:r>
            <w:r>
              <w:rPr>
                <w:b/>
                <w:sz w:val="24"/>
                <w:szCs w:val="24"/>
              </w:rPr>
              <w:t xml:space="preserve"> </w:t>
            </w:r>
            <w:r>
              <w:rPr>
                <w:rFonts w:ascii="Arial" w:hAnsi="Arial" w:eastAsia="Arial" w:cs="Arial"/>
                <w:b/>
                <w:sz w:val="24"/>
                <w:szCs w:val="24"/>
              </w:rPr>
              <w:t>a</w:t>
            </w:r>
            <w:r>
              <w:rPr>
                <w:b/>
                <w:spacing w:val="5"/>
                <w:sz w:val="24"/>
                <w:szCs w:val="24"/>
              </w:rPr>
              <w:t xml:space="preserve"> </w:t>
            </w:r>
            <w:r>
              <w:rPr>
                <w:rFonts w:ascii="Arial" w:hAnsi="Arial" w:eastAsia="Arial" w:cs="Arial"/>
                <w:b/>
                <w:spacing w:val="1"/>
                <w:sz w:val="24"/>
                <w:szCs w:val="24"/>
              </w:rPr>
              <w:t>s</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ial</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t</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m</w:t>
            </w:r>
            <w:r>
              <w:rPr>
                <w:b/>
                <w:spacing w:val="2"/>
                <w:sz w:val="24"/>
                <w:szCs w:val="24"/>
              </w:rPr>
              <w:t xml:space="preserve"> </w:t>
            </w:r>
            <w:r>
              <w:rPr>
                <w:rFonts w:ascii="Arial" w:hAnsi="Arial" w:eastAsia="Arial" w:cs="Arial"/>
                <w:b/>
                <w:spacing w:val="1"/>
                <w:w w:val="99"/>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w:t>
            </w:r>
            <w:r>
              <w:rPr>
                <w:rFonts w:ascii="Arial" w:hAnsi="Arial" w:eastAsia="Arial" w:cs="Arial"/>
                <w:b/>
                <w:w w:val="99"/>
                <w:sz w:val="24"/>
                <w:szCs w:val="24"/>
              </w:rPr>
              <w:t>r</w:t>
            </w:r>
          </w:p>
          <w:p w:rsidR="00500CF6" w:rsidP="00500CF6" w:rsidRDefault="00500CF6" w14:paraId="17723438" w14:textId="77777777">
            <w:pPr>
              <w:ind w:left="5138" w:right="5140"/>
              <w:jc w:val="center"/>
              <w:rPr>
                <w:rFonts w:ascii="Arial" w:hAnsi="Arial" w:eastAsia="Arial" w:cs="Arial"/>
                <w:sz w:val="24"/>
                <w:szCs w:val="24"/>
              </w:rPr>
            </w:pPr>
            <w:r>
              <w:rPr>
                <w:rFonts w:ascii="Arial" w:hAnsi="Arial" w:eastAsia="Arial" w:cs="Arial"/>
                <w:b/>
                <w:w w:val="99"/>
                <w:sz w:val="24"/>
                <w:szCs w:val="24"/>
              </w:rPr>
              <w:t>ADHD</w:t>
            </w:r>
            <w:r>
              <w:rPr>
                <w:rFonts w:ascii="Arial" w:hAnsi="Arial" w:eastAsia="Arial" w:cs="Arial"/>
                <w:b/>
                <w:sz w:val="24"/>
                <w:szCs w:val="24"/>
              </w:rPr>
              <w:t>?</w:t>
            </w:r>
          </w:p>
        </w:tc>
      </w:tr>
      <w:tr w:rsidR="00500CF6" w:rsidTr="00500CF6" w14:paraId="728AB6BC" w14:textId="77777777">
        <w:tc>
          <w:tcPr>
            <w:tcW w:w="11203" w:type="dxa"/>
            <w:tcBorders>
              <w:top w:val="single" w:color="000000" w:sz="5" w:space="0"/>
              <w:left w:val="single" w:color="000000" w:sz="5" w:space="0"/>
              <w:bottom w:val="single" w:color="000000" w:sz="5" w:space="0"/>
              <w:right w:val="single" w:color="000000" w:sz="5" w:space="0"/>
            </w:tcBorders>
          </w:tcPr>
          <w:sdt>
            <w:sdtPr>
              <w:id w:val="1844204520"/>
              <w:placeholder>
                <w:docPart w:val="31EDC1F286D140D39AF52AD5B0BD91BF"/>
              </w:placeholder>
              <w:showingPlcHdr/>
              <w:text/>
            </w:sdtPr>
            <w:sdtEndPr/>
            <w:sdtContent>
              <w:p w:rsidR="00500CF6" w:rsidP="00500CF6" w:rsidRDefault="00500CF6" w14:paraId="1A14A488" w14:textId="77777777">
                <w:r w:rsidRPr="009F7A3F">
                  <w:rPr>
                    <w:rStyle w:val="PlaceholderText"/>
                  </w:rPr>
                  <w:t>Click or tap here to enter text.</w:t>
                </w:r>
              </w:p>
            </w:sdtContent>
          </w:sdt>
          <w:p w:rsidR="00500CF6" w:rsidP="00500CF6" w:rsidRDefault="00500CF6" w14:paraId="24F8A97C" w14:textId="77777777"/>
        </w:tc>
      </w:tr>
    </w:tbl>
    <w:p w:rsidR="00764533" w:rsidRDefault="00764533" w14:paraId="2D016B63" w14:textId="77777777">
      <w:pPr>
        <w:spacing w:before="7" w:line="80" w:lineRule="exact"/>
        <w:rPr>
          <w:sz w:val="9"/>
          <w:szCs w:val="9"/>
        </w:rPr>
      </w:pPr>
    </w:p>
    <w:p w:rsidR="00764533" w:rsidRDefault="00764533" w14:paraId="7120D007" w14:textId="77777777">
      <w:pPr>
        <w:spacing w:before="2" w:line="200" w:lineRule="exact"/>
      </w:pPr>
    </w:p>
    <w:p w:rsidR="00764533" w:rsidRDefault="00764533" w14:paraId="12C1FA06" w14:textId="77777777">
      <w:pPr>
        <w:spacing w:line="200" w:lineRule="exact"/>
      </w:pPr>
    </w:p>
    <w:tbl>
      <w:tblPr>
        <w:tblpPr w:leftFromText="180" w:rightFromText="180" w:vertAnchor="text" w:horzAnchor="margin" w:tblpXSpec="center" w:tblpY="-61"/>
        <w:tblW w:w="11311" w:type="dxa"/>
        <w:tblLayout w:type="fixed"/>
        <w:tblCellMar>
          <w:left w:w="0" w:type="dxa"/>
          <w:right w:w="0" w:type="dxa"/>
        </w:tblCellMar>
        <w:tblLook w:val="01E0" w:firstRow="1" w:lastRow="1" w:firstColumn="1" w:lastColumn="1" w:noHBand="0" w:noVBand="0"/>
      </w:tblPr>
      <w:tblGrid>
        <w:gridCol w:w="11311"/>
      </w:tblGrid>
      <w:tr w:rsidR="00500CF6" w:rsidTr="00500CF6" w14:paraId="09D0D2EF"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006FC0"/>
          </w:tcPr>
          <w:p w:rsidR="00500CF6" w:rsidP="00500CF6" w:rsidRDefault="00500CF6" w14:paraId="7E011007" w14:textId="77777777">
            <w:pPr>
              <w:spacing w:before="40"/>
              <w:ind w:left="3960" w:right="3963"/>
              <w:jc w:val="center"/>
              <w:rPr>
                <w:rFonts w:ascii="Arial" w:hAnsi="Arial" w:eastAsia="Arial" w:cs="Arial"/>
                <w:sz w:val="24"/>
                <w:szCs w:val="24"/>
              </w:rPr>
            </w:pPr>
            <w:r>
              <w:rPr>
                <w:rFonts w:ascii="Arial" w:hAnsi="Arial" w:eastAsia="Arial" w:cs="Arial"/>
                <w:b/>
                <w:color w:val="FFFFFF"/>
                <w:sz w:val="24"/>
                <w:szCs w:val="24"/>
              </w:rPr>
              <w:t>Curr</w:t>
            </w:r>
            <w:r>
              <w:rPr>
                <w:rFonts w:ascii="Arial" w:hAnsi="Arial" w:eastAsia="Arial" w:cs="Arial"/>
                <w:b/>
                <w:color w:val="FFFFFF"/>
                <w:spacing w:val="1"/>
                <w:sz w:val="24"/>
                <w:szCs w:val="24"/>
              </w:rPr>
              <w:t>e</w:t>
            </w:r>
            <w:r>
              <w:rPr>
                <w:rFonts w:ascii="Arial" w:hAnsi="Arial" w:eastAsia="Arial" w:cs="Arial"/>
                <w:b/>
                <w:color w:val="FFFFFF"/>
                <w:sz w:val="24"/>
                <w:szCs w:val="24"/>
              </w:rPr>
              <w:t>nt</w:t>
            </w:r>
            <w:r>
              <w:rPr>
                <w:b/>
                <w:color w:val="FFFFFF"/>
                <w:spacing w:val="1"/>
                <w:sz w:val="24"/>
                <w:szCs w:val="24"/>
              </w:rPr>
              <w:t xml:space="preserve"> </w:t>
            </w:r>
            <w:r>
              <w:rPr>
                <w:rFonts w:ascii="Arial" w:hAnsi="Arial" w:eastAsia="Arial" w:cs="Arial"/>
                <w:b/>
                <w:color w:val="FFFFFF"/>
                <w:sz w:val="24"/>
                <w:szCs w:val="24"/>
              </w:rPr>
              <w:t>Con</w:t>
            </w:r>
            <w:r>
              <w:rPr>
                <w:rFonts w:ascii="Arial" w:hAnsi="Arial" w:eastAsia="Arial" w:cs="Arial"/>
                <w:b/>
                <w:color w:val="FFFFFF"/>
                <w:spacing w:val="1"/>
                <w:sz w:val="24"/>
                <w:szCs w:val="24"/>
              </w:rPr>
              <w:t>ce</w:t>
            </w:r>
            <w:r>
              <w:rPr>
                <w:rFonts w:ascii="Arial" w:hAnsi="Arial" w:eastAsia="Arial" w:cs="Arial"/>
                <w:b/>
                <w:color w:val="FFFFFF"/>
                <w:sz w:val="24"/>
                <w:szCs w:val="24"/>
              </w:rPr>
              <w:t>rns</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pacing w:val="-3"/>
                <w:sz w:val="24"/>
                <w:szCs w:val="24"/>
              </w:rPr>
              <w:t>n</w:t>
            </w:r>
            <w:r>
              <w:rPr>
                <w:rFonts w:ascii="Arial" w:hAnsi="Arial" w:eastAsia="Arial" w:cs="Arial"/>
                <w:b/>
                <w:color w:val="FFFFFF"/>
                <w:sz w:val="24"/>
                <w:szCs w:val="24"/>
              </w:rPr>
              <w:t>d</w:t>
            </w:r>
            <w:r>
              <w:rPr>
                <w:b/>
                <w:color w:val="FFFFFF"/>
                <w:spacing w:val="6"/>
                <w:sz w:val="24"/>
                <w:szCs w:val="24"/>
              </w:rPr>
              <w:t xml:space="preserve"> </w:t>
            </w:r>
            <w:r>
              <w:rPr>
                <w:rFonts w:ascii="Arial" w:hAnsi="Arial" w:eastAsia="Arial" w:cs="Arial"/>
                <w:b/>
                <w:color w:val="FFFFFF"/>
                <w:w w:val="99"/>
                <w:sz w:val="24"/>
                <w:szCs w:val="24"/>
              </w:rPr>
              <w:t>N</w:t>
            </w:r>
            <w:r>
              <w:rPr>
                <w:rFonts w:ascii="Arial" w:hAnsi="Arial" w:eastAsia="Arial" w:cs="Arial"/>
                <w:b/>
                <w:color w:val="FFFFFF"/>
                <w:spacing w:val="1"/>
                <w:w w:val="99"/>
                <w:sz w:val="24"/>
                <w:szCs w:val="24"/>
              </w:rPr>
              <w:t>ee</w:t>
            </w:r>
            <w:r>
              <w:rPr>
                <w:rFonts w:ascii="Arial" w:hAnsi="Arial" w:eastAsia="Arial" w:cs="Arial"/>
                <w:b/>
                <w:color w:val="FFFFFF"/>
                <w:sz w:val="24"/>
                <w:szCs w:val="24"/>
              </w:rPr>
              <w:t>d</w:t>
            </w:r>
            <w:r>
              <w:rPr>
                <w:rFonts w:ascii="Arial" w:hAnsi="Arial" w:eastAsia="Arial" w:cs="Arial"/>
                <w:b/>
                <w:color w:val="FFFFFF"/>
                <w:w w:val="99"/>
                <w:sz w:val="24"/>
                <w:szCs w:val="24"/>
              </w:rPr>
              <w:t>s</w:t>
            </w:r>
          </w:p>
        </w:tc>
      </w:tr>
      <w:tr w:rsidR="00500CF6" w:rsidTr="00500CF6" w14:paraId="3D43B22A"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D9D9D9"/>
          </w:tcPr>
          <w:p w:rsidR="00500CF6" w:rsidP="00500CF6" w:rsidRDefault="00500CF6" w14:paraId="2B38CE00" w14:textId="77777777">
            <w:pPr>
              <w:spacing w:before="40"/>
              <w:ind w:left="3691"/>
              <w:rPr>
                <w:rFonts w:ascii="Arial" w:hAnsi="Arial" w:eastAsia="Arial" w:cs="Arial"/>
                <w:sz w:val="24"/>
                <w:szCs w:val="24"/>
              </w:rPr>
            </w:pPr>
            <w:r>
              <w:rPr>
                <w:rFonts w:ascii="Arial" w:hAnsi="Arial" w:eastAsia="Arial" w:cs="Arial"/>
                <w:b/>
                <w:sz w:val="24"/>
                <w:szCs w:val="24"/>
              </w:rPr>
              <w:t>D</w:t>
            </w:r>
            <w:r>
              <w:rPr>
                <w:rFonts w:ascii="Arial" w:hAnsi="Arial" w:eastAsia="Arial" w:cs="Arial"/>
                <w:b/>
                <w:spacing w:val="1"/>
                <w:sz w:val="24"/>
                <w:szCs w:val="24"/>
              </w:rPr>
              <w:t>esc</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3"/>
                <w:sz w:val="24"/>
                <w:szCs w:val="24"/>
              </w:rPr>
              <w:t>b</w:t>
            </w:r>
            <w:r>
              <w:rPr>
                <w:rFonts w:ascii="Arial" w:hAnsi="Arial" w:eastAsia="Arial" w:cs="Arial"/>
                <w:b/>
                <w:sz w:val="24"/>
                <w:szCs w:val="24"/>
              </w:rPr>
              <w:t>e</w:t>
            </w:r>
            <w:r>
              <w:rPr>
                <w:b/>
                <w:sz w:val="24"/>
                <w:szCs w:val="24"/>
              </w:rPr>
              <w:t xml:space="preserve"> </w:t>
            </w:r>
            <w:r>
              <w:rPr>
                <w:rFonts w:ascii="Arial" w:hAnsi="Arial" w:eastAsia="Arial" w:cs="Arial"/>
                <w:b/>
                <w:spacing w:val="1"/>
                <w:sz w:val="24"/>
                <w:szCs w:val="24"/>
              </w:rPr>
              <w:t>c</w:t>
            </w:r>
            <w:r>
              <w:rPr>
                <w:rFonts w:ascii="Arial" w:hAnsi="Arial" w:eastAsia="Arial" w:cs="Arial"/>
                <w:b/>
                <w:sz w:val="24"/>
                <w:szCs w:val="24"/>
              </w:rPr>
              <w:t>ur</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z w:val="24"/>
                <w:szCs w:val="24"/>
              </w:rPr>
              <w:t>nt</w:t>
            </w:r>
            <w:r>
              <w:rPr>
                <w:b/>
                <w:spacing w:val="2"/>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ies/</w:t>
            </w:r>
            <w:r>
              <w:rPr>
                <w:rFonts w:ascii="Arial" w:hAnsi="Arial" w:eastAsia="Arial" w:cs="Arial"/>
                <w:b/>
                <w:spacing w:val="-3"/>
                <w:sz w:val="24"/>
                <w:szCs w:val="24"/>
              </w:rPr>
              <w:t>n</w:t>
            </w:r>
            <w:r>
              <w:rPr>
                <w:rFonts w:ascii="Arial" w:hAnsi="Arial" w:eastAsia="Arial" w:cs="Arial"/>
                <w:b/>
                <w:spacing w:val="1"/>
                <w:sz w:val="24"/>
                <w:szCs w:val="24"/>
              </w:rPr>
              <w:t>ee</w:t>
            </w:r>
            <w:r>
              <w:rPr>
                <w:rFonts w:ascii="Arial" w:hAnsi="Arial" w:eastAsia="Arial" w:cs="Arial"/>
                <w:b/>
                <w:sz w:val="24"/>
                <w:szCs w:val="24"/>
              </w:rPr>
              <w:t>ds</w:t>
            </w:r>
          </w:p>
        </w:tc>
      </w:tr>
      <w:tr w:rsidR="00500CF6" w:rsidTr="00500CF6" w14:paraId="52525916" w14:textId="77777777">
        <w:trPr>
          <w:trHeight w:val="1001"/>
        </w:trPr>
        <w:tc>
          <w:tcPr>
            <w:tcW w:w="11311" w:type="dxa"/>
            <w:tcBorders>
              <w:top w:val="single" w:color="000000" w:sz="5" w:space="0"/>
              <w:left w:val="single" w:color="000000" w:sz="5" w:space="0"/>
              <w:bottom w:val="single" w:color="000000" w:sz="5" w:space="0"/>
              <w:right w:val="single" w:color="000000" w:sz="5" w:space="0"/>
            </w:tcBorders>
          </w:tcPr>
          <w:p w:rsidR="00500CF6" w:rsidP="00500CF6" w:rsidRDefault="00500CF6" w14:paraId="6916B8C4" w14:textId="77777777">
            <w:pPr>
              <w:spacing w:before="37"/>
              <w:ind w:left="100" w:right="67"/>
              <w:jc w:val="both"/>
              <w:rPr>
                <w:rFonts w:ascii="Arial" w:hAnsi="Arial" w:eastAsia="Arial" w:cs="Arial"/>
              </w:rPr>
            </w:pPr>
            <w:r>
              <w:rPr>
                <w:rFonts w:ascii="Arial" w:hAnsi="Arial" w:eastAsia="Arial" w:cs="Arial"/>
              </w:rPr>
              <w:t>It</w:t>
            </w:r>
            <w:r>
              <w:t xml:space="preserve"> </w:t>
            </w:r>
            <w:r>
              <w:rPr>
                <w:rFonts w:ascii="Arial" w:hAnsi="Arial" w:eastAsia="Arial" w:cs="Arial"/>
              </w:rPr>
              <w:t>wo</w:t>
            </w:r>
            <w:r>
              <w:rPr>
                <w:rFonts w:ascii="Arial" w:hAnsi="Arial" w:eastAsia="Arial" w:cs="Arial"/>
                <w:spacing w:val="2"/>
              </w:rPr>
              <w:t>u</w:t>
            </w:r>
            <w:r>
              <w:rPr>
                <w:rFonts w:ascii="Arial" w:hAnsi="Arial" w:eastAsia="Arial" w:cs="Arial"/>
                <w:spacing w:val="-1"/>
              </w:rPr>
              <w:t>l</w:t>
            </w:r>
            <w:r>
              <w:rPr>
                <w:rFonts w:ascii="Arial" w:hAnsi="Arial" w:eastAsia="Arial" w:cs="Arial"/>
              </w:rPr>
              <w:t>d</w:t>
            </w:r>
            <w:r>
              <w:rPr>
                <w:spacing w:val="2"/>
              </w:rPr>
              <w:t xml:space="preserve"> </w:t>
            </w:r>
            <w:r>
              <w:rPr>
                <w:rFonts w:ascii="Arial" w:hAnsi="Arial" w:eastAsia="Arial" w:cs="Arial"/>
              </w:rPr>
              <w:t>be</w:t>
            </w:r>
            <w:r>
              <w:rPr>
                <w:spacing w:val="2"/>
              </w:rPr>
              <w:t xml:space="preserve"> </w:t>
            </w:r>
            <w:r>
              <w:rPr>
                <w:rFonts w:ascii="Arial" w:hAnsi="Arial" w:eastAsia="Arial" w:cs="Arial"/>
              </w:rPr>
              <w:t>h</w:t>
            </w:r>
            <w:r>
              <w:rPr>
                <w:rFonts w:ascii="Arial" w:hAnsi="Arial" w:eastAsia="Arial" w:cs="Arial"/>
                <w:spacing w:val="2"/>
              </w:rPr>
              <w:t>e</w:t>
            </w:r>
            <w:r>
              <w:rPr>
                <w:rFonts w:ascii="Arial" w:hAnsi="Arial" w:eastAsia="Arial" w:cs="Arial"/>
                <w:spacing w:val="-1"/>
              </w:rPr>
              <w:t>l</w:t>
            </w:r>
            <w:r>
              <w:rPr>
                <w:rFonts w:ascii="Arial" w:hAnsi="Arial" w:eastAsia="Arial" w:cs="Arial"/>
              </w:rPr>
              <w:t>p</w:t>
            </w:r>
            <w:r>
              <w:rPr>
                <w:rFonts w:ascii="Arial" w:hAnsi="Arial" w:eastAsia="Arial" w:cs="Arial"/>
                <w:spacing w:val="2"/>
              </w:rPr>
              <w:t>f</w:t>
            </w:r>
            <w:r>
              <w:rPr>
                <w:rFonts w:ascii="Arial" w:hAnsi="Arial" w:eastAsia="Arial" w:cs="Arial"/>
              </w:rPr>
              <w:t>ul</w:t>
            </w:r>
            <w:r>
              <w:rPr>
                <w:spacing w:val="2"/>
              </w:rPr>
              <w:t xml:space="preserve"> </w:t>
            </w:r>
            <w:r>
              <w:rPr>
                <w:rFonts w:ascii="Arial" w:hAnsi="Arial" w:eastAsia="Arial" w:cs="Arial"/>
              </w:rPr>
              <w:t>to</w:t>
            </w:r>
            <w:r>
              <w:rPr>
                <w:spacing w:val="2"/>
              </w:rPr>
              <w:t xml:space="preserve"> </w:t>
            </w:r>
            <w:r>
              <w:rPr>
                <w:rFonts w:ascii="Arial" w:hAnsi="Arial" w:eastAsia="Arial" w:cs="Arial"/>
              </w:rPr>
              <w:t>un</w:t>
            </w:r>
            <w:r>
              <w:rPr>
                <w:rFonts w:ascii="Arial" w:hAnsi="Arial" w:eastAsia="Arial" w:cs="Arial"/>
                <w:spacing w:val="2"/>
              </w:rPr>
              <w:t>de</w:t>
            </w:r>
            <w:r>
              <w:rPr>
                <w:rFonts w:ascii="Arial" w:hAnsi="Arial" w:eastAsia="Arial" w:cs="Arial"/>
                <w:spacing w:val="1"/>
              </w:rPr>
              <w:t>rs</w:t>
            </w:r>
            <w:r>
              <w:rPr>
                <w:rFonts w:ascii="Arial" w:hAnsi="Arial" w:eastAsia="Arial" w:cs="Arial"/>
              </w:rPr>
              <w:t>tand</w:t>
            </w:r>
            <w: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spacing w:val="2"/>
              </w:rPr>
              <w:t>h</w:t>
            </w:r>
            <w:r>
              <w:rPr>
                <w:rFonts w:ascii="Arial" w:hAnsi="Arial" w:eastAsia="Arial" w:cs="Arial"/>
              </w:rPr>
              <w:t>ow</w:t>
            </w:r>
            <w:r>
              <w:rPr>
                <w:spacing w:val="1"/>
              </w:rPr>
              <w:t xml:space="preserve"> </w:t>
            </w:r>
            <w:r>
              <w:rPr>
                <w:rFonts w:ascii="Arial" w:hAnsi="Arial" w:eastAsia="Arial" w:cs="Arial"/>
                <w:spacing w:val="2"/>
              </w:rPr>
              <w:t>t</w:t>
            </w:r>
            <w:r>
              <w:rPr>
                <w:rFonts w:ascii="Arial" w:hAnsi="Arial" w:eastAsia="Arial" w:cs="Arial"/>
              </w:rPr>
              <w:t>he</w:t>
            </w:r>
            <w: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4"/>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w:t>
            </w:r>
            <w:r>
              <w:rPr>
                <w:rFonts w:ascii="Arial" w:hAnsi="Arial" w:eastAsia="Arial" w:cs="Arial"/>
              </w:rPr>
              <w:t>nts</w:t>
            </w:r>
            <w:r>
              <w:rPr>
                <w:spacing w:val="2"/>
              </w:rPr>
              <w:t xml:space="preserve"> </w:t>
            </w:r>
            <w:r>
              <w:rPr>
                <w:rFonts w:ascii="Arial" w:hAnsi="Arial" w:eastAsia="Arial" w:cs="Arial"/>
                <w:spacing w:val="1"/>
              </w:rPr>
              <w:t>i</w:t>
            </w:r>
            <w:r>
              <w:rPr>
                <w:rFonts w:ascii="Arial" w:hAnsi="Arial" w:eastAsia="Arial" w:cs="Arial"/>
              </w:rPr>
              <w:t>n</w:t>
            </w:r>
            <w:r>
              <w:t xml:space="preserve"> </w:t>
            </w:r>
            <w:r>
              <w:rPr>
                <w:rFonts w:ascii="Arial" w:hAnsi="Arial" w:eastAsia="Arial" w:cs="Arial"/>
                <w:spacing w:val="2"/>
              </w:rPr>
              <w:t>m</w:t>
            </w:r>
            <w:r>
              <w:rPr>
                <w:rFonts w:ascii="Arial" w:hAnsi="Arial" w:eastAsia="Arial" w:cs="Arial"/>
              </w:rPr>
              <w:t>o</w:t>
            </w:r>
            <w:r>
              <w:rPr>
                <w:rFonts w:ascii="Arial" w:hAnsi="Arial" w:eastAsia="Arial" w:cs="Arial"/>
                <w:spacing w:val="1"/>
              </w:rPr>
              <w:t>r</w:t>
            </w:r>
            <w:r>
              <w:rPr>
                <w:rFonts w:ascii="Arial" w:hAnsi="Arial" w:eastAsia="Arial" w:cs="Arial"/>
              </w:rPr>
              <w:t>e</w:t>
            </w:r>
            <w:r>
              <w:t xml:space="preserve"> </w:t>
            </w:r>
            <w:r>
              <w:rPr>
                <w:rFonts w:ascii="Arial" w:hAnsi="Arial" w:eastAsia="Arial" w:cs="Arial"/>
              </w:rPr>
              <w:t>d</w:t>
            </w:r>
            <w:r>
              <w:rPr>
                <w:rFonts w:ascii="Arial" w:hAnsi="Arial" w:eastAsia="Arial" w:cs="Arial"/>
                <w:spacing w:val="2"/>
              </w:rPr>
              <w:t>e</w:t>
            </w:r>
            <w:r>
              <w:rPr>
                <w:rFonts w:ascii="Arial" w:hAnsi="Arial" w:eastAsia="Arial" w:cs="Arial"/>
              </w:rPr>
              <w:t>ta</w:t>
            </w:r>
            <w:r>
              <w:rPr>
                <w:rFonts w:ascii="Arial" w:hAnsi="Arial" w:eastAsia="Arial" w:cs="Arial"/>
                <w:spacing w:val="1"/>
              </w:rPr>
              <w:t>i</w:t>
            </w:r>
            <w:r>
              <w:rPr>
                <w:rFonts w:ascii="Arial" w:hAnsi="Arial" w:eastAsia="Arial" w:cs="Arial"/>
                <w:spacing w:val="-1"/>
              </w:rPr>
              <w:t>l</w:t>
            </w:r>
            <w:r>
              <w:rPr>
                <w:rFonts w:ascii="Arial" w:hAnsi="Arial" w:eastAsia="Arial" w:cs="Arial"/>
              </w:rPr>
              <w:t>,</w:t>
            </w:r>
            <w:r>
              <w:rPr>
                <w:spacing w:val="3"/>
              </w:rPr>
              <w:t xml:space="preserve"> </w:t>
            </w:r>
            <w:r>
              <w:rPr>
                <w:rFonts w:ascii="Arial" w:hAnsi="Arial" w:eastAsia="Arial" w:cs="Arial"/>
              </w:rPr>
              <w:t>e.g</w:t>
            </w:r>
            <w:r>
              <w:rPr>
                <w:rFonts w:ascii="Arial" w:hAnsi="Arial" w:eastAsia="Arial" w:cs="Arial"/>
                <w:spacing w:val="2"/>
              </w:rPr>
              <w:t>.</w:t>
            </w:r>
            <w:r>
              <w:rPr>
                <w:rFonts w:ascii="Arial" w:hAnsi="Arial" w:eastAsia="Arial" w:cs="Arial"/>
              </w:rPr>
              <w:t>,</w:t>
            </w:r>
            <w:r>
              <w:t xml:space="preserve"> </w:t>
            </w:r>
            <w:r>
              <w:rPr>
                <w:rFonts w:ascii="Arial" w:hAnsi="Arial" w:eastAsia="Arial" w:cs="Arial"/>
              </w:rPr>
              <w:t>w</w:t>
            </w:r>
            <w:r>
              <w:rPr>
                <w:rFonts w:ascii="Arial" w:hAnsi="Arial" w:eastAsia="Arial" w:cs="Arial"/>
                <w:spacing w:val="2"/>
              </w:rPr>
              <w:t>h</w:t>
            </w:r>
            <w:r>
              <w:rPr>
                <w:rFonts w:ascii="Arial" w:hAnsi="Arial" w:eastAsia="Arial" w:cs="Arial"/>
              </w:rPr>
              <w:t>at</w:t>
            </w:r>
            <w:r>
              <w:rPr>
                <w:spacing w:val="3"/>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t xml:space="preserve"> </w:t>
            </w:r>
            <w:r>
              <w:rPr>
                <w:rFonts w:ascii="Arial" w:hAnsi="Arial" w:eastAsia="Arial" w:cs="Arial"/>
                <w:spacing w:val="4"/>
              </w:rPr>
              <w:t>y</w:t>
            </w:r>
            <w:r>
              <w:rPr>
                <w:rFonts w:ascii="Arial" w:hAnsi="Arial" w:eastAsia="Arial" w:cs="Arial"/>
              </w:rPr>
              <w:t>our</w:t>
            </w:r>
            <w:r>
              <w:rPr>
                <w:spacing w:val="1"/>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3"/>
              </w:rPr>
              <w:t xml:space="preserve"> </w:t>
            </w:r>
            <w:r>
              <w:rPr>
                <w:rFonts w:ascii="Arial" w:hAnsi="Arial" w:eastAsia="Arial" w:cs="Arial"/>
              </w:rPr>
              <w:t>m</w:t>
            </w:r>
            <w:r>
              <w:rPr>
                <w:rFonts w:ascii="Arial" w:hAnsi="Arial" w:eastAsia="Arial" w:cs="Arial"/>
                <w:spacing w:val="2"/>
              </w:rPr>
              <w:t>a</w:t>
            </w:r>
            <w:r>
              <w:rPr>
                <w:rFonts w:ascii="Arial" w:hAnsi="Arial" w:eastAsia="Arial" w:cs="Arial"/>
                <w:spacing w:val="-1"/>
              </w:rPr>
              <w:t>i</w:t>
            </w:r>
            <w:r>
              <w:rPr>
                <w:rFonts w:ascii="Arial" w:hAnsi="Arial" w:eastAsia="Arial" w:cs="Arial"/>
              </w:rPr>
              <w:t>n</w:t>
            </w:r>
            <w:r>
              <w:t xml:space="preserve"> </w:t>
            </w:r>
            <w:r>
              <w:rPr>
                <w:rFonts w:ascii="Arial" w:hAnsi="Arial" w:eastAsia="Arial" w:cs="Arial"/>
              </w:rPr>
              <w:t>wo</w:t>
            </w:r>
            <w:r>
              <w:rPr>
                <w:rFonts w:ascii="Arial" w:hAnsi="Arial" w:eastAsia="Arial" w:cs="Arial"/>
                <w:spacing w:val="1"/>
              </w:rPr>
              <w:t>rr</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2"/>
              </w:rPr>
              <w:t xml:space="preserve"> </w:t>
            </w:r>
            <w:r>
              <w:rPr>
                <w:rFonts w:ascii="Arial" w:hAnsi="Arial" w:eastAsia="Arial" w:cs="Arial"/>
                <w:spacing w:val="1"/>
              </w:rPr>
              <w:t>(</w:t>
            </w:r>
            <w:r>
              <w:rPr>
                <w:rFonts w:ascii="Arial" w:hAnsi="Arial" w:eastAsia="Arial" w:cs="Arial"/>
                <w:spacing w:val="2"/>
              </w:rPr>
              <w:t>t</w:t>
            </w:r>
            <w:r>
              <w:rPr>
                <w:rFonts w:ascii="Arial" w:hAnsi="Arial" w:eastAsia="Arial" w:cs="Arial"/>
              </w:rPr>
              <w:t>h</w:t>
            </w:r>
            <w:r>
              <w:rPr>
                <w:rFonts w:ascii="Arial" w:hAnsi="Arial" w:eastAsia="Arial" w:cs="Arial"/>
                <w:spacing w:val="-1"/>
              </w:rPr>
              <w:t>i</w:t>
            </w:r>
            <w:r>
              <w:rPr>
                <w:rFonts w:ascii="Arial" w:hAnsi="Arial" w:eastAsia="Arial" w:cs="Arial"/>
              </w:rPr>
              <w:t>s</w:t>
            </w:r>
            <w:r>
              <w:rPr>
                <w:spacing w:val="4"/>
              </w:rPr>
              <w:t xml:space="preserve"> </w:t>
            </w:r>
            <w:r>
              <w:rPr>
                <w:rFonts w:ascii="Arial" w:hAnsi="Arial" w:eastAsia="Arial" w:cs="Arial"/>
              </w:rPr>
              <w:t>may</w:t>
            </w:r>
            <w:r>
              <w:rPr>
                <w:spacing w:val="4"/>
              </w:rPr>
              <w:t xml:space="preserve"> </w:t>
            </w:r>
            <w:r>
              <w:rPr>
                <w:rFonts w:ascii="Arial" w:hAnsi="Arial" w:eastAsia="Arial" w:cs="Arial"/>
              </w:rPr>
              <w:t>be</w:t>
            </w:r>
            <w:r>
              <w:rPr>
                <w:spacing w:val="3"/>
              </w:rPr>
              <w:t xml:space="preserve"> </w:t>
            </w:r>
            <w:r>
              <w:rPr>
                <w:rFonts w:ascii="Arial" w:hAnsi="Arial" w:eastAsia="Arial" w:cs="Arial"/>
              </w:rPr>
              <w:t>at</w:t>
            </w:r>
            <w:r>
              <w:rPr>
                <w:spacing w:val="3"/>
              </w:rPr>
              <w:t xml:space="preserve"> </w:t>
            </w:r>
            <w:r>
              <w:rPr>
                <w:rFonts w:ascii="Arial" w:hAnsi="Arial" w:eastAsia="Arial" w:cs="Arial"/>
                <w:spacing w:val="2"/>
              </w:rPr>
              <w:t>h</w:t>
            </w:r>
            <w:r>
              <w:rPr>
                <w:rFonts w:ascii="Arial" w:hAnsi="Arial" w:eastAsia="Arial" w:cs="Arial"/>
              </w:rPr>
              <w:t>om</w:t>
            </w:r>
            <w:r>
              <w:rPr>
                <w:rFonts w:ascii="Arial" w:hAnsi="Arial" w:eastAsia="Arial" w:cs="Arial"/>
                <w:spacing w:val="2"/>
              </w:rPr>
              <w:t>e</w:t>
            </w:r>
            <w:r>
              <w:rPr>
                <w:rFonts w:ascii="Arial" w:hAnsi="Arial" w:eastAsia="Arial" w:cs="Arial"/>
              </w:rPr>
              <w:t>,</w:t>
            </w:r>
            <w:r>
              <w:rPr>
                <w:spacing w:val="1"/>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2"/>
              </w:rPr>
              <w:t xml:space="preserve"> </w:t>
            </w:r>
            <w:r>
              <w:rPr>
                <w:rFonts w:ascii="Arial" w:hAnsi="Arial" w:eastAsia="Arial" w:cs="Arial"/>
              </w:rPr>
              <w:t>or</w:t>
            </w:r>
            <w:r>
              <w:rPr>
                <w:spacing w:val="4"/>
              </w:rPr>
              <w:t xml:space="preserve"> </w:t>
            </w:r>
            <w:r>
              <w:rPr>
                <w:rFonts w:ascii="Arial" w:hAnsi="Arial" w:eastAsia="Arial" w:cs="Arial"/>
              </w:rPr>
              <w:t>e</w:t>
            </w:r>
            <w:r>
              <w:rPr>
                <w:rFonts w:ascii="Arial" w:hAnsi="Arial" w:eastAsia="Arial" w:cs="Arial"/>
                <w:spacing w:val="-1"/>
              </w:rPr>
              <w:t>l</w:t>
            </w:r>
            <w:r>
              <w:rPr>
                <w:rFonts w:ascii="Arial" w:hAnsi="Arial" w:eastAsia="Arial" w:cs="Arial"/>
                <w:spacing w:val="4"/>
              </w:rPr>
              <w:t>s</w:t>
            </w:r>
            <w:r>
              <w:rPr>
                <w:rFonts w:ascii="Arial" w:hAnsi="Arial" w:eastAsia="Arial" w:cs="Arial"/>
              </w:rPr>
              <w:t>ewhe</w:t>
            </w:r>
            <w:r>
              <w:rPr>
                <w:rFonts w:ascii="Arial" w:hAnsi="Arial" w:eastAsia="Arial" w:cs="Arial"/>
                <w:spacing w:val="1"/>
              </w:rPr>
              <w:t>r</w:t>
            </w:r>
            <w:r>
              <w:rPr>
                <w:rFonts w:ascii="Arial" w:hAnsi="Arial" w:eastAsia="Arial" w:cs="Arial"/>
              </w:rPr>
              <w:t>e</w:t>
            </w:r>
            <w:r>
              <w:rPr>
                <w:rFonts w:ascii="Arial" w:hAnsi="Arial" w:eastAsia="Arial" w:cs="Arial"/>
                <w:spacing w:val="1"/>
              </w:rPr>
              <w:t>)</w:t>
            </w:r>
            <w:r>
              <w:rPr>
                <w:rFonts w:ascii="Arial" w:hAnsi="Arial" w:eastAsia="Arial" w:cs="Arial"/>
              </w:rPr>
              <w:t>?</w:t>
            </w:r>
            <w:r>
              <w:rPr>
                <w:spacing w:val="5"/>
              </w:rP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e</w:t>
            </w:r>
            <w:r>
              <w:rPr>
                <w:rFonts w:ascii="Arial" w:hAnsi="Arial" w:eastAsia="Arial" w:cs="Arial"/>
              </w:rPr>
              <w:t>n</w:t>
            </w:r>
            <w:r>
              <w:rPr>
                <w:spacing w:val="3"/>
              </w:rPr>
              <w:t xml:space="preserve"> </w:t>
            </w:r>
            <w:r>
              <w:rPr>
                <w:rFonts w:ascii="Arial" w:hAnsi="Arial" w:eastAsia="Arial" w:cs="Arial"/>
              </w:rPr>
              <w:t>d</w:t>
            </w:r>
            <w:r>
              <w:rPr>
                <w:rFonts w:ascii="Arial" w:hAnsi="Arial" w:eastAsia="Arial" w:cs="Arial"/>
                <w:spacing w:val="1"/>
              </w:rPr>
              <w:t>i</w:t>
            </w:r>
            <w:r>
              <w:rPr>
                <w:rFonts w:ascii="Arial" w:hAnsi="Arial" w:eastAsia="Arial" w:cs="Arial"/>
              </w:rPr>
              <w:t>d</w:t>
            </w:r>
            <w: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5"/>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2"/>
              </w:rPr>
              <w:t xml:space="preserve"> </w:t>
            </w:r>
            <w:r>
              <w:rPr>
                <w:rFonts w:ascii="Arial" w:hAnsi="Arial" w:eastAsia="Arial" w:cs="Arial"/>
                <w:spacing w:val="1"/>
              </w:rPr>
              <w:t>s</w:t>
            </w:r>
            <w:r>
              <w:rPr>
                <w:rFonts w:ascii="Arial" w:hAnsi="Arial" w:eastAsia="Arial" w:cs="Arial"/>
              </w:rPr>
              <w:t>ta</w:t>
            </w:r>
            <w:r>
              <w:rPr>
                <w:rFonts w:ascii="Arial" w:hAnsi="Arial" w:eastAsia="Arial" w:cs="Arial"/>
                <w:spacing w:val="1"/>
              </w:rPr>
              <w:t>r</w:t>
            </w:r>
            <w:r>
              <w:rPr>
                <w:rFonts w:ascii="Arial" w:hAnsi="Arial" w:eastAsia="Arial" w:cs="Arial"/>
              </w:rPr>
              <w:t>t</w:t>
            </w:r>
            <w:r>
              <w:rPr>
                <w:spacing w:val="3"/>
              </w:rPr>
              <w:t xml:space="preserve"> </w:t>
            </w:r>
            <w:r>
              <w:rPr>
                <w:rFonts w:ascii="Arial" w:hAnsi="Arial" w:eastAsia="Arial" w:cs="Arial"/>
              </w:rPr>
              <w:t>to</w:t>
            </w:r>
            <w:r>
              <w:rPr>
                <w:spacing w:val="3"/>
              </w:rPr>
              <w:t xml:space="preserve"> </w:t>
            </w:r>
            <w:r>
              <w:rPr>
                <w:rFonts w:ascii="Arial" w:hAnsi="Arial" w:eastAsia="Arial" w:cs="Arial"/>
              </w:rPr>
              <w:t>o</w:t>
            </w:r>
            <w:r>
              <w:rPr>
                <w:rFonts w:ascii="Arial" w:hAnsi="Arial" w:eastAsia="Arial" w:cs="Arial"/>
                <w:spacing w:val="1"/>
              </w:rPr>
              <w:t>cc</w:t>
            </w:r>
            <w:r>
              <w:rPr>
                <w:rFonts w:ascii="Arial" w:hAnsi="Arial" w:eastAsia="Arial" w:cs="Arial"/>
              </w:rPr>
              <w:t>ur</w:t>
            </w:r>
            <w:r>
              <w:rPr>
                <w:spacing w:val="2"/>
              </w:rPr>
              <w:t xml:space="preserve"> </w:t>
            </w:r>
            <w:r>
              <w:rPr>
                <w:rFonts w:ascii="Arial" w:hAnsi="Arial" w:eastAsia="Arial" w:cs="Arial"/>
                <w:spacing w:val="2"/>
              </w:rPr>
              <w:t>a</w:t>
            </w:r>
            <w:r>
              <w:rPr>
                <w:rFonts w:ascii="Arial" w:hAnsi="Arial" w:eastAsia="Arial" w:cs="Arial"/>
              </w:rPr>
              <w:t>nd</w:t>
            </w:r>
            <w:r>
              <w:rPr>
                <w:spacing w:val="3"/>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3"/>
              </w:rPr>
              <w:t>w</w:t>
            </w:r>
            <w:r>
              <w:rPr>
                <w:rFonts w:ascii="Arial" w:hAnsi="Arial" w:eastAsia="Arial" w:cs="Arial"/>
              </w:rPr>
              <w:t>hat</w:t>
            </w:r>
            <w:r>
              <w:rPr>
                <w:spacing w:val="3"/>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2"/>
              </w:rPr>
              <w:t>t</w:t>
            </w:r>
            <w:r>
              <w:rPr>
                <w:rFonts w:ascii="Arial" w:hAnsi="Arial" w:eastAsia="Arial" w:cs="Arial"/>
              </w:rPr>
              <w:t>e</w:t>
            </w:r>
            <w:r>
              <w:rPr>
                <w:rFonts w:ascii="Arial" w:hAnsi="Arial" w:eastAsia="Arial" w:cs="Arial"/>
                <w:spacing w:val="1"/>
              </w:rPr>
              <w:t>x</w:t>
            </w:r>
            <w:r>
              <w:rPr>
                <w:rFonts w:ascii="Arial" w:hAnsi="Arial" w:eastAsia="Arial" w:cs="Arial"/>
              </w:rPr>
              <w:t>t?</w:t>
            </w:r>
            <w: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mpa</w:t>
            </w:r>
            <w:r>
              <w:rPr>
                <w:rFonts w:ascii="Arial" w:hAnsi="Arial" w:eastAsia="Arial" w:cs="Arial"/>
                <w:spacing w:val="1"/>
              </w:rPr>
              <w:t>c</w:t>
            </w:r>
            <w:r>
              <w:rPr>
                <w:rFonts w:ascii="Arial" w:hAnsi="Arial" w:eastAsia="Arial" w:cs="Arial"/>
              </w:rPr>
              <w:t>t</w:t>
            </w:r>
            <w:r>
              <w:rPr>
                <w:spacing w:val="2"/>
              </w:rPr>
              <w:t xml:space="preserve"> </w:t>
            </w:r>
            <w:r>
              <w:rPr>
                <w:rFonts w:ascii="Arial" w:hAnsi="Arial" w:eastAsia="Arial" w:cs="Arial"/>
              </w:rPr>
              <w:t>do</w:t>
            </w:r>
            <w:r>
              <w:rPr>
                <w:spacing w:val="3"/>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1"/>
              </w:rPr>
              <w:t>c</w:t>
            </w:r>
            <w:r>
              <w:rPr>
                <w:rFonts w:ascii="Arial" w:hAnsi="Arial" w:eastAsia="Arial" w:cs="Arial"/>
                <w:spacing w:val="2"/>
              </w:rPr>
              <w:t>o</w:t>
            </w:r>
            <w:r>
              <w:rPr>
                <w:rFonts w:ascii="Arial" w:hAnsi="Arial" w:eastAsia="Arial" w:cs="Arial"/>
              </w:rPr>
              <w:t>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o</w:t>
            </w:r>
            <w:r>
              <w:rPr>
                <w:rFonts w:ascii="Arial" w:hAnsi="Arial" w:eastAsia="Arial" w:cs="Arial"/>
              </w:rPr>
              <w:t>n</w:t>
            </w:r>
            <w:r>
              <w:rPr>
                <w:spacing w:val="3"/>
              </w:rPr>
              <w:t xml:space="preserve"> </w:t>
            </w:r>
            <w:r>
              <w:rPr>
                <w:rFonts w:ascii="Arial" w:hAnsi="Arial" w:eastAsia="Arial" w:cs="Arial"/>
                <w:spacing w:val="2"/>
              </w:rPr>
              <w:t>t</w:t>
            </w:r>
            <w:r>
              <w:rPr>
                <w:rFonts w:ascii="Arial" w:hAnsi="Arial" w:eastAsia="Arial" w:cs="Arial"/>
              </w:rPr>
              <w:t>he</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rr</w:t>
            </w:r>
            <w:r>
              <w:rPr>
                <w:rFonts w:ascii="Arial" w:hAnsi="Arial" w:eastAsia="Arial" w:cs="Arial"/>
              </w:rPr>
              <w:t>y</w:t>
            </w:r>
            <w:r>
              <w:rPr>
                <w:spacing w:val="2"/>
              </w:rPr>
              <w:t xml:space="preserve"> </w:t>
            </w:r>
            <w:r>
              <w:rPr>
                <w:rFonts w:ascii="Arial" w:hAnsi="Arial" w:eastAsia="Arial" w:cs="Arial"/>
              </w:rPr>
              <w:t>out</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rPr>
              <w:t>es</w:t>
            </w:r>
            <w:r>
              <w:rPr>
                <w:spacing w:val="-2"/>
              </w:rPr>
              <w:t xml:space="preserve"> </w:t>
            </w:r>
            <w:r>
              <w:rPr>
                <w:rFonts w:ascii="Arial" w:hAnsi="Arial" w:eastAsia="Arial" w:cs="Arial"/>
                <w:spacing w:val="-1"/>
              </w:rPr>
              <w:t>i</w:t>
            </w:r>
            <w:r>
              <w:rPr>
                <w:rFonts w:ascii="Arial" w:hAnsi="Arial" w:eastAsia="Arial" w:cs="Arial"/>
              </w:rPr>
              <w:t>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2"/>
              </w:rPr>
              <w:t>d</w:t>
            </w:r>
            <w:r>
              <w:rPr>
                <w:rFonts w:ascii="Arial" w:hAnsi="Arial" w:eastAsia="Arial" w:cs="Arial"/>
              </w:rPr>
              <w:t>a</w:t>
            </w:r>
            <w:r>
              <w:rPr>
                <w:rFonts w:ascii="Arial" w:hAnsi="Arial" w:eastAsia="Arial" w:cs="Arial"/>
                <w:spacing w:val="1"/>
              </w:rPr>
              <w:t>i</w:t>
            </w:r>
            <w:r>
              <w:rPr>
                <w:rFonts w:ascii="Arial" w:hAnsi="Arial" w:eastAsia="Arial" w:cs="Arial"/>
                <w:spacing w:val="-1"/>
              </w:rPr>
              <w:t>l</w:t>
            </w:r>
            <w:r>
              <w:rPr>
                <w:rFonts w:ascii="Arial" w:hAnsi="Arial" w:eastAsia="Arial" w:cs="Arial"/>
              </w:rPr>
              <w:t>y</w:t>
            </w:r>
            <w:r>
              <w:rPr>
                <w:spacing w:val="2"/>
              </w:rPr>
              <w:t xml:space="preserve"> </w:t>
            </w:r>
            <w:r>
              <w:rPr>
                <w:rFonts w:ascii="Arial" w:hAnsi="Arial" w:eastAsia="Arial" w:cs="Arial"/>
                <w:spacing w:val="-1"/>
              </w:rPr>
              <w:t>li</w:t>
            </w:r>
            <w:r>
              <w:rPr>
                <w:rFonts w:ascii="Arial" w:hAnsi="Arial" w:eastAsia="Arial" w:cs="Arial"/>
                <w:spacing w:val="1"/>
              </w:rPr>
              <w:t>v</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1795440611"/>
              <w:placeholder>
                <w:docPart w:val="FD2FD53363E8466A994D09CE28D2554A"/>
              </w:placeholder>
              <w:showingPlcHdr/>
              <w:text/>
            </w:sdtPr>
            <w:sdtEndPr/>
            <w:sdtContent>
              <w:p w:rsidR="00500CF6" w:rsidP="00500CF6" w:rsidRDefault="00500CF6" w14:paraId="27BB2A4B" w14:textId="77777777">
                <w:pPr>
                  <w:spacing w:before="37"/>
                  <w:ind w:left="100" w:right="67"/>
                  <w:jc w:val="both"/>
                  <w:rPr>
                    <w:rFonts w:ascii="Arial" w:hAnsi="Arial" w:eastAsia="Arial" w:cs="Arial"/>
                  </w:rPr>
                </w:pPr>
                <w:r w:rsidRPr="002D7BF1">
                  <w:rPr>
                    <w:rStyle w:val="PlaceholderText"/>
                  </w:rPr>
                  <w:t>Click or tap here to enter text.</w:t>
                </w:r>
              </w:p>
            </w:sdtContent>
          </w:sdt>
        </w:tc>
      </w:tr>
      <w:tr w:rsidR="00500CF6" w:rsidTr="00500CF6" w14:paraId="29ABBD26"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E7E6E6"/>
          </w:tcPr>
          <w:p w:rsidR="00500CF6" w:rsidP="00500CF6" w:rsidRDefault="00500CF6" w14:paraId="3C3072AA" w14:textId="77777777">
            <w:pPr>
              <w:spacing w:before="40"/>
              <w:ind w:left="3787" w:right="3790"/>
              <w:jc w:val="center"/>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pacing w:val="1"/>
                <w:sz w:val="24"/>
                <w:szCs w:val="24"/>
              </w:rPr>
              <w:t>i</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z w:val="24"/>
                <w:szCs w:val="24"/>
              </w:rPr>
              <w:t>r</w:t>
            </w:r>
            <w:r>
              <w:rPr>
                <w:rFonts w:ascii="Arial" w:hAnsi="Arial" w:eastAsia="Arial" w:cs="Arial"/>
                <w:b/>
                <w:spacing w:val="1"/>
                <w:sz w:val="24"/>
                <w:szCs w:val="24"/>
              </w:rPr>
              <w:t>a</w:t>
            </w:r>
            <w:r>
              <w:rPr>
                <w:rFonts w:ascii="Arial" w:hAnsi="Arial" w:eastAsia="Arial" w:cs="Arial"/>
                <w:b/>
                <w:sz w:val="24"/>
                <w:szCs w:val="24"/>
              </w:rPr>
              <w:t>me</w:t>
            </w:r>
            <w:r>
              <w:rPr>
                <w:b/>
                <w:spacing w:val="-2"/>
                <w:sz w:val="24"/>
                <w:szCs w:val="24"/>
              </w:rPr>
              <w:t xml:space="preserve"> </w:t>
            </w:r>
            <w:r>
              <w:rPr>
                <w:rFonts w:ascii="Arial" w:hAnsi="Arial" w:eastAsia="Arial" w:cs="Arial"/>
                <w:b/>
                <w:sz w:val="24"/>
                <w:szCs w:val="24"/>
              </w:rPr>
              <w:t>of</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urr</w:t>
            </w:r>
            <w:r>
              <w:rPr>
                <w:rFonts w:ascii="Arial" w:hAnsi="Arial" w:eastAsia="Arial" w:cs="Arial"/>
                <w:b/>
                <w:spacing w:val="1"/>
                <w:sz w:val="24"/>
                <w:szCs w:val="24"/>
              </w:rPr>
              <w:t>e</w:t>
            </w:r>
            <w:r>
              <w:rPr>
                <w:rFonts w:ascii="Arial" w:hAnsi="Arial" w:eastAsia="Arial" w:cs="Arial"/>
                <w:b/>
                <w:sz w:val="24"/>
                <w:szCs w:val="24"/>
              </w:rPr>
              <w:t>nt</w:t>
            </w:r>
            <w:r>
              <w:rPr>
                <w:b/>
                <w:spacing w:val="-1"/>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w w:val="99"/>
                <w:sz w:val="24"/>
                <w:szCs w:val="24"/>
              </w:rPr>
              <w:t>ff</w:t>
            </w:r>
            <w:r>
              <w:rPr>
                <w:rFonts w:ascii="Arial" w:hAnsi="Arial" w:eastAsia="Arial" w:cs="Arial"/>
                <w:b/>
                <w:spacing w:val="1"/>
                <w:sz w:val="24"/>
                <w:szCs w:val="24"/>
              </w:rPr>
              <w:t>i</w:t>
            </w:r>
            <w:r>
              <w:rPr>
                <w:rFonts w:ascii="Arial" w:hAnsi="Arial" w:eastAsia="Arial" w:cs="Arial"/>
                <w:b/>
                <w:spacing w:val="1"/>
                <w:w w:val="99"/>
                <w:sz w:val="24"/>
                <w:szCs w:val="24"/>
              </w:rPr>
              <w:t>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1"/>
                <w:w w:val="99"/>
                <w:sz w:val="24"/>
                <w:szCs w:val="24"/>
              </w:rPr>
              <w:t>e</w:t>
            </w:r>
            <w:r>
              <w:rPr>
                <w:rFonts w:ascii="Arial" w:hAnsi="Arial" w:eastAsia="Arial" w:cs="Arial"/>
                <w:b/>
                <w:w w:val="99"/>
                <w:sz w:val="24"/>
                <w:szCs w:val="24"/>
              </w:rPr>
              <w:t>s</w:t>
            </w:r>
          </w:p>
        </w:tc>
      </w:tr>
      <w:tr w:rsidR="00500CF6" w:rsidTr="00500CF6" w14:paraId="2FF89660" w14:textId="77777777">
        <w:trPr>
          <w:trHeight w:val="1001"/>
        </w:trPr>
        <w:tc>
          <w:tcPr>
            <w:tcW w:w="11311" w:type="dxa"/>
            <w:tcBorders>
              <w:top w:val="single" w:color="000000" w:sz="5" w:space="0"/>
              <w:left w:val="single" w:color="000000" w:sz="5" w:space="0"/>
              <w:bottom w:val="single" w:color="000000" w:sz="5" w:space="0"/>
              <w:right w:val="single" w:color="000000" w:sz="5" w:space="0"/>
            </w:tcBorders>
          </w:tcPr>
          <w:p w:rsidR="00500CF6" w:rsidP="00500CF6" w:rsidRDefault="00500CF6" w14:paraId="3C842908" w14:textId="77777777">
            <w:pPr>
              <w:spacing w:before="37"/>
              <w:ind w:left="100" w:right="70"/>
              <w:jc w:val="both"/>
              <w:rPr>
                <w:rFonts w:ascii="Arial" w:hAnsi="Arial" w:eastAsia="Arial" w:cs="Arial"/>
              </w:rPr>
            </w:pP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1"/>
              </w:rPr>
              <w:t>vi</w:t>
            </w:r>
            <w:r>
              <w:rPr>
                <w:rFonts w:ascii="Arial" w:hAnsi="Arial" w:eastAsia="Arial" w:cs="Arial"/>
              </w:rPr>
              <w:t>de</w:t>
            </w:r>
            <w:r>
              <w:t xml:space="preserve"> </w:t>
            </w:r>
            <w:r>
              <w:rPr>
                <w:rFonts w:ascii="Arial" w:hAnsi="Arial" w:eastAsia="Arial" w:cs="Arial"/>
                <w:spacing w:val="2"/>
              </w:rPr>
              <w:t>I</w:t>
            </w:r>
            <w:r>
              <w:rPr>
                <w:rFonts w:ascii="Arial" w:hAnsi="Arial" w:eastAsia="Arial" w:cs="Arial"/>
              </w:rPr>
              <w:t>nfo</w:t>
            </w:r>
            <w:r>
              <w:rPr>
                <w:rFonts w:ascii="Arial" w:hAnsi="Arial" w:eastAsia="Arial" w:cs="Arial"/>
                <w:spacing w:val="1"/>
              </w:rPr>
              <w:t>r</w:t>
            </w:r>
            <w:r>
              <w:rPr>
                <w:rFonts w:ascii="Arial" w:hAnsi="Arial" w:eastAsia="Arial" w:cs="Arial"/>
                <w:spacing w:val="2"/>
              </w:rPr>
              <w:t>m</w:t>
            </w:r>
            <w:r>
              <w:rPr>
                <w:rFonts w:ascii="Arial" w:hAnsi="Arial" w:eastAsia="Arial" w:cs="Arial"/>
              </w:rPr>
              <w:t>at</w:t>
            </w:r>
            <w:r>
              <w:rPr>
                <w:rFonts w:ascii="Arial" w:hAnsi="Arial" w:eastAsia="Arial" w:cs="Arial"/>
                <w:spacing w:val="1"/>
              </w:rPr>
              <w:t>i</w:t>
            </w:r>
            <w:r>
              <w:rPr>
                <w:rFonts w:ascii="Arial" w:hAnsi="Arial" w:eastAsia="Arial" w:cs="Arial"/>
                <w:spacing w:val="2"/>
              </w:rPr>
              <w:t>o</w:t>
            </w:r>
            <w:r>
              <w:rPr>
                <w:rFonts w:ascii="Arial" w:hAnsi="Arial" w:eastAsia="Arial" w:cs="Arial"/>
              </w:rPr>
              <w:t>n</w:t>
            </w:r>
            <w:r>
              <w:t xml:space="preserve"> </w:t>
            </w:r>
            <w:r>
              <w:rPr>
                <w:rFonts w:ascii="Arial" w:hAnsi="Arial" w:eastAsia="Arial" w:cs="Arial"/>
              </w:rPr>
              <w:t>a</w:t>
            </w:r>
            <w:r>
              <w:rPr>
                <w:rFonts w:ascii="Arial" w:hAnsi="Arial" w:eastAsia="Arial" w:cs="Arial"/>
                <w:spacing w:val="1"/>
              </w:rPr>
              <w:t>r</w:t>
            </w:r>
            <w:r>
              <w:rPr>
                <w:rFonts w:ascii="Arial" w:hAnsi="Arial" w:eastAsia="Arial" w:cs="Arial"/>
              </w:rPr>
              <w:t>o</w:t>
            </w:r>
            <w:r>
              <w:rPr>
                <w:rFonts w:ascii="Arial" w:hAnsi="Arial" w:eastAsia="Arial" w:cs="Arial"/>
                <w:spacing w:val="2"/>
              </w:rPr>
              <w:t>u</w:t>
            </w:r>
            <w:r>
              <w:rPr>
                <w:rFonts w:ascii="Arial" w:hAnsi="Arial" w:eastAsia="Arial" w:cs="Arial"/>
              </w:rPr>
              <w:t>nd</w:t>
            </w:r>
            <w: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spacing w:val="1"/>
              </w:rPr>
              <w:t>l</w:t>
            </w:r>
            <w:r>
              <w:rPr>
                <w:rFonts w:ascii="Arial" w:hAnsi="Arial" w:eastAsia="Arial" w:cs="Arial"/>
              </w:rPr>
              <w:t>on</w:t>
            </w:r>
            <w:r>
              <w:rPr>
                <w:rFonts w:ascii="Arial" w:hAnsi="Arial" w:eastAsia="Arial" w:cs="Arial"/>
                <w:spacing w:val="2"/>
              </w:rPr>
              <w:t>g</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rPr>
              <w:t>ty</w:t>
            </w:r>
            <w:r>
              <w:rPr>
                <w:spacing w:val="2"/>
              </w:rPr>
              <w:t xml:space="preserve"> </w:t>
            </w:r>
            <w:r>
              <w:rPr>
                <w:rFonts w:ascii="Arial" w:hAnsi="Arial" w:eastAsia="Arial" w:cs="Arial"/>
              </w:rPr>
              <w:t>of</w:t>
            </w:r>
            <w:r>
              <w:rPr>
                <w:spacing w:val="3"/>
              </w:rPr>
              <w:t xml:space="preserve"> </w:t>
            </w:r>
            <w:r>
              <w:rPr>
                <w:rFonts w:ascii="Arial" w:hAnsi="Arial" w:eastAsia="Arial" w:cs="Arial"/>
              </w:rPr>
              <w:t>the</w:t>
            </w:r>
            <w: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rPr>
                <w:rFonts w:ascii="Arial" w:hAnsi="Arial" w:eastAsia="Arial" w:cs="Arial"/>
                <w:spacing w:val="2"/>
              </w:rPr>
              <w:t>n</w:t>
            </w:r>
            <w:r>
              <w:rPr>
                <w:rFonts w:ascii="Arial" w:hAnsi="Arial" w:eastAsia="Arial" w:cs="Arial"/>
              </w:rPr>
              <w:t>eed</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1"/>
              </w:rPr>
              <w:t>W</w:t>
            </w:r>
            <w:r>
              <w:rPr>
                <w:rFonts w:ascii="Arial" w:hAnsi="Arial" w:eastAsia="Arial" w:cs="Arial"/>
                <w:spacing w:val="2"/>
              </w:rPr>
              <w:t>h</w:t>
            </w:r>
            <w:r>
              <w:rPr>
                <w:rFonts w:ascii="Arial" w:hAnsi="Arial" w:eastAsia="Arial" w:cs="Arial"/>
              </w:rPr>
              <w:t>at</w:t>
            </w:r>
            <w:r>
              <w:t xml:space="preserve"> </w:t>
            </w:r>
            <w:r>
              <w:rPr>
                <w:rFonts w:ascii="Arial" w:hAnsi="Arial" w:eastAsia="Arial" w:cs="Arial"/>
                <w:spacing w:val="-1"/>
              </w:rPr>
              <w:t>i</w:t>
            </w:r>
            <w:r>
              <w:rPr>
                <w:rFonts w:ascii="Arial" w:hAnsi="Arial" w:eastAsia="Arial" w:cs="Arial"/>
              </w:rPr>
              <w:t>s</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rPr>
              <w:t>f</w:t>
            </w:r>
            <w:r>
              <w:rPr>
                <w:rFonts w:ascii="Arial" w:hAnsi="Arial" w:eastAsia="Arial" w:cs="Arial"/>
                <w:spacing w:val="1"/>
              </w:rPr>
              <w:t>r</w:t>
            </w:r>
            <w:r>
              <w:rPr>
                <w:rFonts w:ascii="Arial" w:hAnsi="Arial" w:eastAsia="Arial" w:cs="Arial"/>
              </w:rPr>
              <w:t>e</w:t>
            </w:r>
            <w:r>
              <w:rPr>
                <w:rFonts w:ascii="Arial" w:hAnsi="Arial" w:eastAsia="Arial" w:cs="Arial"/>
                <w:spacing w:val="2"/>
              </w:rPr>
              <w:t>q</w:t>
            </w:r>
            <w:r>
              <w:rPr>
                <w:rFonts w:ascii="Arial" w:hAnsi="Arial" w:eastAsia="Arial" w:cs="Arial"/>
              </w:rPr>
              <w:t>uen</w:t>
            </w:r>
            <w:r>
              <w:rPr>
                <w:rFonts w:ascii="Arial" w:hAnsi="Arial" w:eastAsia="Arial" w:cs="Arial"/>
                <w:spacing w:val="1"/>
              </w:rPr>
              <w:t>c</w:t>
            </w:r>
            <w:r>
              <w:rPr>
                <w:rFonts w:ascii="Arial" w:hAnsi="Arial" w:eastAsia="Arial" w:cs="Arial"/>
              </w:rPr>
              <w:t>y</w:t>
            </w:r>
            <w:r>
              <w:rPr>
                <w:spacing w:val="2"/>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t xml:space="preserve"> </w:t>
            </w:r>
            <w:r>
              <w:rPr>
                <w:rFonts w:ascii="Arial" w:hAnsi="Arial" w:eastAsia="Arial" w:cs="Arial"/>
                <w:spacing w:val="1"/>
              </w:rPr>
              <w:t>i</w:t>
            </w:r>
            <w:r>
              <w:rPr>
                <w:rFonts w:ascii="Arial" w:hAnsi="Arial" w:eastAsia="Arial" w:cs="Arial"/>
              </w:rPr>
              <w:t>nten</w:t>
            </w:r>
            <w:r>
              <w:rPr>
                <w:rFonts w:ascii="Arial" w:hAnsi="Arial" w:eastAsia="Arial" w:cs="Arial"/>
                <w:spacing w:val="1"/>
              </w:rPr>
              <w:t>si</w:t>
            </w:r>
            <w:r>
              <w:rPr>
                <w:rFonts w:ascii="Arial" w:hAnsi="Arial" w:eastAsia="Arial" w:cs="Arial"/>
              </w:rPr>
              <w:t>ty</w:t>
            </w:r>
            <w:r>
              <w:rPr>
                <w:spacing w:val="2"/>
              </w:rPr>
              <w:t xml:space="preserve"> </w:t>
            </w:r>
            <w:r>
              <w:rPr>
                <w:rFonts w:ascii="Arial" w:hAnsi="Arial" w:eastAsia="Arial" w:cs="Arial"/>
              </w:rPr>
              <w:t>of</w:t>
            </w:r>
            <w: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1"/>
              </w:rPr>
              <w:t>W</w:t>
            </w:r>
            <w:r>
              <w:rPr>
                <w:rFonts w:ascii="Arial" w:hAnsi="Arial" w:eastAsia="Arial" w:cs="Arial"/>
                <w:spacing w:val="2"/>
              </w:rPr>
              <w:t>h</w:t>
            </w:r>
            <w:r>
              <w:rPr>
                <w:rFonts w:ascii="Arial" w:hAnsi="Arial" w:eastAsia="Arial" w:cs="Arial"/>
              </w:rPr>
              <w:t>at</w:t>
            </w:r>
            <w: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te</w:t>
            </w:r>
            <w:r>
              <w:rPr>
                <w:rFonts w:ascii="Arial" w:hAnsi="Arial" w:eastAsia="Arial" w:cs="Arial"/>
                <w:spacing w:val="1"/>
              </w:rPr>
              <w:t>rv</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4"/>
              </w:rPr>
              <w:t>v</w:t>
            </w:r>
            <w:r>
              <w:rPr>
                <w:rFonts w:ascii="Arial" w:hAnsi="Arial" w:eastAsia="Arial" w:cs="Arial"/>
                <w:spacing w:val="-1"/>
              </w:rPr>
              <w:t>i</w:t>
            </w:r>
            <w:r>
              <w:rPr>
                <w:rFonts w:ascii="Arial" w:hAnsi="Arial" w:eastAsia="Arial" w:cs="Arial"/>
              </w:rPr>
              <w:t>ou</w:t>
            </w:r>
            <w:r>
              <w:rPr>
                <w:rFonts w:ascii="Arial" w:hAnsi="Arial" w:eastAsia="Arial" w:cs="Arial"/>
                <w:spacing w:val="1"/>
              </w:rPr>
              <w:t>s</w:t>
            </w:r>
            <w:r>
              <w:rPr>
                <w:rFonts w:ascii="Arial" w:hAnsi="Arial" w:eastAsia="Arial" w:cs="Arial"/>
                <w:spacing w:val="-1"/>
              </w:rPr>
              <w:t>l</w:t>
            </w:r>
            <w:r>
              <w:rPr>
                <w:rFonts w:ascii="Arial" w:hAnsi="Arial" w:eastAsia="Arial" w:cs="Arial"/>
              </w:rPr>
              <w:t>y</w:t>
            </w:r>
            <w:r>
              <w:rPr>
                <w:spacing w:val="2"/>
              </w:rPr>
              <w:t xml:space="preserve"> </w:t>
            </w:r>
            <w:r>
              <w:rPr>
                <w:rFonts w:ascii="Arial" w:hAnsi="Arial" w:eastAsia="Arial" w:cs="Arial"/>
                <w:spacing w:val="2"/>
              </w:rPr>
              <w:t>b</w:t>
            </w:r>
            <w:r>
              <w:rPr>
                <w:rFonts w:ascii="Arial" w:hAnsi="Arial" w:eastAsia="Arial" w:cs="Arial"/>
              </w:rPr>
              <w:t>een</w:t>
            </w:r>
            <w:r>
              <w:rPr>
                <w:spacing w:val="3"/>
              </w:rPr>
              <w:t xml:space="preserve"> </w:t>
            </w:r>
            <w:r>
              <w:rPr>
                <w:rFonts w:ascii="Arial" w:hAnsi="Arial" w:eastAsia="Arial" w:cs="Arial"/>
              </w:rPr>
              <w:t>t</w:t>
            </w:r>
            <w:r>
              <w:rPr>
                <w:rFonts w:ascii="Arial" w:hAnsi="Arial" w:eastAsia="Arial" w:cs="Arial"/>
                <w:spacing w:val="1"/>
              </w:rPr>
              <w:t>r</w:t>
            </w:r>
            <w:r>
              <w:rPr>
                <w:rFonts w:ascii="Arial" w:hAnsi="Arial" w:eastAsia="Arial" w:cs="Arial"/>
                <w:spacing w:val="-1"/>
              </w:rPr>
              <w:t>i</w:t>
            </w:r>
            <w:r>
              <w:rPr>
                <w:rFonts w:ascii="Arial" w:hAnsi="Arial" w:eastAsia="Arial" w:cs="Arial"/>
              </w:rPr>
              <w:t>ed</w:t>
            </w:r>
            <w: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t xml:space="preserve"> </w:t>
            </w:r>
            <w:r>
              <w:rPr>
                <w:rFonts w:ascii="Arial" w:hAnsi="Arial" w:eastAsia="Arial" w:cs="Arial"/>
              </w:rPr>
              <w:t>a</w:t>
            </w:r>
            <w:r>
              <w:rPr>
                <w:rFonts w:ascii="Arial" w:hAnsi="Arial" w:eastAsia="Arial" w:cs="Arial"/>
                <w:spacing w:val="1"/>
              </w:rPr>
              <w:t>cc</w:t>
            </w:r>
            <w:r>
              <w:rPr>
                <w:rFonts w:ascii="Arial" w:hAnsi="Arial" w:eastAsia="Arial" w:cs="Arial"/>
              </w:rPr>
              <w:t>e</w:t>
            </w:r>
            <w:r>
              <w:rPr>
                <w:rFonts w:ascii="Arial" w:hAnsi="Arial" w:eastAsia="Arial" w:cs="Arial"/>
                <w:spacing w:val="1"/>
              </w:rPr>
              <w:t>ss</w:t>
            </w:r>
            <w:r>
              <w:rPr>
                <w:rFonts w:ascii="Arial" w:hAnsi="Arial" w:eastAsia="Arial" w:cs="Arial"/>
              </w:rPr>
              <w:t>ed</w:t>
            </w:r>
            <w: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rks</w:t>
            </w:r>
            <w:r>
              <w:rPr>
                <w:rFonts w:ascii="Arial" w:hAnsi="Arial" w:eastAsia="Arial" w:cs="Arial"/>
              </w:rPr>
              <w:t>hop</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ate</w:t>
            </w:r>
            <w:r>
              <w:rPr>
                <w:rFonts w:ascii="Arial" w:hAnsi="Arial" w:eastAsia="Arial" w:cs="Arial"/>
                <w:spacing w:val="2"/>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u</w:t>
            </w:r>
            <w:r>
              <w:rPr>
                <w:rFonts w:ascii="Arial" w:hAnsi="Arial" w:eastAsia="Arial" w:cs="Arial"/>
                <w:spacing w:val="2"/>
              </w:rPr>
              <w:t>p</w:t>
            </w:r>
            <w:r>
              <w:rPr>
                <w:rFonts w:ascii="Arial" w:hAnsi="Arial" w:eastAsia="Arial" w:cs="Arial"/>
              </w:rPr>
              <w:t>po</w:t>
            </w:r>
            <w:r>
              <w:rPr>
                <w:rFonts w:ascii="Arial" w:hAnsi="Arial" w:eastAsia="Arial" w:cs="Arial"/>
                <w:spacing w:val="1"/>
              </w:rPr>
              <w:t>r</w:t>
            </w:r>
            <w:r>
              <w:rPr>
                <w:rFonts w:ascii="Arial" w:hAnsi="Arial" w:eastAsia="Arial" w:cs="Arial"/>
              </w:rPr>
              <w:t>t</w:t>
            </w:r>
            <w:r>
              <w:rPr>
                <w:spacing w:val="3"/>
              </w:rPr>
              <w:t xml:space="preserve"> </w:t>
            </w:r>
            <w:r>
              <w:rPr>
                <w:rFonts w:ascii="Arial" w:hAnsi="Arial" w:eastAsia="Arial" w:cs="Arial"/>
                <w:spacing w:val="1"/>
              </w:rPr>
              <w:t>s</w:t>
            </w:r>
            <w:r>
              <w:rPr>
                <w:rFonts w:ascii="Arial" w:hAnsi="Arial" w:eastAsia="Arial" w:cs="Arial"/>
              </w:rPr>
              <w:t>e</w:t>
            </w:r>
            <w:r>
              <w:rPr>
                <w:rFonts w:ascii="Arial" w:hAnsi="Arial" w:eastAsia="Arial" w:cs="Arial"/>
                <w:spacing w:val="1"/>
              </w:rPr>
              <w:t>rv</w:t>
            </w:r>
            <w:r>
              <w:rPr>
                <w:rFonts w:ascii="Arial" w:hAnsi="Arial" w:eastAsia="Arial" w:cs="Arial"/>
                <w:spacing w:val="-1"/>
              </w:rPr>
              <w:t>i</w:t>
            </w:r>
            <w:r>
              <w:rPr>
                <w:rFonts w:ascii="Arial" w:hAnsi="Arial" w:eastAsia="Arial" w:cs="Arial"/>
                <w:spacing w:val="1"/>
              </w:rPr>
              <w:t>c</w:t>
            </w:r>
            <w:r>
              <w:rPr>
                <w:rFonts w:ascii="Arial" w:hAnsi="Arial" w:eastAsia="Arial" w:cs="Arial"/>
              </w:rPr>
              <w:t>e</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W</w:t>
            </w:r>
            <w:r>
              <w:rPr>
                <w:rFonts w:ascii="Arial" w:hAnsi="Arial" w:eastAsia="Arial" w:cs="Arial"/>
              </w:rPr>
              <w:t>hat</w:t>
            </w:r>
            <w:r>
              <w:t xml:space="preserve"> </w:t>
            </w:r>
            <w:r>
              <w:rPr>
                <w:rFonts w:ascii="Arial" w:hAnsi="Arial" w:eastAsia="Arial" w:cs="Arial"/>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spacing w:val="2"/>
              </w:rPr>
              <w:t>t</w:t>
            </w:r>
            <w:r>
              <w:rPr>
                <w:rFonts w:ascii="Arial" w:hAnsi="Arial" w:eastAsia="Arial" w:cs="Arial"/>
                <w:spacing w:val="-1"/>
              </w:rPr>
              <w:t>i</w:t>
            </w:r>
            <w:r>
              <w:rPr>
                <w:rFonts w:ascii="Arial" w:hAnsi="Arial" w:eastAsia="Arial" w:cs="Arial"/>
              </w:rPr>
              <w:t>es</w:t>
            </w:r>
            <w:r>
              <w:rPr>
                <w:spacing w:val="-3"/>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n</w:t>
            </w:r>
            <w:r>
              <w:rPr>
                <w:rFonts w:ascii="Arial" w:hAnsi="Arial" w:eastAsia="Arial" w:cs="Arial"/>
              </w:rPr>
              <w:t>ot</w:t>
            </w:r>
            <w:r>
              <w:rPr>
                <w:spacing w:val="2"/>
              </w:rPr>
              <w:t xml:space="preserve"> </w:t>
            </w:r>
            <w:r>
              <w:rPr>
                <w:rFonts w:ascii="Arial" w:hAnsi="Arial" w:eastAsia="Arial" w:cs="Arial"/>
                <w:spacing w:val="1"/>
              </w:rPr>
              <w:t>i</w:t>
            </w:r>
            <w:r>
              <w:rPr>
                <w:rFonts w:ascii="Arial" w:hAnsi="Arial" w:eastAsia="Arial" w:cs="Arial"/>
              </w:rPr>
              <w:t>mp</w:t>
            </w:r>
            <w:r>
              <w:rPr>
                <w:rFonts w:ascii="Arial" w:hAnsi="Arial" w:eastAsia="Arial" w:cs="Arial"/>
                <w:spacing w:val="1"/>
              </w:rPr>
              <w:t>r</w:t>
            </w:r>
            <w:r>
              <w:rPr>
                <w:rFonts w:ascii="Arial" w:hAnsi="Arial" w:eastAsia="Arial" w:cs="Arial"/>
              </w:rPr>
              <w:t>o</w:t>
            </w:r>
            <w:r>
              <w:rPr>
                <w:rFonts w:ascii="Arial" w:hAnsi="Arial" w:eastAsia="Arial" w:cs="Arial"/>
                <w:spacing w:val="4"/>
              </w:rPr>
              <w:t>v</w:t>
            </w:r>
            <w:r>
              <w:rPr>
                <w:rFonts w:ascii="Arial" w:hAnsi="Arial" w:eastAsia="Arial" w:cs="Arial"/>
              </w:rPr>
              <w:t>ed</w:t>
            </w:r>
            <w:r>
              <w:rPr>
                <w:spacing w:val="-3"/>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1"/>
              </w:rPr>
              <w:t>i</w:t>
            </w:r>
            <w:r>
              <w:rPr>
                <w:rFonts w:ascii="Arial" w:hAnsi="Arial" w:eastAsia="Arial" w:cs="Arial"/>
                <w:spacing w:val="2"/>
              </w:rPr>
              <w:t>t</w:t>
            </w:r>
            <w:r>
              <w:rPr>
                <w:rFonts w:ascii="Arial" w:hAnsi="Arial" w:eastAsia="Arial" w:cs="Arial"/>
              </w:rPr>
              <w:t>e</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spacing w:val="2"/>
              </w:rPr>
              <w:t xml:space="preserve"> </w:t>
            </w:r>
            <w:r>
              <w:rPr>
                <w:rFonts w:ascii="Arial" w:hAnsi="Arial" w:eastAsia="Arial" w:cs="Arial"/>
              </w:rPr>
              <w:t>u</w:t>
            </w:r>
            <w:r>
              <w:rPr>
                <w:rFonts w:ascii="Arial" w:hAnsi="Arial" w:eastAsia="Arial" w:cs="Arial"/>
                <w:spacing w:val="1"/>
              </w:rPr>
              <w:t>s</w:t>
            </w:r>
            <w:r>
              <w:rPr>
                <w:rFonts w:ascii="Arial" w:hAnsi="Arial" w:eastAsia="Arial" w:cs="Arial"/>
              </w:rPr>
              <w:t>e</w:t>
            </w:r>
            <w:r>
              <w:rPr>
                <w:spacing w:val="4"/>
              </w:rPr>
              <w:t xml:space="preserve"> </w:t>
            </w:r>
            <w:r>
              <w:rPr>
                <w:rFonts w:ascii="Arial" w:hAnsi="Arial" w:eastAsia="Arial" w:cs="Arial"/>
              </w:rPr>
              <w:t>of</w:t>
            </w:r>
            <w:r>
              <w:rPr>
                <w:spacing w:val="3"/>
              </w:rPr>
              <w:t xml:space="preserve"> </w:t>
            </w:r>
            <w:r>
              <w:rPr>
                <w:rFonts w:ascii="Arial" w:hAnsi="Arial" w:eastAsia="Arial" w:cs="Arial"/>
                <w:spacing w:val="2"/>
              </w:rPr>
              <w:t>a</w:t>
            </w:r>
            <w:r>
              <w:rPr>
                <w:rFonts w:ascii="Arial" w:hAnsi="Arial" w:eastAsia="Arial" w:cs="Arial"/>
              </w:rPr>
              <w:t>pp</w:t>
            </w:r>
            <w:r>
              <w:rPr>
                <w:rFonts w:ascii="Arial" w:hAnsi="Arial" w:eastAsia="Arial" w:cs="Arial"/>
                <w:spacing w:val="1"/>
              </w:rPr>
              <w:t>r</w:t>
            </w:r>
            <w:r>
              <w:rPr>
                <w:rFonts w:ascii="Arial" w:hAnsi="Arial" w:eastAsia="Arial" w:cs="Arial"/>
                <w:spacing w:val="2"/>
              </w:rPr>
              <w:t>o</w:t>
            </w:r>
            <w:r>
              <w:rPr>
                <w:rFonts w:ascii="Arial" w:hAnsi="Arial" w:eastAsia="Arial" w:cs="Arial"/>
              </w:rPr>
              <w:t>p</w:t>
            </w:r>
            <w:r>
              <w:rPr>
                <w:rFonts w:ascii="Arial" w:hAnsi="Arial" w:eastAsia="Arial" w:cs="Arial"/>
                <w:spacing w:val="1"/>
              </w:rPr>
              <w:t>r</w:t>
            </w:r>
            <w:r>
              <w:rPr>
                <w:rFonts w:ascii="Arial" w:hAnsi="Arial" w:eastAsia="Arial" w:cs="Arial"/>
                <w:spacing w:val="-1"/>
              </w:rPr>
              <w:t>i</w:t>
            </w:r>
            <w:r>
              <w:rPr>
                <w:rFonts w:ascii="Arial" w:hAnsi="Arial" w:eastAsia="Arial" w:cs="Arial"/>
              </w:rPr>
              <w:t>ate</w:t>
            </w:r>
            <w:r>
              <w:rPr>
                <w:spacing w:val="-3"/>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te</w:t>
            </w:r>
            <w:r>
              <w:rPr>
                <w:rFonts w:ascii="Arial" w:hAnsi="Arial" w:eastAsia="Arial" w:cs="Arial"/>
                <w:spacing w:val="1"/>
              </w:rPr>
              <w:t>rv</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2"/>
              </w:rPr>
              <w:t xml:space="preserve"> </w:t>
            </w:r>
            <w:r>
              <w:rPr>
                <w:rFonts w:ascii="Arial" w:hAnsi="Arial" w:eastAsia="Arial" w:cs="Arial"/>
              </w:rPr>
              <w:t>and</w:t>
            </w:r>
            <w:r>
              <w:rPr>
                <w:spacing w:val="4"/>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ate</w:t>
            </w:r>
            <w:r>
              <w:rPr>
                <w:rFonts w:ascii="Arial" w:hAnsi="Arial" w:eastAsia="Arial" w:cs="Arial"/>
                <w:spacing w:val="2"/>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1923086935"/>
              <w:placeholder>
                <w:docPart w:val="FD2FD53363E8466A994D09CE28D2554A"/>
              </w:placeholder>
              <w:showingPlcHdr/>
              <w:text/>
            </w:sdtPr>
            <w:sdtEndPr/>
            <w:sdtContent>
              <w:p w:rsidR="00500CF6" w:rsidP="00500CF6" w:rsidRDefault="00500CF6" w14:paraId="3526E3A9" w14:textId="77777777">
                <w:pPr>
                  <w:spacing w:before="37"/>
                  <w:ind w:left="100" w:right="70"/>
                  <w:jc w:val="both"/>
                  <w:rPr>
                    <w:rFonts w:ascii="Arial" w:hAnsi="Arial" w:eastAsia="Arial" w:cs="Arial"/>
                  </w:rPr>
                </w:pPr>
                <w:r w:rsidRPr="002D7BF1">
                  <w:rPr>
                    <w:rStyle w:val="PlaceholderText"/>
                  </w:rPr>
                  <w:t>Click or tap here to enter text.</w:t>
                </w:r>
              </w:p>
            </w:sdtContent>
          </w:sdt>
        </w:tc>
      </w:tr>
      <w:tr w:rsidR="00500CF6" w:rsidTr="00500CF6" w14:paraId="152F4637"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E7E6E6"/>
          </w:tcPr>
          <w:p w:rsidR="00500CF6" w:rsidP="00500CF6" w:rsidRDefault="00500CF6" w14:paraId="6EAD9B64" w14:textId="77777777">
            <w:pPr>
              <w:spacing w:before="40"/>
              <w:ind w:left="4368" w:right="4370"/>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w</w:t>
            </w:r>
            <w:r>
              <w:rPr>
                <w:rFonts w:ascii="Arial" w:hAnsi="Arial" w:eastAsia="Arial" w:cs="Arial"/>
                <w:b/>
                <w:sz w:val="24"/>
                <w:szCs w:val="24"/>
              </w:rPr>
              <w:t>or</w:t>
            </w:r>
            <w:r>
              <w:rPr>
                <w:rFonts w:ascii="Arial" w:hAnsi="Arial" w:eastAsia="Arial" w:cs="Arial"/>
                <w:b/>
                <w:spacing w:val="1"/>
                <w:sz w:val="24"/>
                <w:szCs w:val="24"/>
              </w:rPr>
              <w:t>ki</w:t>
            </w:r>
            <w:r>
              <w:rPr>
                <w:rFonts w:ascii="Arial" w:hAnsi="Arial" w:eastAsia="Arial" w:cs="Arial"/>
                <w:b/>
                <w:sz w:val="24"/>
                <w:szCs w:val="24"/>
              </w:rPr>
              <w:t>ng</w:t>
            </w:r>
            <w:r>
              <w:rPr>
                <w:b/>
                <w:spacing w:val="3"/>
                <w:sz w:val="24"/>
                <w:szCs w:val="24"/>
              </w:rPr>
              <w:t xml:space="preserve"> </w:t>
            </w:r>
            <w:r>
              <w:rPr>
                <w:rFonts w:ascii="Arial" w:hAnsi="Arial" w:eastAsia="Arial" w:cs="Arial"/>
                <w:b/>
                <w:spacing w:val="1"/>
                <w:sz w:val="24"/>
                <w:szCs w:val="24"/>
              </w:rPr>
              <w:t>w</w:t>
            </w:r>
            <w:r>
              <w:rPr>
                <w:rFonts w:ascii="Arial" w:hAnsi="Arial" w:eastAsia="Arial" w:cs="Arial"/>
                <w:b/>
                <w:spacing w:val="1"/>
                <w:w w:val="99"/>
                <w:sz w:val="24"/>
                <w:szCs w:val="24"/>
              </w:rPr>
              <w:t>e</w:t>
            </w:r>
            <w:r>
              <w:rPr>
                <w:rFonts w:ascii="Arial" w:hAnsi="Arial" w:eastAsia="Arial" w:cs="Arial"/>
                <w:b/>
                <w:spacing w:val="1"/>
                <w:sz w:val="24"/>
                <w:szCs w:val="24"/>
              </w:rPr>
              <w:t>l</w:t>
            </w:r>
            <w:r>
              <w:rPr>
                <w:rFonts w:ascii="Arial" w:hAnsi="Arial" w:eastAsia="Arial" w:cs="Arial"/>
                <w:b/>
                <w:spacing w:val="-2"/>
                <w:sz w:val="24"/>
                <w:szCs w:val="24"/>
              </w:rPr>
              <w:t>l</w:t>
            </w:r>
            <w:r>
              <w:rPr>
                <w:rFonts w:ascii="Arial" w:hAnsi="Arial" w:eastAsia="Arial" w:cs="Arial"/>
                <w:b/>
                <w:sz w:val="24"/>
                <w:szCs w:val="24"/>
              </w:rPr>
              <w:t>?</w:t>
            </w:r>
          </w:p>
        </w:tc>
      </w:tr>
      <w:tr w:rsidR="00500CF6" w:rsidTr="00500CF6" w14:paraId="6A09B6DC" w14:textId="77777777">
        <w:trPr>
          <w:trHeight w:val="546"/>
        </w:trPr>
        <w:tc>
          <w:tcPr>
            <w:tcW w:w="11311" w:type="dxa"/>
            <w:tcBorders>
              <w:top w:val="single" w:color="000000" w:sz="5" w:space="0"/>
              <w:left w:val="single" w:color="000000" w:sz="5" w:space="0"/>
              <w:bottom w:val="single" w:color="000000" w:sz="5" w:space="0"/>
              <w:right w:val="single" w:color="000000" w:sz="5" w:space="0"/>
            </w:tcBorders>
          </w:tcPr>
          <w:p w:rsidR="00500CF6" w:rsidP="00500CF6" w:rsidRDefault="00500CF6" w14:paraId="51A55B42" w14:textId="77777777">
            <w:pPr>
              <w:spacing w:before="39"/>
              <w:ind w:left="100"/>
              <w:rPr>
                <w:rFonts w:ascii="Arial" w:hAnsi="Arial" w:eastAsia="Arial" w:cs="Arial"/>
              </w:rPr>
            </w:pP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s</w:t>
            </w:r>
            <w:r>
              <w:rPr>
                <w:spacing w:val="5"/>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we</w:t>
            </w:r>
            <w:r>
              <w:rPr>
                <w:rFonts w:ascii="Arial" w:hAnsi="Arial" w:eastAsia="Arial" w:cs="Arial"/>
                <w:spacing w:val="1"/>
              </w:rPr>
              <w:t>l</w:t>
            </w:r>
            <w:r>
              <w:rPr>
                <w:rFonts w:ascii="Arial" w:hAnsi="Arial" w:eastAsia="Arial" w:cs="Arial"/>
              </w:rPr>
              <w:t>l</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2"/>
              </w:rPr>
              <w:t>u</w:t>
            </w:r>
            <w:r>
              <w:rPr>
                <w:rFonts w:ascii="Arial" w:hAnsi="Arial" w:eastAsia="Arial" w:cs="Arial"/>
              </w:rPr>
              <w:t>n</w:t>
            </w:r>
            <w:r>
              <w:rPr>
                <w:rFonts w:ascii="Arial" w:hAnsi="Arial" w:eastAsia="Arial" w:cs="Arial"/>
                <w:spacing w:val="2"/>
              </w:rPr>
              <w:t>d</w:t>
            </w:r>
            <w:r>
              <w:rPr>
                <w:rFonts w:ascii="Arial" w:hAnsi="Arial" w:eastAsia="Arial" w:cs="Arial"/>
              </w:rPr>
              <w:t>e</w:t>
            </w:r>
            <w:r>
              <w:rPr>
                <w:rFonts w:ascii="Arial" w:hAnsi="Arial" w:eastAsia="Arial" w:cs="Arial"/>
                <w:spacing w:val="1"/>
              </w:rPr>
              <w:t>rs</w:t>
            </w:r>
            <w:r>
              <w:rPr>
                <w:rFonts w:ascii="Arial" w:hAnsi="Arial" w:eastAsia="Arial" w:cs="Arial"/>
              </w:rPr>
              <w:t>tand</w:t>
            </w:r>
            <w:r>
              <w:rPr>
                <w:rFonts w:ascii="Arial" w:hAnsi="Arial" w:eastAsia="Arial" w:cs="Arial"/>
                <w:spacing w:val="1"/>
              </w:rPr>
              <w:t>i</w:t>
            </w:r>
            <w:r>
              <w:rPr>
                <w:rFonts w:ascii="Arial" w:hAnsi="Arial" w:eastAsia="Arial" w:cs="Arial"/>
              </w:rPr>
              <w:t>ng</w:t>
            </w:r>
            <w:r>
              <w:rPr>
                <w:spacing w:val="-6"/>
              </w:rPr>
              <w:t xml:space="preserve"> </w:t>
            </w:r>
            <w:r>
              <w:rPr>
                <w:rFonts w:ascii="Arial" w:hAnsi="Arial" w:eastAsia="Arial" w:cs="Arial"/>
              </w:rPr>
              <w:t>and</w:t>
            </w:r>
            <w:r>
              <w:rPr>
                <w:spacing w:val="4"/>
              </w:rPr>
              <w:t xml:space="preserve"> </w:t>
            </w:r>
            <w:r>
              <w:rPr>
                <w:rFonts w:ascii="Arial" w:hAnsi="Arial" w:eastAsia="Arial" w:cs="Arial"/>
                <w:spacing w:val="1"/>
              </w:rPr>
              <w:t>s</w:t>
            </w:r>
            <w:r>
              <w:rPr>
                <w:rFonts w:ascii="Arial" w:hAnsi="Arial" w:eastAsia="Arial" w:cs="Arial"/>
              </w:rPr>
              <w:t>up</w:t>
            </w:r>
            <w:r>
              <w:rPr>
                <w:rFonts w:ascii="Arial" w:hAnsi="Arial" w:eastAsia="Arial" w:cs="Arial"/>
                <w:spacing w:val="2"/>
              </w:rPr>
              <w:t>p</w:t>
            </w:r>
            <w:r>
              <w:rPr>
                <w:rFonts w:ascii="Arial" w:hAnsi="Arial" w:eastAsia="Arial" w:cs="Arial"/>
              </w:rPr>
              <w:t>o</w:t>
            </w:r>
            <w:r>
              <w:rPr>
                <w:rFonts w:ascii="Arial" w:hAnsi="Arial" w:eastAsia="Arial" w:cs="Arial"/>
                <w:spacing w:val="1"/>
              </w:rPr>
              <w:t>r</w:t>
            </w:r>
            <w:r>
              <w:rPr>
                <w:rFonts w:ascii="Arial" w:hAnsi="Arial" w:eastAsia="Arial" w:cs="Arial"/>
              </w:rPr>
              <w:t>t</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4"/>
              </w:rPr>
              <w:t xml:space="preserve"> </w:t>
            </w:r>
            <w:r>
              <w:rPr>
                <w:rFonts w:ascii="Arial" w:hAnsi="Arial" w:eastAsia="Arial" w:cs="Arial"/>
                <w:spacing w:val="2"/>
              </w:rPr>
              <w:t>t</w:t>
            </w:r>
            <w:r>
              <w:rPr>
                <w:rFonts w:ascii="Arial" w:hAnsi="Arial" w:eastAsia="Arial" w:cs="Arial"/>
              </w:rPr>
              <w:t>he</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2"/>
              </w:rPr>
              <w:t>n</w:t>
            </w:r>
            <w:r>
              <w:rPr>
                <w:rFonts w:ascii="Arial" w:hAnsi="Arial" w:eastAsia="Arial" w:cs="Arial"/>
              </w:rPr>
              <w:t>e</w:t>
            </w:r>
            <w:r>
              <w:rPr>
                <w:rFonts w:ascii="Arial" w:hAnsi="Arial" w:eastAsia="Arial" w:cs="Arial"/>
                <w:spacing w:val="2"/>
              </w:rPr>
              <w:t>e</w:t>
            </w:r>
            <w:r>
              <w:rPr>
                <w:rFonts w:ascii="Arial" w:hAnsi="Arial" w:eastAsia="Arial" w:cs="Arial"/>
              </w:rPr>
              <w:t>d</w:t>
            </w:r>
            <w:r>
              <w:rPr>
                <w:rFonts w:ascii="Arial" w:hAnsi="Arial" w:eastAsia="Arial" w:cs="Arial"/>
                <w:spacing w:val="1"/>
              </w:rPr>
              <w:t>s</w:t>
            </w:r>
            <w:r>
              <w:rPr>
                <w:rFonts w:ascii="Arial" w:hAnsi="Arial" w:eastAsia="Arial" w:cs="Arial"/>
              </w:rPr>
              <w:t>?</w:t>
            </w:r>
          </w:p>
          <w:sdt>
            <w:sdtPr>
              <w:rPr>
                <w:rFonts w:ascii="Arial" w:hAnsi="Arial" w:eastAsia="Arial" w:cs="Arial"/>
              </w:rPr>
              <w:id w:val="-1678262590"/>
              <w:placeholder>
                <w:docPart w:val="FD2FD53363E8466A994D09CE28D2554A"/>
              </w:placeholder>
              <w:showingPlcHdr/>
              <w:text/>
            </w:sdtPr>
            <w:sdtEndPr/>
            <w:sdtContent>
              <w:p w:rsidR="00500CF6" w:rsidP="00500CF6" w:rsidRDefault="00500CF6" w14:paraId="4FAAE46B" w14:textId="77777777">
                <w:pPr>
                  <w:spacing w:before="39"/>
                  <w:ind w:left="100"/>
                  <w:rPr>
                    <w:rFonts w:ascii="Arial" w:hAnsi="Arial" w:eastAsia="Arial" w:cs="Arial"/>
                  </w:rPr>
                </w:pPr>
                <w:r w:rsidRPr="002D7BF1">
                  <w:rPr>
                    <w:rStyle w:val="PlaceholderText"/>
                  </w:rPr>
                  <w:t>Click or tap here to enter text.</w:t>
                </w:r>
              </w:p>
            </w:sdtContent>
          </w:sdt>
        </w:tc>
      </w:tr>
      <w:tr w:rsidR="00500CF6" w:rsidTr="00500CF6" w14:paraId="7FB0338D"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E7E6E6"/>
          </w:tcPr>
          <w:p w:rsidR="00500CF6" w:rsidP="00500CF6" w:rsidRDefault="00500CF6" w14:paraId="11B8F589" w14:textId="77777777">
            <w:pPr>
              <w:spacing w:before="40"/>
              <w:ind w:left="4361" w:right="4365"/>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c</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be</w:t>
            </w:r>
            <w:r>
              <w:rPr>
                <w:b/>
                <w:spacing w:val="7"/>
                <w:sz w:val="24"/>
                <w:szCs w:val="24"/>
              </w:rPr>
              <w:t xml:space="preserve"> </w:t>
            </w:r>
            <w:r>
              <w:rPr>
                <w:rFonts w:ascii="Arial" w:hAnsi="Arial" w:eastAsia="Arial" w:cs="Arial"/>
                <w:b/>
                <w:sz w:val="24"/>
                <w:szCs w:val="24"/>
              </w:rPr>
              <w:t>b</w:t>
            </w:r>
            <w:r>
              <w:rPr>
                <w:rFonts w:ascii="Arial" w:hAnsi="Arial" w:eastAsia="Arial" w:cs="Arial"/>
                <w:b/>
                <w:spacing w:val="1"/>
                <w:w w:val="99"/>
                <w:sz w:val="24"/>
                <w:szCs w:val="24"/>
              </w:rPr>
              <w:t>e</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pacing w:val="-2"/>
                <w:w w:val="99"/>
                <w:sz w:val="24"/>
                <w:szCs w:val="24"/>
              </w:rPr>
              <w:t>r</w:t>
            </w:r>
            <w:r>
              <w:rPr>
                <w:rFonts w:ascii="Arial" w:hAnsi="Arial" w:eastAsia="Arial" w:cs="Arial"/>
                <w:b/>
                <w:sz w:val="24"/>
                <w:szCs w:val="24"/>
              </w:rPr>
              <w:t>?</w:t>
            </w:r>
          </w:p>
        </w:tc>
      </w:tr>
      <w:tr w:rsidR="00500CF6" w:rsidTr="00500CF6" w14:paraId="210E090E" w14:textId="77777777">
        <w:trPr>
          <w:trHeight w:val="523"/>
        </w:trPr>
        <w:tc>
          <w:tcPr>
            <w:tcW w:w="11311" w:type="dxa"/>
            <w:tcBorders>
              <w:top w:val="single" w:color="000000" w:sz="5" w:space="0"/>
              <w:left w:val="single" w:color="000000" w:sz="5" w:space="0"/>
              <w:bottom w:val="single" w:color="000000" w:sz="5" w:space="0"/>
              <w:right w:val="single" w:color="000000" w:sz="5" w:space="0"/>
            </w:tcBorders>
          </w:tcPr>
          <w:p w:rsidR="00500CF6" w:rsidP="00500CF6" w:rsidRDefault="00500CF6" w14:paraId="25B69D90" w14:textId="77777777">
            <w:pPr>
              <w:spacing w:before="39"/>
              <w:ind w:left="100"/>
              <w:rPr>
                <w:rFonts w:ascii="Arial" w:hAnsi="Arial" w:eastAsia="Arial" w:cs="Arial"/>
              </w:rPr>
            </w:pPr>
            <w:r>
              <w:rPr>
                <w:rFonts w:ascii="Arial" w:hAnsi="Arial" w:eastAsia="Arial" w:cs="Arial"/>
                <w:spacing w:val="-1"/>
              </w:rPr>
              <w:t>A</w:t>
            </w:r>
            <w:r>
              <w:rPr>
                <w:rFonts w:ascii="Arial" w:hAnsi="Arial" w:eastAsia="Arial" w:cs="Arial"/>
              </w:rPr>
              <w:t>t</w:t>
            </w:r>
            <w:r>
              <w:rPr>
                <w:spacing w:val="3"/>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w:t>
            </w:r>
            <w:r>
              <w:rPr>
                <w:rFonts w:ascii="Arial" w:hAnsi="Arial" w:eastAsia="Arial" w:cs="Arial"/>
              </w:rPr>
              <w:t>nt,</w:t>
            </w:r>
            <w:r>
              <w:rPr>
                <w:spacing w:val="-2"/>
              </w:rPr>
              <w:t xml:space="preserve"> </w:t>
            </w:r>
            <w:r>
              <w:rPr>
                <w:rFonts w:ascii="Arial" w:hAnsi="Arial" w:eastAsia="Arial" w:cs="Arial"/>
                <w:spacing w:val="3"/>
              </w:rPr>
              <w:t>w</w:t>
            </w:r>
            <w:r>
              <w:rPr>
                <w:rFonts w:ascii="Arial" w:hAnsi="Arial" w:eastAsia="Arial" w:cs="Arial"/>
              </w:rPr>
              <w:t>hat</w:t>
            </w:r>
            <w:r>
              <w:rPr>
                <w:spacing w:val="3"/>
              </w:rPr>
              <w:t xml:space="preserve"> </w:t>
            </w:r>
            <w:r>
              <w:rPr>
                <w:rFonts w:ascii="Arial" w:hAnsi="Arial" w:eastAsia="Arial" w:cs="Arial"/>
              </w:rPr>
              <w:t>do</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w:t>
            </w:r>
            <w:r>
              <w:rPr>
                <w:spacing w:val="2"/>
              </w:rPr>
              <w:t xml:space="preserve"> </w:t>
            </w:r>
            <w:r>
              <w:rPr>
                <w:rFonts w:ascii="Arial" w:hAnsi="Arial" w:eastAsia="Arial" w:cs="Arial"/>
              </w:rPr>
              <w:t>f</w:t>
            </w:r>
            <w:r>
              <w:rPr>
                <w:rFonts w:ascii="Arial" w:hAnsi="Arial" w:eastAsia="Arial" w:cs="Arial"/>
                <w:spacing w:val="2"/>
              </w:rPr>
              <w:t>ee</w:t>
            </w:r>
            <w:r>
              <w:rPr>
                <w:rFonts w:ascii="Arial" w:hAnsi="Arial" w:eastAsia="Arial" w:cs="Arial"/>
              </w:rPr>
              <w:t>l</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rPr>
                <w:spacing w:val="2"/>
              </w:rPr>
              <w:t xml:space="preserve"> </w:t>
            </w:r>
            <w:r>
              <w:rPr>
                <w:rFonts w:ascii="Arial" w:hAnsi="Arial" w:eastAsia="Arial" w:cs="Arial"/>
              </w:rPr>
              <w:t>be</w:t>
            </w:r>
            <w:r>
              <w:rPr>
                <w:spacing w:val="5"/>
              </w:rPr>
              <w:t xml:space="preserve"> </w:t>
            </w:r>
            <w:r>
              <w:rPr>
                <w:rFonts w:ascii="Arial" w:hAnsi="Arial" w:eastAsia="Arial" w:cs="Arial"/>
              </w:rPr>
              <w:t>the</w:t>
            </w:r>
            <w:r>
              <w:rPr>
                <w:spacing w:val="4"/>
              </w:rPr>
              <w:t xml:space="preserve"> </w:t>
            </w:r>
            <w:r>
              <w:rPr>
                <w:rFonts w:ascii="Arial" w:hAnsi="Arial" w:eastAsia="Arial" w:cs="Arial"/>
              </w:rPr>
              <w:t>mo</w:t>
            </w:r>
            <w:r>
              <w:rPr>
                <w:rFonts w:ascii="Arial" w:hAnsi="Arial" w:eastAsia="Arial" w:cs="Arial"/>
                <w:spacing w:val="1"/>
              </w:rPr>
              <w:t>s</w:t>
            </w:r>
            <w:r>
              <w:rPr>
                <w:rFonts w:ascii="Arial" w:hAnsi="Arial" w:eastAsia="Arial" w:cs="Arial"/>
              </w:rPr>
              <w:t>t</w:t>
            </w:r>
            <w:r>
              <w:rPr>
                <w:spacing w:val="3"/>
              </w:rPr>
              <w:t xml:space="preserve"> </w:t>
            </w:r>
            <w:r>
              <w:rPr>
                <w:rFonts w:ascii="Arial" w:hAnsi="Arial" w:eastAsia="Arial" w:cs="Arial"/>
              </w:rPr>
              <w:t>he</w:t>
            </w:r>
            <w:r>
              <w:rPr>
                <w:rFonts w:ascii="Arial" w:hAnsi="Arial" w:eastAsia="Arial" w:cs="Arial"/>
                <w:spacing w:val="1"/>
              </w:rPr>
              <w:t>l</w:t>
            </w:r>
            <w:r>
              <w:rPr>
                <w:rFonts w:ascii="Arial" w:hAnsi="Arial" w:eastAsia="Arial" w:cs="Arial"/>
              </w:rPr>
              <w:t>pf</w:t>
            </w:r>
            <w:r>
              <w:rPr>
                <w:rFonts w:ascii="Arial" w:hAnsi="Arial" w:eastAsia="Arial" w:cs="Arial"/>
                <w:spacing w:val="2"/>
              </w:rPr>
              <w:t>u</w:t>
            </w:r>
            <w:r>
              <w:rPr>
                <w:rFonts w:ascii="Arial" w:hAnsi="Arial" w:eastAsia="Arial" w:cs="Arial"/>
              </w:rPr>
              <w:t>l</w:t>
            </w:r>
            <w:r>
              <w:rPr>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eas</w:t>
            </w:r>
            <w:r>
              <w:rPr>
                <w:spacing w:val="1"/>
              </w:rPr>
              <w:t xml:space="preserve"> </w:t>
            </w:r>
            <w:r>
              <w:rPr>
                <w:rFonts w:ascii="Arial" w:hAnsi="Arial" w:eastAsia="Arial" w:cs="Arial"/>
              </w:rPr>
              <w:t>of</w:t>
            </w:r>
            <w:r>
              <w:rPr>
                <w:spacing w:val="5"/>
              </w:rPr>
              <w:t xml:space="preserve"> </w:t>
            </w:r>
            <w:r>
              <w:rPr>
                <w:rFonts w:ascii="Arial" w:hAnsi="Arial" w:eastAsia="Arial" w:cs="Arial"/>
              </w:rPr>
              <w:t>ne</w:t>
            </w:r>
            <w:r>
              <w:rPr>
                <w:rFonts w:ascii="Arial" w:hAnsi="Arial" w:eastAsia="Arial" w:cs="Arial"/>
                <w:spacing w:val="2"/>
              </w:rPr>
              <w:t>e</w:t>
            </w:r>
            <w:r>
              <w:rPr>
                <w:rFonts w:ascii="Arial" w:hAnsi="Arial" w:eastAsia="Arial" w:cs="Arial"/>
              </w:rPr>
              <w:t>d</w:t>
            </w:r>
            <w:r>
              <w:rPr>
                <w:spacing w:val="1"/>
              </w:rPr>
              <w:t xml:space="preserve"> </w:t>
            </w:r>
            <w:r>
              <w:rPr>
                <w:rFonts w:ascii="Arial" w:hAnsi="Arial" w:eastAsia="Arial" w:cs="Arial"/>
              </w:rPr>
              <w:t>to</w:t>
            </w:r>
            <w:r>
              <w:rPr>
                <w:spacing w:val="5"/>
              </w:rPr>
              <w:t xml:space="preserve"> </w:t>
            </w:r>
            <w:r>
              <w:rPr>
                <w:rFonts w:ascii="Arial" w:hAnsi="Arial" w:eastAsia="Arial" w:cs="Arial"/>
              </w:rPr>
              <w:t>a</w:t>
            </w:r>
            <w:r>
              <w:rPr>
                <w:rFonts w:ascii="Arial" w:hAnsi="Arial" w:eastAsia="Arial" w:cs="Arial"/>
                <w:spacing w:val="2"/>
              </w:rPr>
              <w:t>d</w:t>
            </w:r>
            <w:r>
              <w:rPr>
                <w:rFonts w:ascii="Arial" w:hAnsi="Arial" w:eastAsia="Arial" w:cs="Arial"/>
              </w:rPr>
              <w:t>d</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s</w:t>
            </w:r>
            <w:r>
              <w:rPr>
                <w:spacing w:val="-1"/>
              </w:rPr>
              <w:t xml:space="preserve"> </w:t>
            </w:r>
            <w:r>
              <w:rPr>
                <w:rFonts w:ascii="Arial" w:hAnsi="Arial" w:eastAsia="Arial" w:cs="Arial"/>
              </w:rPr>
              <w:t>to</w:t>
            </w:r>
            <w:r>
              <w:rPr>
                <w:spacing w:val="5"/>
              </w:rPr>
              <w:t xml:space="preserve"> </w:t>
            </w:r>
            <w:r>
              <w:rPr>
                <w:rFonts w:ascii="Arial" w:hAnsi="Arial" w:eastAsia="Arial" w:cs="Arial"/>
              </w:rPr>
              <w:t>be</w:t>
            </w:r>
            <w:r>
              <w:rPr>
                <w:rFonts w:ascii="Arial" w:hAnsi="Arial" w:eastAsia="Arial" w:cs="Arial"/>
                <w:spacing w:val="1"/>
              </w:rPr>
              <w:t>s</w:t>
            </w:r>
            <w:r>
              <w:rPr>
                <w:rFonts w:ascii="Arial" w:hAnsi="Arial" w:eastAsia="Arial" w:cs="Arial"/>
              </w:rPr>
              <w:t>t</w:t>
            </w:r>
            <w:r>
              <w:rPr>
                <w:spacing w:val="1"/>
              </w:rPr>
              <w:t xml:space="preserve"> </w:t>
            </w:r>
            <w:r>
              <w:rPr>
                <w:rFonts w:ascii="Arial" w:hAnsi="Arial" w:eastAsia="Arial" w:cs="Arial"/>
                <w:spacing w:val="2"/>
              </w:rPr>
              <w:t>h</w:t>
            </w:r>
            <w:r>
              <w:rPr>
                <w:rFonts w:ascii="Arial" w:hAnsi="Arial" w:eastAsia="Arial" w:cs="Arial"/>
              </w:rPr>
              <w:t>e</w:t>
            </w:r>
            <w:r>
              <w:rPr>
                <w:rFonts w:ascii="Arial" w:hAnsi="Arial" w:eastAsia="Arial" w:cs="Arial"/>
                <w:spacing w:val="-1"/>
              </w:rPr>
              <w:t>l</w:t>
            </w:r>
            <w:r>
              <w:rPr>
                <w:rFonts w:ascii="Arial" w:hAnsi="Arial" w:eastAsia="Arial" w:cs="Arial"/>
              </w:rPr>
              <w:t>p</w:t>
            </w:r>
            <w:r>
              <w:rPr>
                <w:spacing w:val="3"/>
              </w:rPr>
              <w:t xml:space="preserve"> </w:t>
            </w:r>
            <w:r>
              <w:rPr>
                <w:rFonts w:ascii="Arial" w:hAnsi="Arial" w:eastAsia="Arial" w:cs="Arial"/>
              </w:rPr>
              <w:t>the</w:t>
            </w:r>
            <w:r>
              <w:rPr>
                <w:spacing w:val="4"/>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w:t>
            </w:r>
            <w:r>
              <w:rPr>
                <w:rFonts w:ascii="Arial" w:hAnsi="Arial" w:eastAsia="Arial" w:cs="Arial"/>
                <w:spacing w:val="2"/>
              </w:rPr>
              <w:t>n</w:t>
            </w:r>
            <w:r>
              <w:rPr>
                <w:rFonts w:ascii="Arial" w:hAnsi="Arial" w:eastAsia="Arial" w:cs="Arial"/>
              </w:rPr>
              <w:t>g</w:t>
            </w:r>
            <w: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rPr>
              <w:t>?</w:t>
            </w:r>
          </w:p>
          <w:sdt>
            <w:sdtPr>
              <w:rPr>
                <w:rFonts w:ascii="Arial" w:hAnsi="Arial" w:eastAsia="Arial" w:cs="Arial"/>
              </w:rPr>
              <w:id w:val="909354651"/>
              <w:placeholder>
                <w:docPart w:val="FD2FD53363E8466A994D09CE28D2554A"/>
              </w:placeholder>
              <w:showingPlcHdr/>
              <w:text/>
            </w:sdtPr>
            <w:sdtEndPr/>
            <w:sdtContent>
              <w:p w:rsidR="00500CF6" w:rsidP="00500CF6" w:rsidRDefault="00500CF6" w14:paraId="69C7622B" w14:textId="77777777">
                <w:pPr>
                  <w:spacing w:before="39"/>
                  <w:ind w:left="100"/>
                  <w:rPr>
                    <w:rFonts w:ascii="Arial" w:hAnsi="Arial" w:eastAsia="Arial" w:cs="Arial"/>
                  </w:rPr>
                </w:pPr>
                <w:r w:rsidRPr="002D7BF1">
                  <w:rPr>
                    <w:rStyle w:val="PlaceholderText"/>
                  </w:rPr>
                  <w:t>Click or tap here to enter text.</w:t>
                </w:r>
              </w:p>
            </w:sdtContent>
          </w:sdt>
        </w:tc>
      </w:tr>
      <w:tr w:rsidR="00500CF6" w:rsidTr="00500CF6" w14:paraId="29D64E97" w14:textId="77777777">
        <w:trPr>
          <w:trHeight w:val="318"/>
        </w:trPr>
        <w:tc>
          <w:tcPr>
            <w:tcW w:w="11311" w:type="dxa"/>
            <w:tcBorders>
              <w:top w:val="single" w:color="000000" w:sz="5" w:space="0"/>
              <w:left w:val="single" w:color="000000" w:sz="5" w:space="0"/>
              <w:bottom w:val="single" w:color="000000" w:sz="5" w:space="0"/>
              <w:right w:val="single" w:color="000000" w:sz="5" w:space="0"/>
            </w:tcBorders>
            <w:shd w:val="clear" w:color="auto" w:fill="E7E6E6"/>
          </w:tcPr>
          <w:p w:rsidR="00500CF6" w:rsidP="00500CF6" w:rsidRDefault="00500CF6" w14:paraId="327E141C" w14:textId="77777777">
            <w:pPr>
              <w:spacing w:before="40"/>
              <w:ind w:left="837"/>
              <w:rPr>
                <w:rFonts w:ascii="Arial" w:hAnsi="Arial" w:eastAsia="Arial" w:cs="Arial"/>
                <w:sz w:val="24"/>
                <w:szCs w:val="24"/>
              </w:rPr>
            </w:pP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re</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w:t>
            </w:r>
            <w:r>
              <w:rPr>
                <w:rFonts w:ascii="Arial" w:hAnsi="Arial" w:eastAsia="Arial" w:cs="Arial"/>
                <w:b/>
                <w:spacing w:val="1"/>
                <w:sz w:val="24"/>
                <w:szCs w:val="24"/>
              </w:rPr>
              <w:t>y</w:t>
            </w:r>
            <w:r>
              <w:rPr>
                <w:rFonts w:ascii="Arial" w:hAnsi="Arial" w:eastAsia="Arial" w:cs="Arial"/>
                <w:b/>
                <w:sz w:val="24"/>
                <w:szCs w:val="24"/>
              </w:rPr>
              <w:t>mo</w:t>
            </w:r>
            <w:r>
              <w:rPr>
                <w:rFonts w:ascii="Arial" w:hAnsi="Arial" w:eastAsia="Arial" w:cs="Arial"/>
                <w:b/>
                <w:spacing w:val="-2"/>
                <w:sz w:val="24"/>
                <w:szCs w:val="24"/>
              </w:rPr>
              <w:t>r</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dd</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pro</w:t>
            </w:r>
            <w:r>
              <w:rPr>
                <w:rFonts w:ascii="Arial" w:hAnsi="Arial" w:eastAsia="Arial" w:cs="Arial"/>
                <w:b/>
                <w:spacing w:val="1"/>
                <w:sz w:val="24"/>
                <w:szCs w:val="24"/>
              </w:rPr>
              <w:t>v</w:t>
            </w:r>
            <w:r>
              <w:rPr>
                <w:rFonts w:ascii="Arial" w:hAnsi="Arial" w:eastAsia="Arial" w:cs="Arial"/>
                <w:b/>
                <w:spacing w:val="-2"/>
                <w:sz w:val="24"/>
                <w:szCs w:val="24"/>
              </w:rPr>
              <w:t>i</w:t>
            </w:r>
            <w:r>
              <w:rPr>
                <w:rFonts w:ascii="Arial" w:hAnsi="Arial" w:eastAsia="Arial" w:cs="Arial"/>
                <w:b/>
                <w:sz w:val="24"/>
                <w:szCs w:val="24"/>
              </w:rPr>
              <w:t>de</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z w:val="24"/>
                <w:szCs w:val="24"/>
              </w:rPr>
              <w:t>p</w:t>
            </w:r>
            <w:r>
              <w:rPr>
                <w:rFonts w:ascii="Arial" w:hAnsi="Arial" w:eastAsia="Arial" w:cs="Arial"/>
                <w:b/>
                <w:spacing w:val="-2"/>
                <w:sz w:val="24"/>
                <w:szCs w:val="24"/>
              </w:rPr>
              <w:t>i</w:t>
            </w:r>
            <w:r>
              <w:rPr>
                <w:rFonts w:ascii="Arial" w:hAnsi="Arial" w:eastAsia="Arial" w:cs="Arial"/>
                <w:b/>
                <w:spacing w:val="1"/>
                <w:sz w:val="24"/>
                <w:szCs w:val="24"/>
              </w:rPr>
              <w:t>c</w:t>
            </w:r>
            <w:r>
              <w:rPr>
                <w:rFonts w:ascii="Arial" w:hAnsi="Arial" w:eastAsia="Arial" w:cs="Arial"/>
                <w:b/>
                <w:spacing w:val="-1"/>
                <w:sz w:val="24"/>
                <w:szCs w:val="24"/>
              </w:rPr>
              <w:t>t</w:t>
            </w:r>
            <w:r>
              <w:rPr>
                <w:rFonts w:ascii="Arial" w:hAnsi="Arial" w:eastAsia="Arial" w:cs="Arial"/>
                <w:b/>
                <w:sz w:val="24"/>
                <w:szCs w:val="24"/>
              </w:rPr>
              <w:t>ure</w:t>
            </w:r>
            <w:r>
              <w:rPr>
                <w:b/>
                <w:spacing w:val="4"/>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pacing w:val="1"/>
                <w:sz w:val="24"/>
                <w:szCs w:val="24"/>
              </w:rPr>
              <w:t>c</w:t>
            </w:r>
            <w:r>
              <w:rPr>
                <w:rFonts w:ascii="Arial" w:hAnsi="Arial" w:eastAsia="Arial" w:cs="Arial"/>
                <w:b/>
                <w:spacing w:val="-3"/>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p>
        </w:tc>
      </w:tr>
      <w:tr w:rsidR="00500CF6" w:rsidTr="00500CF6" w14:paraId="6DAE2FCE" w14:textId="77777777">
        <w:trPr>
          <w:trHeight w:val="659"/>
        </w:trPr>
        <w:tc>
          <w:tcPr>
            <w:tcW w:w="11311" w:type="dxa"/>
            <w:tcBorders>
              <w:top w:val="single" w:color="000000" w:sz="5" w:space="0"/>
              <w:left w:val="single" w:color="000000" w:sz="5" w:space="0"/>
              <w:bottom w:val="single" w:color="000000" w:sz="5" w:space="0"/>
              <w:right w:val="single" w:color="000000" w:sz="5" w:space="0"/>
            </w:tcBorders>
          </w:tcPr>
          <w:p w:rsidR="00500CF6" w:rsidP="00500CF6" w:rsidRDefault="00500CF6" w14:paraId="1D91B739" w14:textId="77777777">
            <w:pPr>
              <w:spacing w:before="2" w:line="220" w:lineRule="exact"/>
              <w:ind w:left="100" w:right="266"/>
              <w:rPr>
                <w:rFonts w:ascii="Arial" w:hAnsi="Arial" w:eastAsia="Arial" w:cs="Arial"/>
              </w:rPr>
            </w:pPr>
            <w:r>
              <w:rPr>
                <w:rFonts w:ascii="Arial" w:hAnsi="Arial" w:eastAsia="Arial" w:cs="Arial"/>
                <w:spacing w:val="1"/>
              </w:rPr>
              <w:t>F</w:t>
            </w:r>
            <w:r>
              <w:rPr>
                <w:rFonts w:ascii="Arial" w:hAnsi="Arial" w:eastAsia="Arial" w:cs="Arial"/>
              </w:rPr>
              <w:t>or</w:t>
            </w:r>
            <w:r>
              <w:rPr>
                <w:spacing w:val="3"/>
              </w:rPr>
              <w:t xml:space="preserve"> </w:t>
            </w:r>
            <w:r>
              <w:rPr>
                <w:rFonts w:ascii="Arial" w:hAnsi="Arial" w:eastAsia="Arial" w:cs="Arial"/>
              </w:rPr>
              <w:t>e</w:t>
            </w:r>
            <w:r>
              <w:rPr>
                <w:rFonts w:ascii="Arial" w:hAnsi="Arial" w:eastAsia="Arial" w:cs="Arial"/>
                <w:spacing w:val="1"/>
              </w:rPr>
              <w:t>x</w:t>
            </w:r>
            <w:r>
              <w:rPr>
                <w:rFonts w:ascii="Arial" w:hAnsi="Arial" w:eastAsia="Arial" w:cs="Arial"/>
              </w:rPr>
              <w:t>am</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spacing w:val="1"/>
              </w:rPr>
              <w:t>k</w:t>
            </w:r>
            <w:r>
              <w:rPr>
                <w:rFonts w:ascii="Arial" w:hAnsi="Arial" w:eastAsia="Arial" w:cs="Arial"/>
              </w:rPr>
              <w:t>es</w:t>
            </w:r>
            <w:r>
              <w:rPr>
                <w:spacing w:val="2"/>
              </w:rPr>
              <w:t xml:space="preserve"> </w:t>
            </w:r>
            <w:r>
              <w:rPr>
                <w:rFonts w:ascii="Arial" w:hAnsi="Arial" w:eastAsia="Arial" w:cs="Arial"/>
              </w:rPr>
              <w:t>and</w:t>
            </w:r>
            <w:r>
              <w:rPr>
                <w:spacing w:val="4"/>
              </w:rPr>
              <w:t xml:space="preserve"> </w:t>
            </w:r>
            <w:r>
              <w:rPr>
                <w:rFonts w:ascii="Arial" w:hAnsi="Arial" w:eastAsia="Arial" w:cs="Arial"/>
              </w:rPr>
              <w:t>d</w:t>
            </w:r>
            <w:r>
              <w:rPr>
                <w:rFonts w:ascii="Arial" w:hAnsi="Arial" w:eastAsia="Arial" w:cs="Arial"/>
                <w:spacing w:val="-1"/>
              </w:rPr>
              <w:t>i</w:t>
            </w:r>
            <w:r>
              <w:rPr>
                <w:rFonts w:ascii="Arial" w:hAnsi="Arial" w:eastAsia="Arial" w:cs="Arial"/>
                <w:spacing w:val="4"/>
              </w:rPr>
              <w:t>s</w:t>
            </w:r>
            <w:r>
              <w:rPr>
                <w:rFonts w:ascii="Arial" w:hAnsi="Arial" w:eastAsia="Arial" w:cs="Arial"/>
                <w:spacing w:val="-1"/>
              </w:rPr>
              <w:t>l</w:t>
            </w:r>
            <w:r>
              <w:rPr>
                <w:rFonts w:ascii="Arial" w:hAnsi="Arial" w:eastAsia="Arial" w:cs="Arial"/>
                <w:spacing w:val="1"/>
              </w:rPr>
              <w:t>ik</w:t>
            </w:r>
            <w:r>
              <w:rPr>
                <w:rFonts w:ascii="Arial" w:hAnsi="Arial" w:eastAsia="Arial" w:cs="Arial"/>
              </w:rPr>
              <w:t>e</w:t>
            </w:r>
            <w:r>
              <w:rPr>
                <w:rFonts w:ascii="Arial" w:hAnsi="Arial" w:eastAsia="Arial" w:cs="Arial"/>
                <w:spacing w:val="1"/>
              </w:rPr>
              <w:t>s</w:t>
            </w:r>
            <w:r>
              <w:rPr>
                <w:rFonts w:ascii="Arial" w:hAnsi="Arial" w:eastAsia="Arial" w:cs="Arial"/>
              </w:rPr>
              <w:t>,</w:t>
            </w:r>
            <w:r>
              <w:rPr>
                <w:spacing w:val="-2"/>
              </w:rPr>
              <w:t xml:space="preserve"> </w:t>
            </w:r>
            <w:r>
              <w:rPr>
                <w:rFonts w:ascii="Arial" w:hAnsi="Arial" w:eastAsia="Arial" w:cs="Arial"/>
              </w:rPr>
              <w:t>the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ci</w:t>
            </w:r>
            <w:r>
              <w:rPr>
                <w:rFonts w:ascii="Arial" w:hAnsi="Arial" w:eastAsia="Arial" w:cs="Arial"/>
              </w:rPr>
              <w:t>al</w:t>
            </w:r>
            <w:r>
              <w:rPr>
                <w:spacing w:val="-1"/>
              </w:rPr>
              <w:t xml:space="preserve"> </w:t>
            </w:r>
            <w:r>
              <w:rPr>
                <w:rFonts w:ascii="Arial" w:hAnsi="Arial" w:eastAsia="Arial" w:cs="Arial"/>
                <w:spacing w:val="1"/>
              </w:rPr>
              <w:t>ski</w:t>
            </w:r>
            <w:r>
              <w:rPr>
                <w:rFonts w:ascii="Arial" w:hAnsi="Arial" w:eastAsia="Arial" w:cs="Arial"/>
                <w:spacing w:val="-1"/>
              </w:rPr>
              <w:t>ll</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r</w:t>
            </w:r>
            <w:r>
              <w:rPr>
                <w:rFonts w:ascii="Arial" w:hAnsi="Arial" w:eastAsia="Arial" w:cs="Arial"/>
                <w:spacing w:val="2"/>
              </w:rPr>
              <w:t>o</w:t>
            </w:r>
            <w:r>
              <w:rPr>
                <w:rFonts w:ascii="Arial" w:hAnsi="Arial" w:eastAsia="Arial" w:cs="Arial"/>
              </w:rPr>
              <w:t>ut</w:t>
            </w:r>
            <w:r>
              <w:rPr>
                <w:rFonts w:ascii="Arial" w:hAnsi="Arial" w:eastAsia="Arial" w:cs="Arial"/>
                <w:spacing w:val="1"/>
              </w:rPr>
              <w:t>i</w:t>
            </w:r>
            <w:r>
              <w:rPr>
                <w:rFonts w:ascii="Arial" w:hAnsi="Arial" w:eastAsia="Arial" w:cs="Arial"/>
              </w:rPr>
              <w:t>ne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f</w:t>
            </w:r>
            <w:r>
              <w:rPr>
                <w:rFonts w:ascii="Arial" w:hAnsi="Arial" w:eastAsia="Arial" w:cs="Arial"/>
                <w:spacing w:val="1"/>
              </w:rPr>
              <w:t>r</w:t>
            </w:r>
            <w:r>
              <w:rPr>
                <w:rFonts w:ascii="Arial" w:hAnsi="Arial" w:eastAsia="Arial" w:cs="Arial"/>
                <w:spacing w:val="-1"/>
              </w:rPr>
              <w:t>i</w:t>
            </w:r>
            <w:r>
              <w:rPr>
                <w:rFonts w:ascii="Arial" w:hAnsi="Arial" w:eastAsia="Arial" w:cs="Arial"/>
                <w:spacing w:val="2"/>
              </w:rPr>
              <w:t>e</w:t>
            </w:r>
            <w:r>
              <w:rPr>
                <w:rFonts w:ascii="Arial" w:hAnsi="Arial" w:eastAsia="Arial" w:cs="Arial"/>
              </w:rPr>
              <w:t>nds</w:t>
            </w:r>
            <w:r>
              <w:t xml:space="preserve"> </w:t>
            </w:r>
            <w:r>
              <w:rPr>
                <w:rFonts w:ascii="Arial" w:hAnsi="Arial" w:eastAsia="Arial" w:cs="Arial"/>
                <w:spacing w:val="2"/>
              </w:rPr>
              <w:t>a</w:t>
            </w:r>
            <w:r>
              <w:rPr>
                <w:rFonts w:ascii="Arial" w:hAnsi="Arial" w:eastAsia="Arial" w:cs="Arial"/>
              </w:rPr>
              <w:t>nd</w:t>
            </w:r>
            <w:r>
              <w:rPr>
                <w:spacing w:val="4"/>
              </w:rPr>
              <w:t xml:space="preserve"> </w:t>
            </w:r>
            <w:r>
              <w:rPr>
                <w:rFonts w:ascii="Arial" w:hAnsi="Arial" w:eastAsia="Arial" w:cs="Arial"/>
              </w:rPr>
              <w:t>atta</w:t>
            </w:r>
            <w:r>
              <w:rPr>
                <w:rFonts w:ascii="Arial" w:hAnsi="Arial" w:eastAsia="Arial" w:cs="Arial"/>
                <w:spacing w:val="1"/>
              </w:rPr>
              <w:t>c</w:t>
            </w:r>
            <w:r>
              <w:rPr>
                <w:rFonts w:ascii="Arial" w:hAnsi="Arial" w:eastAsia="Arial" w:cs="Arial"/>
                <w:spacing w:val="2"/>
              </w:rPr>
              <w:t>h</w:t>
            </w:r>
            <w:r>
              <w:rPr>
                <w:rFonts w:ascii="Arial" w:hAnsi="Arial" w:eastAsia="Arial" w:cs="Arial"/>
              </w:rPr>
              <w:t>me</w:t>
            </w:r>
            <w:r>
              <w:rPr>
                <w:rFonts w:ascii="Arial" w:hAnsi="Arial" w:eastAsia="Arial" w:cs="Arial"/>
                <w:spacing w:val="2"/>
              </w:rPr>
              <w:t>n</w:t>
            </w:r>
            <w:r>
              <w:rPr>
                <w:rFonts w:ascii="Arial" w:hAnsi="Arial" w:eastAsia="Arial" w:cs="Arial"/>
              </w:rPr>
              <w:t>t</w:t>
            </w:r>
            <w:r>
              <w:rPr>
                <w:rFonts w:ascii="Arial" w:hAnsi="Arial" w:eastAsia="Arial" w:cs="Arial"/>
                <w:spacing w:val="1"/>
              </w:rPr>
              <w:t>s</w:t>
            </w:r>
            <w:r>
              <w:rPr>
                <w:rFonts w:ascii="Arial" w:hAnsi="Arial" w:eastAsia="Arial" w:cs="Arial"/>
              </w:rPr>
              <w:t>,</w:t>
            </w:r>
            <w:r>
              <w:rPr>
                <w:spacing w:val="-6"/>
              </w:rPr>
              <w:t xml:space="preserve"> </w:t>
            </w:r>
            <w:r>
              <w:rPr>
                <w:rFonts w:ascii="Arial" w:hAnsi="Arial" w:eastAsia="Arial" w:cs="Arial"/>
                <w:spacing w:val="1"/>
              </w:rPr>
              <w:t>s</w:t>
            </w:r>
            <w:r>
              <w:rPr>
                <w:rFonts w:ascii="Arial" w:hAnsi="Arial" w:eastAsia="Arial" w:cs="Arial"/>
                <w:spacing w:val="-1"/>
              </w:rPr>
              <w:t>l</w:t>
            </w:r>
            <w:r>
              <w:rPr>
                <w:rFonts w:ascii="Arial" w:hAnsi="Arial" w:eastAsia="Arial" w:cs="Arial"/>
              </w:rPr>
              <w:t>eep</w:t>
            </w:r>
            <w:r>
              <w:rPr>
                <w:spacing w:val="2"/>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e</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spacing w:val="2"/>
              </w:rPr>
              <w:t>n</w:t>
            </w:r>
            <w:r>
              <w:rPr>
                <w:rFonts w:ascii="Arial" w:hAnsi="Arial" w:eastAsia="Arial" w:cs="Arial"/>
              </w:rPr>
              <w:t>g</w:t>
            </w:r>
            <w:r>
              <w:t xml:space="preserve"> </w:t>
            </w:r>
            <w:r>
              <w:rPr>
                <w:rFonts w:ascii="Arial" w:hAnsi="Arial" w:eastAsia="Arial" w:cs="Arial"/>
                <w:spacing w:val="2"/>
              </w:rPr>
              <w:t>p</w:t>
            </w:r>
            <w:r>
              <w:rPr>
                <w:rFonts w:ascii="Arial" w:hAnsi="Arial" w:eastAsia="Arial" w:cs="Arial"/>
              </w:rPr>
              <w:t>atte</w:t>
            </w:r>
            <w:r>
              <w:rPr>
                <w:rFonts w:ascii="Arial" w:hAnsi="Arial" w:eastAsia="Arial" w:cs="Arial"/>
                <w:spacing w:val="1"/>
              </w:rPr>
              <w:t>r</w:t>
            </w:r>
            <w:r>
              <w:rPr>
                <w:rFonts w:ascii="Arial" w:hAnsi="Arial" w:eastAsia="Arial" w:cs="Arial"/>
                <w:spacing w:val="2"/>
              </w:rPr>
              <w:t>n</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1"/>
              </w:rPr>
              <w:t>W</w:t>
            </w:r>
            <w:r>
              <w:rPr>
                <w:rFonts w:ascii="Arial" w:hAnsi="Arial" w:eastAsia="Arial" w:cs="Arial"/>
              </w:rPr>
              <w:t>hat</w:t>
            </w:r>
            <w:r>
              <w:rPr>
                <w:spacing w:val="2"/>
              </w:rPr>
              <w:t xml:space="preserve"> </w:t>
            </w:r>
            <w:r>
              <w:rPr>
                <w:rFonts w:ascii="Arial" w:hAnsi="Arial" w:eastAsia="Arial" w:cs="Arial"/>
              </w:rPr>
              <w:t>ma</w:t>
            </w:r>
            <w:r>
              <w:rPr>
                <w:rFonts w:ascii="Arial" w:hAnsi="Arial" w:eastAsia="Arial" w:cs="Arial"/>
                <w:spacing w:val="1"/>
              </w:rPr>
              <w:t>k</w:t>
            </w:r>
            <w:r>
              <w:rPr>
                <w:rFonts w:ascii="Arial" w:hAnsi="Arial" w:eastAsia="Arial" w:cs="Arial"/>
              </w:rPr>
              <w:t>es</w:t>
            </w:r>
            <w:r>
              <w:t xml:space="preserve"> </w:t>
            </w:r>
            <w:r>
              <w:rPr>
                <w:rFonts w:ascii="Arial" w:hAnsi="Arial" w:eastAsia="Arial" w:cs="Arial"/>
              </w:rPr>
              <w:t>them</w:t>
            </w:r>
            <w:r>
              <w:rPr>
                <w:spacing w:val="3"/>
              </w:rPr>
              <w:t xml:space="preserve"> </w:t>
            </w:r>
            <w:r>
              <w:rPr>
                <w:rFonts w:ascii="Arial" w:hAnsi="Arial" w:eastAsia="Arial" w:cs="Arial"/>
              </w:rPr>
              <w:t>ha</w:t>
            </w:r>
            <w:r>
              <w:rPr>
                <w:rFonts w:ascii="Arial" w:hAnsi="Arial" w:eastAsia="Arial" w:cs="Arial"/>
                <w:spacing w:val="2"/>
              </w:rPr>
              <w:t>p</w:t>
            </w:r>
            <w:r>
              <w:rPr>
                <w:rFonts w:ascii="Arial" w:hAnsi="Arial" w:eastAsia="Arial" w:cs="Arial"/>
              </w:rPr>
              <w:t>p</w:t>
            </w:r>
            <w:r>
              <w:rPr>
                <w:rFonts w:ascii="Arial" w:hAnsi="Arial" w:eastAsia="Arial" w:cs="Arial"/>
                <w:spacing w:val="1"/>
              </w:rPr>
              <w:t>y</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w:t>
            </w:r>
            <w:r>
              <w:rPr>
                <w:rFonts w:ascii="Arial" w:hAnsi="Arial" w:eastAsia="Arial" w:cs="Arial"/>
                <w:spacing w:val="1"/>
              </w:rPr>
              <w:t>x</w:t>
            </w:r>
            <w:r>
              <w:rPr>
                <w:rFonts w:ascii="Arial" w:hAnsi="Arial" w:eastAsia="Arial" w:cs="Arial"/>
                <w:spacing w:val="-1"/>
              </w:rPr>
              <w:t>i</w:t>
            </w:r>
            <w:r>
              <w:rPr>
                <w:rFonts w:ascii="Arial" w:hAnsi="Arial" w:eastAsia="Arial" w:cs="Arial"/>
              </w:rPr>
              <w:t>ou</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or</w:t>
            </w:r>
            <w:r>
              <w:rPr>
                <w:spacing w:val="4"/>
              </w:rPr>
              <w:t xml:space="preserve"> </w:t>
            </w:r>
            <w:r>
              <w:rPr>
                <w:rFonts w:ascii="Arial" w:hAnsi="Arial" w:eastAsia="Arial" w:cs="Arial"/>
                <w:spacing w:val="1"/>
              </w:rPr>
              <w:t>s</w:t>
            </w:r>
            <w:r>
              <w:rPr>
                <w:rFonts w:ascii="Arial" w:hAnsi="Arial" w:eastAsia="Arial" w:cs="Arial"/>
                <w:spacing w:val="2"/>
              </w:rPr>
              <w:t>a</w:t>
            </w:r>
            <w:r>
              <w:rPr>
                <w:rFonts w:ascii="Arial" w:hAnsi="Arial" w:eastAsia="Arial" w:cs="Arial"/>
              </w:rPr>
              <w:t>d?</w:t>
            </w:r>
            <w:r>
              <w:rPr>
                <w:spacing w:val="3"/>
              </w:rPr>
              <w:t xml:space="preserve"> </w:t>
            </w:r>
            <w:r>
              <w:rPr>
                <w:rFonts w:ascii="Arial" w:hAnsi="Arial" w:eastAsia="Arial" w:cs="Arial"/>
                <w:spacing w:val="-1"/>
              </w:rPr>
              <w:t>W</w:t>
            </w:r>
            <w:r>
              <w:rPr>
                <w:rFonts w:ascii="Arial" w:hAnsi="Arial" w:eastAsia="Arial" w:cs="Arial"/>
              </w:rPr>
              <w:t>hat</w:t>
            </w:r>
            <w:r>
              <w:rPr>
                <w:spacing w:val="2"/>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spacing w:val="2"/>
              </w:rPr>
              <w:t>e</w:t>
            </w:r>
            <w:r>
              <w:rPr>
                <w:rFonts w:ascii="Arial" w:hAnsi="Arial" w:eastAsia="Arial" w:cs="Arial"/>
              </w:rPr>
              <w:t>ng</w:t>
            </w:r>
            <w:r>
              <w:rPr>
                <w:rFonts w:ascii="Arial" w:hAnsi="Arial" w:eastAsia="Arial" w:cs="Arial"/>
                <w:spacing w:val="2"/>
              </w:rPr>
              <w:t>t</w:t>
            </w:r>
            <w:r>
              <w:rPr>
                <w:rFonts w:ascii="Arial" w:hAnsi="Arial" w:eastAsia="Arial" w:cs="Arial"/>
              </w:rPr>
              <w:t>hs</w:t>
            </w:r>
            <w:r>
              <w:rPr>
                <w:spacing w:val="-2"/>
              </w:rPr>
              <w:t xml:space="preserve"> </w:t>
            </w:r>
            <w:r>
              <w:rPr>
                <w:rFonts w:ascii="Arial" w:hAnsi="Arial" w:eastAsia="Arial" w:cs="Arial"/>
              </w:rPr>
              <w:t>and</w:t>
            </w:r>
            <w:r>
              <w:rPr>
                <w:spacing w:val="4"/>
              </w:rPr>
              <w:t xml:space="preserve"> </w:t>
            </w:r>
            <w:r>
              <w:rPr>
                <w:rFonts w:ascii="Arial" w:hAnsi="Arial" w:eastAsia="Arial" w:cs="Arial"/>
              </w:rPr>
              <w:t>a</w:t>
            </w:r>
            <w:r>
              <w:rPr>
                <w:rFonts w:ascii="Arial" w:hAnsi="Arial" w:eastAsia="Arial" w:cs="Arial"/>
                <w:spacing w:val="1"/>
              </w:rPr>
              <w:t>s</w:t>
            </w:r>
            <w:r>
              <w:rPr>
                <w:rFonts w:ascii="Arial" w:hAnsi="Arial" w:eastAsia="Arial" w:cs="Arial"/>
              </w:rPr>
              <w:t>p</w:t>
            </w:r>
            <w:r>
              <w:rPr>
                <w:rFonts w:ascii="Arial" w:hAnsi="Arial" w:eastAsia="Arial" w:cs="Arial"/>
                <w:spacing w:val="-1"/>
              </w:rPr>
              <w:t>i</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p>
          <w:sdt>
            <w:sdtPr>
              <w:rPr>
                <w:rFonts w:ascii="Arial" w:hAnsi="Arial" w:eastAsia="Arial" w:cs="Arial"/>
              </w:rPr>
              <w:id w:val="-1313402619"/>
              <w:placeholder>
                <w:docPart w:val="FD2FD53363E8466A994D09CE28D2554A"/>
              </w:placeholder>
              <w:showingPlcHdr/>
              <w:text/>
            </w:sdtPr>
            <w:sdtEndPr/>
            <w:sdtContent>
              <w:p w:rsidR="00500CF6" w:rsidP="00500CF6" w:rsidRDefault="00500CF6" w14:paraId="7A2EBA4E" w14:textId="77777777">
                <w:pPr>
                  <w:spacing w:before="2" w:line="220" w:lineRule="exact"/>
                  <w:ind w:left="100" w:right="266"/>
                  <w:rPr>
                    <w:rFonts w:ascii="Arial" w:hAnsi="Arial" w:eastAsia="Arial" w:cs="Arial"/>
                  </w:rPr>
                </w:pPr>
                <w:r w:rsidRPr="002D7BF1">
                  <w:rPr>
                    <w:rStyle w:val="PlaceholderText"/>
                  </w:rPr>
                  <w:t>Click or tap here to enter text.</w:t>
                </w:r>
              </w:p>
            </w:sdtContent>
          </w:sdt>
        </w:tc>
      </w:tr>
    </w:tbl>
    <w:p w:rsidR="00764533" w:rsidRDefault="00764533" w14:paraId="71542F85" w14:textId="77777777">
      <w:pPr>
        <w:spacing w:before="8" w:line="80" w:lineRule="exact"/>
        <w:rPr>
          <w:sz w:val="9"/>
          <w:szCs w:val="9"/>
        </w:rPr>
      </w:pPr>
    </w:p>
    <w:p w:rsidR="00764533" w:rsidRDefault="00764533" w14:paraId="558874C1" w14:textId="77777777">
      <w:pPr>
        <w:spacing w:before="1" w:line="240" w:lineRule="exact"/>
        <w:rPr>
          <w:sz w:val="24"/>
          <w:szCs w:val="24"/>
        </w:rPr>
      </w:pPr>
    </w:p>
    <w:p w:rsidR="00500CF6" w:rsidP="00500CF6" w:rsidRDefault="00500CF6" w14:paraId="2FA6DD7F" w14:textId="4935E603">
      <w:pPr>
        <w:shd w:val="clear" w:color="auto" w:fill="002060"/>
        <w:ind w:left="1202" w:right="1157"/>
        <w:jc w:val="both"/>
        <w:rPr>
          <w:b/>
          <w:spacing w:val="6"/>
          <w:sz w:val="22"/>
          <w:szCs w:val="22"/>
        </w:rPr>
      </w:pPr>
      <w:r>
        <w:rPr>
          <w:rFonts w:ascii="Arial" w:hAnsi="Arial" w:eastAsia="Arial" w:cs="Arial"/>
          <w:b/>
          <w:spacing w:val="1"/>
          <w:sz w:val="22"/>
          <w:szCs w:val="22"/>
        </w:rPr>
        <w:t>O</w:t>
      </w:r>
      <w:r>
        <w:rPr>
          <w:rFonts w:ascii="Arial" w:hAnsi="Arial" w:eastAsia="Arial" w:cs="Arial"/>
          <w:b/>
          <w:spacing w:val="-1"/>
          <w:sz w:val="22"/>
          <w:szCs w:val="22"/>
        </w:rPr>
        <w:t>NC</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CO</w:t>
      </w:r>
      <w:r>
        <w:rPr>
          <w:rFonts w:ascii="Arial" w:hAnsi="Arial" w:eastAsia="Arial" w:cs="Arial"/>
          <w:b/>
          <w:spacing w:val="1"/>
          <w:sz w:val="22"/>
          <w:szCs w:val="22"/>
        </w:rPr>
        <w:t>M</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z w:val="22"/>
          <w:szCs w:val="22"/>
        </w:rPr>
        <w:t>,</w:t>
      </w:r>
      <w:r>
        <w:rPr>
          <w:b/>
          <w:spacing w:val="3"/>
          <w:sz w:val="22"/>
          <w:szCs w:val="22"/>
        </w:rPr>
        <w:t xml:space="preserve"> </w:t>
      </w:r>
      <w:r>
        <w:rPr>
          <w:rFonts w:ascii="Arial" w:hAnsi="Arial" w:eastAsia="Arial" w:cs="Arial"/>
          <w:b/>
          <w:spacing w:val="-3"/>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RE</w:t>
      </w:r>
      <w:r>
        <w:rPr>
          <w:rFonts w:ascii="Arial" w:hAnsi="Arial" w:eastAsia="Arial" w:cs="Arial"/>
          <w:b/>
          <w:spacing w:val="2"/>
          <w:sz w:val="22"/>
          <w:szCs w:val="22"/>
        </w:rPr>
        <w:t>T</w:t>
      </w:r>
      <w:r>
        <w:rPr>
          <w:rFonts w:ascii="Arial" w:hAnsi="Arial" w:eastAsia="Arial" w:cs="Arial"/>
          <w:b/>
          <w:spacing w:val="-1"/>
          <w:sz w:val="22"/>
          <w:szCs w:val="22"/>
        </w:rPr>
        <w:t>UR</w:t>
      </w:r>
      <w:r>
        <w:rPr>
          <w:rFonts w:ascii="Arial" w:hAnsi="Arial" w:eastAsia="Arial" w:cs="Arial"/>
          <w:b/>
          <w:sz w:val="22"/>
          <w:szCs w:val="22"/>
        </w:rPr>
        <w:t>N</w:t>
      </w:r>
      <w:r>
        <w:rPr>
          <w:b/>
          <w:spacing w:val="1"/>
          <w:sz w:val="22"/>
          <w:szCs w:val="22"/>
        </w:rPr>
        <w:t xml:space="preserve"> </w:t>
      </w:r>
      <w:r w:rsidRPr="007739F8">
        <w:rPr>
          <w:rFonts w:ascii="Arial" w:hAnsi="Arial" w:eastAsia="Arial" w:cs="Arial"/>
          <w:b/>
          <w:color w:val="FFFF00"/>
          <w:spacing w:val="2"/>
          <w:sz w:val="22"/>
          <w:szCs w:val="22"/>
          <w:u w:val="single"/>
        </w:rPr>
        <w:t>T</w:t>
      </w:r>
      <w:r w:rsidRPr="007739F8">
        <w:rPr>
          <w:rFonts w:ascii="Arial" w:hAnsi="Arial" w:eastAsia="Arial" w:cs="Arial"/>
          <w:b/>
          <w:color w:val="FFFF00"/>
          <w:spacing w:val="-1"/>
          <w:sz w:val="22"/>
          <w:szCs w:val="22"/>
          <w:u w:val="single"/>
        </w:rPr>
        <w:t>H</w:t>
      </w:r>
      <w:r w:rsidRPr="007739F8">
        <w:rPr>
          <w:rFonts w:ascii="Arial" w:hAnsi="Arial" w:eastAsia="Arial" w:cs="Arial"/>
          <w:b/>
          <w:color w:val="FFFF00"/>
          <w:spacing w:val="1"/>
          <w:sz w:val="22"/>
          <w:szCs w:val="22"/>
          <w:u w:val="single"/>
        </w:rPr>
        <w:t>I</w:t>
      </w:r>
      <w:r w:rsidRPr="007739F8">
        <w:rPr>
          <w:rFonts w:ascii="Arial" w:hAnsi="Arial" w:eastAsia="Arial" w:cs="Arial"/>
          <w:b/>
          <w:color w:val="FFFF00"/>
          <w:sz w:val="22"/>
          <w:szCs w:val="22"/>
          <w:u w:val="single"/>
        </w:rPr>
        <w:t>S</w:t>
      </w:r>
      <w:r w:rsidRPr="007739F8">
        <w:rPr>
          <w:b/>
          <w:color w:val="FFFF00"/>
          <w:spacing w:val="1"/>
          <w:sz w:val="22"/>
          <w:szCs w:val="22"/>
          <w:u w:val="single"/>
        </w:rPr>
        <w:t xml:space="preserve"> </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Pr>
          <w:rFonts w:ascii="Arial" w:hAnsi="Arial" w:eastAsia="Arial" w:cs="Arial"/>
          <w:b/>
          <w:sz w:val="22"/>
          <w:szCs w:val="22"/>
        </w:rPr>
        <w:t>,</w:t>
      </w:r>
      <w:r>
        <w:rPr>
          <w:b/>
          <w:spacing w:val="5"/>
          <w:sz w:val="22"/>
          <w:szCs w:val="22"/>
        </w:rPr>
        <w:t xml:space="preserve"> </w:t>
      </w: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2"/>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z w:val="22"/>
          <w:szCs w:val="22"/>
        </w:rPr>
        <w:t xml:space="preserve"> </w:t>
      </w:r>
      <w:r w:rsidRPr="007739F8">
        <w:rPr>
          <w:rFonts w:ascii="Arial" w:hAnsi="Arial" w:eastAsia="Arial" w:cs="Arial"/>
          <w:b/>
          <w:color w:val="FFFF00"/>
          <w:spacing w:val="1"/>
          <w:sz w:val="22"/>
          <w:szCs w:val="22"/>
          <w:u w:val="single"/>
        </w:rPr>
        <w:t>A</w:t>
      </w:r>
      <w:r w:rsidRPr="007739F8">
        <w:rPr>
          <w:rFonts w:ascii="Arial" w:hAnsi="Arial" w:eastAsia="Arial" w:cs="Arial"/>
          <w:b/>
          <w:color w:val="FFFF00"/>
          <w:spacing w:val="-1"/>
          <w:sz w:val="22"/>
          <w:szCs w:val="22"/>
          <w:u w:val="single"/>
        </w:rPr>
        <w:t>N</w:t>
      </w:r>
      <w:r w:rsidRPr="007739F8">
        <w:rPr>
          <w:rFonts w:ascii="Arial" w:hAnsi="Arial" w:eastAsia="Arial" w:cs="Arial"/>
          <w:b/>
          <w:color w:val="FFFF00"/>
          <w:sz w:val="22"/>
          <w:szCs w:val="22"/>
          <w:u w:val="single"/>
        </w:rPr>
        <w:t>Y</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SUPP</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3"/>
          <w:sz w:val="22"/>
          <w:szCs w:val="22"/>
          <w:u w:val="single"/>
        </w:rPr>
        <w:t>R</w:t>
      </w:r>
      <w:r w:rsidRPr="007739F8">
        <w:rPr>
          <w:rFonts w:ascii="Arial" w:hAnsi="Arial" w:eastAsia="Arial" w:cs="Arial"/>
          <w:b/>
          <w:color w:val="FFFF00"/>
          <w:sz w:val="22"/>
          <w:szCs w:val="22"/>
          <w:u w:val="single"/>
        </w:rPr>
        <w:t>T</w:t>
      </w:r>
      <w:r>
        <w:rPr>
          <w:rFonts w:ascii="Arial" w:hAnsi="Arial" w:eastAsia="Arial" w:cs="Arial"/>
          <w:b/>
          <w:color w:val="FFFF00"/>
          <w:sz w:val="22"/>
          <w:szCs w:val="22"/>
          <w:u w:val="single"/>
        </w:rPr>
        <w:t>ING</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EV</w:t>
      </w:r>
      <w:r w:rsidRPr="007739F8">
        <w:rPr>
          <w:rFonts w:ascii="Arial" w:hAnsi="Arial" w:eastAsia="Arial" w:cs="Arial"/>
          <w:b/>
          <w:color w:val="FFFF00"/>
          <w:spacing w:val="1"/>
          <w:sz w:val="22"/>
          <w:szCs w:val="22"/>
          <w:u w:val="single"/>
        </w:rPr>
        <w:t>I</w:t>
      </w:r>
      <w:r w:rsidRPr="007739F8">
        <w:rPr>
          <w:rFonts w:ascii="Arial" w:hAnsi="Arial" w:eastAsia="Arial" w:cs="Arial"/>
          <w:b/>
          <w:color w:val="FFFF00"/>
          <w:spacing w:val="-1"/>
          <w:sz w:val="22"/>
          <w:szCs w:val="22"/>
          <w:u w:val="single"/>
        </w:rPr>
        <w:t>DENC</w:t>
      </w:r>
      <w:r w:rsidRPr="007739F8">
        <w:rPr>
          <w:rFonts w:ascii="Arial" w:hAnsi="Arial" w:eastAsia="Arial" w:cs="Arial"/>
          <w:b/>
          <w:color w:val="FFFF00"/>
          <w:sz w:val="22"/>
          <w:szCs w:val="22"/>
          <w:u w:val="single"/>
        </w:rPr>
        <w:t>E</w:t>
      </w:r>
      <w:r w:rsidRPr="007739F8">
        <w:rPr>
          <w:b/>
          <w:color w:val="FFFF00"/>
          <w:spacing w:val="3"/>
          <w:sz w:val="22"/>
          <w:szCs w:val="22"/>
        </w:rPr>
        <w:t xml:space="preserve"> </w:t>
      </w:r>
      <w:r>
        <w:rPr>
          <w:rFonts w:ascii="Arial" w:hAnsi="Arial" w:eastAsia="Arial" w:cs="Arial"/>
          <w:b/>
          <w:spacing w:val="1"/>
          <w:sz w:val="22"/>
          <w:szCs w:val="22"/>
        </w:rPr>
        <w:t>A</w:t>
      </w:r>
      <w:r>
        <w:rPr>
          <w:rFonts w:ascii="Arial" w:hAnsi="Arial" w:eastAsia="Arial" w:cs="Arial"/>
          <w:b/>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GSIDE THE</w:t>
      </w:r>
      <w:r>
        <w:rPr>
          <w:b/>
          <w:spacing w:val="6"/>
          <w:sz w:val="22"/>
          <w:szCs w:val="22"/>
        </w:rPr>
        <w:t xml:space="preserve"> </w:t>
      </w:r>
      <w:r w:rsidRPr="007739F8">
        <w:rPr>
          <w:rFonts w:ascii="Arial" w:hAnsi="Arial" w:cs="Arial"/>
          <w:b/>
          <w:color w:val="FFFF00"/>
          <w:spacing w:val="4"/>
          <w:sz w:val="22"/>
          <w:szCs w:val="22"/>
          <w:u w:val="single"/>
        </w:rPr>
        <w:t xml:space="preserve">PART </w:t>
      </w:r>
      <w:r>
        <w:rPr>
          <w:rFonts w:ascii="Arial" w:hAnsi="Arial" w:cs="Arial"/>
          <w:b/>
          <w:color w:val="FFFF00"/>
          <w:spacing w:val="4"/>
          <w:sz w:val="22"/>
          <w:szCs w:val="22"/>
          <w:u w:val="single"/>
        </w:rPr>
        <w:t>1 PARENT/CARER</w:t>
      </w:r>
      <w:r w:rsidRPr="007739F8">
        <w:rPr>
          <w:rFonts w:ascii="Arial" w:hAnsi="Arial" w:cs="Arial"/>
          <w:b/>
          <w:color w:val="FFFF00"/>
          <w:spacing w:val="4"/>
          <w:sz w:val="22"/>
          <w:szCs w:val="22"/>
          <w:u w:val="single"/>
        </w:rPr>
        <w:t xml:space="preserve"> REFERRAL</w:t>
      </w:r>
      <w:r w:rsidRPr="007739F8">
        <w:rPr>
          <w:rFonts w:ascii="Arial" w:hAnsi="Arial" w:cs="Arial"/>
          <w:b/>
          <w:color w:val="FFFF00"/>
          <w:spacing w:val="6"/>
          <w:sz w:val="22"/>
          <w:szCs w:val="22"/>
          <w:u w:val="single"/>
        </w:rPr>
        <w:t xml:space="preserve"> </w:t>
      </w:r>
      <w:r w:rsidRPr="007739F8">
        <w:rPr>
          <w:rFonts w:ascii="Arial" w:hAnsi="Arial" w:eastAsia="Arial" w:cs="Arial"/>
          <w:b/>
          <w:color w:val="FFFF00"/>
          <w:spacing w:val="-3"/>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pacing w:val="6"/>
          <w:sz w:val="22"/>
          <w:szCs w:val="22"/>
        </w:rPr>
        <w:t xml:space="preserve"> </w:t>
      </w:r>
      <w:r>
        <w:rPr>
          <w:rFonts w:ascii="Arial" w:hAnsi="Arial" w:eastAsia="Arial" w:cs="Arial"/>
          <w:b/>
          <w:sz w:val="22"/>
          <w:szCs w:val="22"/>
        </w:rPr>
        <w:t>T</w:t>
      </w:r>
      <w:r>
        <w:rPr>
          <w:rFonts w:ascii="Arial" w:hAnsi="Arial" w:eastAsia="Arial" w:cs="Arial"/>
          <w:b/>
          <w:spacing w:val="1"/>
          <w:sz w:val="22"/>
          <w:szCs w:val="22"/>
        </w:rPr>
        <w:t>O</w:t>
      </w:r>
      <w:r w:rsidR="009443BF">
        <w:rPr>
          <w:rFonts w:ascii="Arial" w:hAnsi="Arial" w:eastAsia="Arial" w:cs="Arial"/>
          <w:b/>
          <w:spacing w:val="1"/>
          <w:sz w:val="22"/>
          <w:szCs w:val="22"/>
        </w:rPr>
        <w:t xml:space="preserve"> THE</w:t>
      </w:r>
      <w:r>
        <w:rPr>
          <w:rFonts w:ascii="Arial" w:hAnsi="Arial" w:eastAsia="Arial" w:cs="Arial"/>
          <w:b/>
          <w:spacing w:val="1"/>
          <w:sz w:val="22"/>
          <w:szCs w:val="22"/>
        </w:rPr>
        <w:t xml:space="preserve"> RELEVANT SERVICE PROVIDER AS BELOW</w:t>
      </w:r>
      <w:r>
        <w:rPr>
          <w:rFonts w:ascii="Arial" w:hAnsi="Arial" w:eastAsia="Arial" w:cs="Arial"/>
          <w:b/>
          <w:sz w:val="22"/>
          <w:szCs w:val="22"/>
        </w:rPr>
        <w:t>:</w:t>
      </w:r>
      <w:r>
        <w:rPr>
          <w:b/>
          <w:spacing w:val="6"/>
          <w:sz w:val="22"/>
          <w:szCs w:val="22"/>
        </w:rPr>
        <w:t xml:space="preserve"> </w:t>
      </w:r>
    </w:p>
    <w:p w:rsidRPr="007739F8" w:rsidR="00500CF6" w:rsidP="00500CF6" w:rsidRDefault="00500CF6" w14:paraId="2F8C2BCD"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20">
        <w:r w:rsidRPr="007739F8">
          <w:rPr>
            <w:rStyle w:val="Hyperlink"/>
            <w:rFonts w:ascii="Arial" w:hAnsi="Arial" w:cs="Arial" w:eastAsiaTheme="majorEastAsia"/>
            <w:b/>
            <w:bCs/>
            <w:color w:val="FFFFFF" w:themeColor="background1"/>
            <w:sz w:val="22"/>
            <w:szCs w:val="22"/>
          </w:rPr>
          <w:t>Suffolk.ccc@esneft.nhs.uk</w:t>
        </w:r>
      </w:hyperlink>
    </w:p>
    <w:p w:rsidRPr="007739F8" w:rsidR="00500CF6" w:rsidP="00500CF6" w:rsidRDefault="00500CF6" w14:paraId="2F792912"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21">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500CF6" w:rsidP="00500CF6" w:rsidRDefault="00500CF6" w14:paraId="562969F6"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22">
        <w:r w:rsidRPr="007739F8">
          <w:rPr>
            <w:rStyle w:val="Hyperlink"/>
            <w:rFonts w:ascii="Arial" w:hAnsi="Arial" w:cs="Arial" w:eastAsiaTheme="majorEastAsia"/>
            <w:b/>
            <w:bCs/>
            <w:color w:val="FFFFFF" w:themeColor="background1"/>
            <w:sz w:val="22"/>
            <w:szCs w:val="22"/>
          </w:rPr>
          <w:t>ADHDReferrals@nsft.nhs.uk</w:t>
        </w:r>
      </w:hyperlink>
    </w:p>
    <w:p w:rsidR="00764533" w:rsidRDefault="00764533" w14:paraId="22203C40" w14:textId="77777777">
      <w:pPr>
        <w:spacing w:before="5" w:line="180" w:lineRule="exact"/>
        <w:rPr>
          <w:sz w:val="18"/>
          <w:szCs w:val="18"/>
        </w:rPr>
      </w:pPr>
    </w:p>
    <w:p w:rsidR="00500CF6" w:rsidRDefault="00500CF6" w14:paraId="077FB84A" w14:textId="77777777">
      <w:pPr>
        <w:spacing w:before="5" w:line="180" w:lineRule="exact"/>
        <w:rPr>
          <w:sz w:val="18"/>
          <w:szCs w:val="18"/>
        </w:rPr>
      </w:pPr>
    </w:p>
    <w:p w:rsidR="00500CF6" w:rsidRDefault="00500CF6" w14:paraId="7005BEA9" w14:textId="77777777">
      <w:pPr>
        <w:spacing w:before="5" w:line="180" w:lineRule="exact"/>
        <w:rPr>
          <w:sz w:val="18"/>
          <w:szCs w:val="18"/>
        </w:rPr>
      </w:pPr>
    </w:p>
    <w:p w:rsidR="00500CF6" w:rsidRDefault="00500CF6" w14:paraId="1BCE1878" w14:textId="77777777">
      <w:pPr>
        <w:spacing w:before="5" w:line="180" w:lineRule="exact"/>
        <w:rPr>
          <w:sz w:val="18"/>
          <w:szCs w:val="18"/>
        </w:rPr>
      </w:pPr>
    </w:p>
    <w:p w:rsidR="00500CF6" w:rsidRDefault="00500CF6" w14:paraId="6B35E6FD" w14:textId="77777777">
      <w:pPr>
        <w:spacing w:before="5" w:line="180" w:lineRule="exact"/>
        <w:rPr>
          <w:sz w:val="18"/>
          <w:szCs w:val="18"/>
        </w:rPr>
      </w:pPr>
    </w:p>
    <w:p w:rsidR="00500CF6" w:rsidRDefault="00500CF6" w14:paraId="1B01BE04" w14:textId="77777777">
      <w:pPr>
        <w:spacing w:before="5" w:line="180" w:lineRule="exact"/>
        <w:rPr>
          <w:sz w:val="18"/>
          <w:szCs w:val="18"/>
        </w:rPr>
      </w:pPr>
    </w:p>
    <w:p w:rsidR="00500CF6" w:rsidRDefault="00500CF6" w14:paraId="286CE093" w14:textId="77777777">
      <w:pPr>
        <w:spacing w:before="5" w:line="180" w:lineRule="exact"/>
        <w:rPr>
          <w:sz w:val="18"/>
          <w:szCs w:val="18"/>
        </w:rPr>
      </w:pPr>
    </w:p>
    <w:p w:rsidR="00500CF6" w:rsidRDefault="00500CF6" w14:paraId="5F6342F7" w14:textId="77777777">
      <w:pPr>
        <w:spacing w:before="5" w:line="180" w:lineRule="exact"/>
        <w:rPr>
          <w:sz w:val="18"/>
          <w:szCs w:val="18"/>
        </w:rPr>
      </w:pPr>
    </w:p>
    <w:p w:rsidR="00500CF6" w:rsidRDefault="00500CF6" w14:paraId="51AAA030" w14:textId="77777777">
      <w:pPr>
        <w:spacing w:before="5" w:line="180" w:lineRule="exact"/>
        <w:rPr>
          <w:sz w:val="18"/>
          <w:szCs w:val="18"/>
        </w:rPr>
      </w:pPr>
    </w:p>
    <w:p w:rsidR="00500CF6" w:rsidRDefault="00500CF6" w14:paraId="63218891" w14:textId="77777777">
      <w:pPr>
        <w:spacing w:before="5" w:line="180" w:lineRule="exact"/>
        <w:rPr>
          <w:sz w:val="18"/>
          <w:szCs w:val="18"/>
        </w:rPr>
      </w:pPr>
    </w:p>
    <w:p w:rsidR="00500CF6" w:rsidRDefault="00500CF6" w14:paraId="27FF5EA5" w14:textId="77777777">
      <w:pPr>
        <w:spacing w:before="5" w:line="180" w:lineRule="exact"/>
        <w:rPr>
          <w:sz w:val="18"/>
          <w:szCs w:val="18"/>
        </w:rPr>
      </w:pPr>
    </w:p>
    <w:p w:rsidR="00500CF6" w:rsidRDefault="00500CF6" w14:paraId="18DE3521" w14:textId="77777777">
      <w:pPr>
        <w:spacing w:before="5" w:line="180" w:lineRule="exact"/>
        <w:rPr>
          <w:sz w:val="18"/>
          <w:szCs w:val="18"/>
        </w:rPr>
      </w:pPr>
    </w:p>
    <w:p w:rsidR="00500CF6" w:rsidRDefault="00500CF6" w14:paraId="3180C828" w14:textId="77777777">
      <w:pPr>
        <w:spacing w:before="5" w:line="180" w:lineRule="exact"/>
        <w:rPr>
          <w:sz w:val="18"/>
          <w:szCs w:val="18"/>
        </w:rPr>
      </w:pPr>
    </w:p>
    <w:p w:rsidR="00500CF6" w:rsidRDefault="00500CF6" w14:paraId="65C01A14" w14:textId="77777777">
      <w:pPr>
        <w:spacing w:before="5" w:line="180" w:lineRule="exact"/>
        <w:rPr>
          <w:sz w:val="18"/>
          <w:szCs w:val="18"/>
        </w:rPr>
      </w:pPr>
    </w:p>
    <w:p w:rsidR="00500CF6" w:rsidRDefault="00500CF6" w14:paraId="6C1122CC" w14:textId="77777777">
      <w:pPr>
        <w:spacing w:before="5" w:line="180" w:lineRule="exact"/>
        <w:rPr>
          <w:sz w:val="18"/>
          <w:szCs w:val="18"/>
        </w:rPr>
      </w:pPr>
    </w:p>
    <w:p w:rsidR="00500CF6" w:rsidRDefault="00500CF6" w14:paraId="4F9985A3" w14:textId="77777777">
      <w:pPr>
        <w:spacing w:before="5" w:line="180" w:lineRule="exact"/>
        <w:rPr>
          <w:sz w:val="18"/>
          <w:szCs w:val="18"/>
        </w:rPr>
      </w:pPr>
    </w:p>
    <w:p w:rsidR="00500CF6" w:rsidRDefault="00500CF6" w14:paraId="11234B2B" w14:textId="77777777">
      <w:pPr>
        <w:spacing w:before="5" w:line="180" w:lineRule="exact"/>
        <w:rPr>
          <w:sz w:val="18"/>
          <w:szCs w:val="18"/>
        </w:rPr>
      </w:pPr>
    </w:p>
    <w:p w:rsidR="00500CF6" w:rsidRDefault="00500CF6" w14:paraId="406CC6B2" w14:textId="77777777">
      <w:pPr>
        <w:spacing w:before="5" w:line="180" w:lineRule="exact"/>
        <w:rPr>
          <w:sz w:val="18"/>
          <w:szCs w:val="18"/>
        </w:rPr>
      </w:pPr>
    </w:p>
    <w:p w:rsidR="00500CF6" w:rsidRDefault="00500CF6" w14:paraId="71A8050B" w14:textId="77777777">
      <w:pPr>
        <w:spacing w:before="5" w:line="180" w:lineRule="exact"/>
        <w:rPr>
          <w:sz w:val="18"/>
          <w:szCs w:val="18"/>
        </w:rPr>
      </w:pPr>
    </w:p>
    <w:p w:rsidR="00500CF6" w:rsidRDefault="00500CF6" w14:paraId="1FB6108E" w14:textId="77777777">
      <w:pPr>
        <w:spacing w:before="5" w:line="180" w:lineRule="exact"/>
        <w:rPr>
          <w:sz w:val="18"/>
          <w:szCs w:val="18"/>
        </w:rPr>
      </w:pPr>
    </w:p>
    <w:p w:rsidR="00500CF6" w:rsidRDefault="00500CF6" w14:paraId="4403F89C" w14:textId="77777777">
      <w:pPr>
        <w:spacing w:before="5" w:line="180" w:lineRule="exact"/>
        <w:rPr>
          <w:sz w:val="18"/>
          <w:szCs w:val="18"/>
        </w:rPr>
      </w:pPr>
    </w:p>
    <w:p w:rsidR="00500CF6" w:rsidRDefault="00500CF6" w14:paraId="361B11C1" w14:textId="77777777">
      <w:pPr>
        <w:spacing w:before="5" w:line="180" w:lineRule="exact"/>
        <w:rPr>
          <w:sz w:val="18"/>
          <w:szCs w:val="18"/>
        </w:rPr>
      </w:pPr>
    </w:p>
    <w:p w:rsidR="00764533" w:rsidRDefault="00764533" w14:paraId="49B41F1E" w14:textId="77777777">
      <w:pPr>
        <w:spacing w:line="200" w:lineRule="exact"/>
      </w:pPr>
    </w:p>
    <w:p w:rsidR="00764533" w:rsidRDefault="00764533" w14:paraId="7E960AAA" w14:textId="77777777">
      <w:pPr>
        <w:spacing w:line="200" w:lineRule="exact"/>
      </w:pPr>
    </w:p>
    <w:p w:rsidR="00764533" w:rsidRDefault="00764533" w14:paraId="5D2413F1" w14:textId="77777777">
      <w:pPr>
        <w:spacing w:line="200" w:lineRule="exact"/>
      </w:pPr>
    </w:p>
    <w:p w:rsidR="00764533" w:rsidRDefault="00F04FE7" w14:paraId="4C1DEBE0" w14:textId="77777777">
      <w:pPr>
        <w:spacing w:before="34"/>
        <w:ind w:left="1016" w:right="646" w:hanging="334"/>
        <w:rPr>
          <w:rFonts w:ascii="Arial" w:hAnsi="Arial" w:eastAsia="Arial" w:cs="Arial"/>
        </w:rPr>
      </w:pPr>
      <w:r>
        <w:rPr>
          <w:rFonts w:ascii="Arial" w:hAnsi="Arial" w:eastAsia="Arial" w:cs="Arial"/>
          <w:b/>
          <w:color w:val="101010"/>
          <w:spacing w:val="-1"/>
        </w:rPr>
        <w:t>P</w:t>
      </w:r>
      <w:r>
        <w:rPr>
          <w:rFonts w:ascii="Arial" w:hAnsi="Arial" w:eastAsia="Arial" w:cs="Arial"/>
          <w:b/>
          <w:color w:val="101010"/>
        </w:rPr>
        <w:t>le</w:t>
      </w:r>
      <w:r>
        <w:rPr>
          <w:rFonts w:ascii="Arial" w:hAnsi="Arial" w:eastAsia="Arial" w:cs="Arial"/>
          <w:b/>
          <w:color w:val="101010"/>
          <w:spacing w:val="2"/>
        </w:rPr>
        <w:t>a</w:t>
      </w:r>
      <w:r>
        <w:rPr>
          <w:rFonts w:ascii="Arial" w:hAnsi="Arial" w:eastAsia="Arial" w:cs="Arial"/>
          <w:b/>
          <w:color w:val="101010"/>
        </w:rPr>
        <w:t>se</w:t>
      </w:r>
      <w:r>
        <w:rPr>
          <w:b/>
          <w:color w:val="101010"/>
          <w:spacing w:val="1"/>
        </w:rPr>
        <w:t xml:space="preserve"> </w:t>
      </w:r>
      <w:r>
        <w:rPr>
          <w:rFonts w:ascii="Arial" w:hAnsi="Arial" w:eastAsia="Arial" w:cs="Arial"/>
          <w:b/>
          <w:color w:val="101010"/>
        </w:rPr>
        <w:t>see</w:t>
      </w:r>
      <w:r>
        <w:rPr>
          <w:b/>
          <w:color w:val="101010"/>
          <w:spacing w:val="2"/>
        </w:rPr>
        <w:t xml:space="preserve"> </w:t>
      </w:r>
      <w:r>
        <w:rPr>
          <w:rFonts w:ascii="Arial" w:hAnsi="Arial" w:eastAsia="Arial" w:cs="Arial"/>
          <w:b/>
          <w:color w:val="101010"/>
          <w:spacing w:val="3"/>
        </w:rPr>
        <w:t>b</w:t>
      </w:r>
      <w:r>
        <w:rPr>
          <w:rFonts w:ascii="Arial" w:hAnsi="Arial" w:eastAsia="Arial" w:cs="Arial"/>
          <w:b/>
          <w:color w:val="101010"/>
        </w:rPr>
        <w:t>el</w:t>
      </w:r>
      <w:r>
        <w:rPr>
          <w:rFonts w:ascii="Arial" w:hAnsi="Arial" w:eastAsia="Arial" w:cs="Arial"/>
          <w:b/>
          <w:color w:val="101010"/>
          <w:spacing w:val="1"/>
        </w:rPr>
        <w:t>o</w:t>
      </w:r>
      <w:r>
        <w:rPr>
          <w:rFonts w:ascii="Arial" w:hAnsi="Arial" w:eastAsia="Arial" w:cs="Arial"/>
          <w:b/>
          <w:color w:val="101010"/>
        </w:rPr>
        <w:t>w</w:t>
      </w:r>
      <w:r>
        <w:rPr>
          <w:b/>
          <w:color w:val="101010"/>
        </w:rPr>
        <w:t xml:space="preserve"> </w:t>
      </w:r>
      <w:r>
        <w:rPr>
          <w:rFonts w:ascii="Arial" w:hAnsi="Arial" w:eastAsia="Arial" w:cs="Arial"/>
          <w:b/>
          <w:color w:val="101010"/>
        </w:rPr>
        <w:t>a</w:t>
      </w:r>
      <w:r>
        <w:rPr>
          <w:b/>
          <w:color w:val="101010"/>
          <w:spacing w:val="6"/>
        </w:rPr>
        <w:t xml:space="preserve"> </w:t>
      </w:r>
      <w:r>
        <w:rPr>
          <w:rFonts w:ascii="Arial" w:hAnsi="Arial" w:eastAsia="Arial" w:cs="Arial"/>
          <w:b/>
          <w:color w:val="101010"/>
        </w:rPr>
        <w:t>c</w:t>
      </w:r>
      <w:r>
        <w:rPr>
          <w:rFonts w:ascii="Arial" w:hAnsi="Arial" w:eastAsia="Arial" w:cs="Arial"/>
          <w:b/>
          <w:color w:val="101010"/>
          <w:spacing w:val="1"/>
        </w:rPr>
        <w:t>h</w:t>
      </w:r>
      <w:r>
        <w:rPr>
          <w:rFonts w:ascii="Arial" w:hAnsi="Arial" w:eastAsia="Arial" w:cs="Arial"/>
          <w:b/>
          <w:color w:val="101010"/>
        </w:rPr>
        <w:t>e</w:t>
      </w:r>
      <w:r>
        <w:rPr>
          <w:rFonts w:ascii="Arial" w:hAnsi="Arial" w:eastAsia="Arial" w:cs="Arial"/>
          <w:b/>
          <w:color w:val="101010"/>
          <w:spacing w:val="2"/>
        </w:rPr>
        <w:t>ck</w:t>
      </w:r>
      <w:r>
        <w:rPr>
          <w:rFonts w:ascii="Arial" w:hAnsi="Arial" w:eastAsia="Arial" w:cs="Arial"/>
          <w:b/>
          <w:color w:val="101010"/>
        </w:rPr>
        <w:t>list</w:t>
      </w:r>
      <w:r>
        <w:rPr>
          <w:b/>
          <w:color w:val="101010"/>
          <w:spacing w:val="-3"/>
        </w:rPr>
        <w:t xml:space="preserve"> </w:t>
      </w:r>
      <w:r>
        <w:rPr>
          <w:rFonts w:ascii="Arial" w:hAnsi="Arial" w:eastAsia="Arial" w:cs="Arial"/>
          <w:b/>
          <w:color w:val="101010"/>
          <w:spacing w:val="1"/>
        </w:rPr>
        <w:t>o</w:t>
      </w:r>
      <w:r>
        <w:rPr>
          <w:rFonts w:ascii="Arial" w:hAnsi="Arial" w:eastAsia="Arial" w:cs="Arial"/>
          <w:b/>
          <w:color w:val="101010"/>
        </w:rPr>
        <w:t>f</w:t>
      </w:r>
      <w:r>
        <w:rPr>
          <w:b/>
          <w:color w:val="101010"/>
          <w:spacing w:val="4"/>
        </w:rPr>
        <w:t xml:space="preserve"> </w:t>
      </w:r>
      <w:r>
        <w:rPr>
          <w:rFonts w:ascii="Arial" w:hAnsi="Arial" w:eastAsia="Arial" w:cs="Arial"/>
          <w:b/>
          <w:color w:val="101010"/>
        </w:rPr>
        <w:t>s</w:t>
      </w:r>
      <w:r>
        <w:rPr>
          <w:rFonts w:ascii="Arial" w:hAnsi="Arial" w:eastAsia="Arial" w:cs="Arial"/>
          <w:b/>
          <w:color w:val="101010"/>
          <w:spacing w:val="1"/>
        </w:rPr>
        <w:t>uppo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4"/>
        </w:rPr>
        <w:t xml:space="preserve"> </w:t>
      </w:r>
      <w:r>
        <w:rPr>
          <w:rFonts w:ascii="Arial" w:hAnsi="Arial" w:eastAsia="Arial" w:cs="Arial"/>
          <w:b/>
          <w:color w:val="101010"/>
        </w:rPr>
        <w:t>e</w:t>
      </w:r>
      <w:r>
        <w:rPr>
          <w:rFonts w:ascii="Arial" w:hAnsi="Arial" w:eastAsia="Arial" w:cs="Arial"/>
          <w:b/>
          <w:color w:val="101010"/>
          <w:spacing w:val="2"/>
        </w:rPr>
        <w:t>v</w:t>
      </w:r>
      <w:r>
        <w:rPr>
          <w:rFonts w:ascii="Arial" w:hAnsi="Arial" w:eastAsia="Arial" w:cs="Arial"/>
          <w:b/>
          <w:color w:val="101010"/>
        </w:rPr>
        <w:t>i</w:t>
      </w:r>
      <w:r>
        <w:rPr>
          <w:rFonts w:ascii="Arial" w:hAnsi="Arial" w:eastAsia="Arial" w:cs="Arial"/>
          <w:b/>
          <w:color w:val="101010"/>
          <w:spacing w:val="1"/>
        </w:rPr>
        <w:t>d</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spacing w:val="2"/>
        </w:rPr>
        <w:t>c</w:t>
      </w:r>
      <w:r>
        <w:rPr>
          <w:rFonts w:ascii="Arial" w:hAnsi="Arial" w:eastAsia="Arial" w:cs="Arial"/>
          <w:b/>
          <w:color w:val="101010"/>
        </w:rPr>
        <w:t>e</w:t>
      </w:r>
      <w:r>
        <w:rPr>
          <w:b/>
          <w:color w:val="101010"/>
          <w:spacing w:val="-4"/>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2"/>
        </w:rPr>
        <w:t xml:space="preserve"> </w:t>
      </w:r>
      <w:r>
        <w:rPr>
          <w:rFonts w:ascii="Arial" w:hAnsi="Arial" w:eastAsia="Arial" w:cs="Arial"/>
          <w:b/>
          <w:color w:val="101010"/>
          <w:spacing w:val="1"/>
        </w:rPr>
        <w:t>m</w:t>
      </w:r>
      <w:r>
        <w:rPr>
          <w:rFonts w:ascii="Arial" w:hAnsi="Arial" w:eastAsia="Arial" w:cs="Arial"/>
          <w:b/>
          <w:color w:val="101010"/>
        </w:rPr>
        <w:t>ay</w:t>
      </w:r>
      <w:r>
        <w:rPr>
          <w:b/>
          <w:color w:val="101010"/>
          <w:spacing w:val="3"/>
        </w:rPr>
        <w:t xml:space="preserve"> </w:t>
      </w:r>
      <w:r>
        <w:rPr>
          <w:rFonts w:ascii="Arial" w:hAnsi="Arial" w:eastAsia="Arial" w:cs="Arial"/>
          <w:b/>
          <w:color w:val="101010"/>
        </w:rPr>
        <w:t>as</w:t>
      </w:r>
      <w:r>
        <w:rPr>
          <w:rFonts w:ascii="Arial" w:hAnsi="Arial" w:eastAsia="Arial" w:cs="Arial"/>
          <w:b/>
          <w:color w:val="101010"/>
          <w:spacing w:val="2"/>
        </w:rPr>
        <w:t>s</w:t>
      </w:r>
      <w:r>
        <w:rPr>
          <w:rFonts w:ascii="Arial" w:hAnsi="Arial" w:eastAsia="Arial" w:cs="Arial"/>
          <w:b/>
          <w:color w:val="101010"/>
        </w:rPr>
        <w:t>ist</w:t>
      </w:r>
      <w:r>
        <w:rPr>
          <w:b/>
          <w:color w:val="101010"/>
        </w:rPr>
        <w:t xml:space="preserve"> </w:t>
      </w:r>
      <w:r>
        <w:rPr>
          <w:rFonts w:ascii="Arial" w:hAnsi="Arial" w:eastAsia="Arial" w:cs="Arial"/>
          <w:b/>
          <w:color w:val="101010"/>
          <w:spacing w:val="1"/>
        </w:rPr>
        <w:t>w</w:t>
      </w:r>
      <w:r>
        <w:rPr>
          <w:rFonts w:ascii="Arial" w:hAnsi="Arial" w:eastAsia="Arial" w:cs="Arial"/>
          <w:b/>
          <w:color w:val="101010"/>
        </w:rPr>
        <w:t>i</w:t>
      </w:r>
      <w:r>
        <w:rPr>
          <w:rFonts w:ascii="Arial" w:hAnsi="Arial" w:eastAsia="Arial" w:cs="Arial"/>
          <w:b/>
          <w:color w:val="101010"/>
          <w:spacing w:val="1"/>
        </w:rPr>
        <w:t>t</w:t>
      </w:r>
      <w:r>
        <w:rPr>
          <w:rFonts w:ascii="Arial" w:hAnsi="Arial" w:eastAsia="Arial" w:cs="Arial"/>
          <w:b/>
          <w:color w:val="101010"/>
        </w:rPr>
        <w:t>h</w:t>
      </w:r>
      <w:r>
        <w:rPr>
          <w:b/>
          <w:color w:val="101010"/>
          <w:spacing w:val="2"/>
        </w:rPr>
        <w:t xml:space="preserve"> </w:t>
      </w:r>
      <w:r>
        <w:rPr>
          <w:rFonts w:ascii="Arial" w:hAnsi="Arial" w:eastAsia="Arial" w:cs="Arial"/>
          <w:b/>
          <w:color w:val="101010"/>
          <w:spacing w:val="1"/>
        </w:rPr>
        <w:t>th</w:t>
      </w:r>
      <w:r>
        <w:rPr>
          <w:rFonts w:ascii="Arial" w:hAnsi="Arial" w:eastAsia="Arial" w:cs="Arial"/>
          <w:b/>
          <w:color w:val="101010"/>
        </w:rPr>
        <w:t>e</w:t>
      </w:r>
      <w:r>
        <w:rPr>
          <w:b/>
          <w:color w:val="101010"/>
          <w:spacing w:val="4"/>
        </w:rPr>
        <w:t xml:space="preserve"> </w:t>
      </w:r>
      <w:r>
        <w:rPr>
          <w:rFonts w:ascii="Arial" w:hAnsi="Arial" w:eastAsia="Arial" w:cs="Arial"/>
          <w:b/>
          <w:color w:val="101010"/>
          <w:spacing w:val="-1"/>
        </w:rPr>
        <w:t>r</w:t>
      </w:r>
      <w:r>
        <w:rPr>
          <w:rFonts w:ascii="Arial" w:hAnsi="Arial" w:eastAsia="Arial" w:cs="Arial"/>
          <w:b/>
          <w:color w:val="101010"/>
        </w:rPr>
        <w:t>e</w:t>
      </w:r>
      <w:r>
        <w:rPr>
          <w:rFonts w:ascii="Arial" w:hAnsi="Arial" w:eastAsia="Arial" w:cs="Arial"/>
          <w:b/>
          <w:color w:val="101010"/>
          <w:spacing w:val="1"/>
        </w:rPr>
        <w:t>f</w:t>
      </w:r>
      <w:r>
        <w:rPr>
          <w:rFonts w:ascii="Arial" w:hAnsi="Arial" w:eastAsia="Arial" w:cs="Arial"/>
          <w:b/>
          <w:color w:val="101010"/>
        </w:rPr>
        <w:t>e</w:t>
      </w:r>
      <w:r>
        <w:rPr>
          <w:rFonts w:ascii="Arial" w:hAnsi="Arial" w:eastAsia="Arial" w:cs="Arial"/>
          <w:b/>
          <w:color w:val="101010"/>
          <w:spacing w:val="2"/>
        </w:rPr>
        <w:t>r</w:t>
      </w:r>
      <w:r>
        <w:rPr>
          <w:rFonts w:ascii="Arial" w:hAnsi="Arial" w:eastAsia="Arial" w:cs="Arial"/>
          <w:b/>
          <w:color w:val="101010"/>
          <w:spacing w:val="-1"/>
        </w:rPr>
        <w:t>r</w:t>
      </w:r>
      <w:r>
        <w:rPr>
          <w:rFonts w:ascii="Arial" w:hAnsi="Arial" w:eastAsia="Arial" w:cs="Arial"/>
          <w:b/>
          <w:color w:val="101010"/>
        </w:rPr>
        <w:t>a</w:t>
      </w:r>
      <w:r>
        <w:rPr>
          <w:rFonts w:ascii="Arial" w:hAnsi="Arial" w:eastAsia="Arial" w:cs="Arial"/>
          <w:b/>
          <w:color w:val="101010"/>
          <w:spacing w:val="2"/>
        </w:rPr>
        <w:t>l</w:t>
      </w:r>
      <w:r>
        <w:rPr>
          <w:rFonts w:ascii="Arial" w:hAnsi="Arial" w:eastAsia="Arial" w:cs="Arial"/>
          <w:b/>
          <w:color w:val="101010"/>
        </w:rPr>
        <w:t>.</w:t>
      </w:r>
      <w:r>
        <w:rPr>
          <w:b/>
          <w:color w:val="101010"/>
          <w:spacing w:val="-2"/>
        </w:rPr>
        <w:t xml:space="preserve"> </w:t>
      </w:r>
      <w:r>
        <w:rPr>
          <w:rFonts w:ascii="Arial" w:hAnsi="Arial" w:eastAsia="Arial" w:cs="Arial"/>
          <w:b/>
          <w:color w:val="101010"/>
          <w:spacing w:val="-1"/>
        </w:rPr>
        <w:t>P</w:t>
      </w:r>
      <w:r>
        <w:rPr>
          <w:rFonts w:ascii="Arial" w:hAnsi="Arial" w:eastAsia="Arial" w:cs="Arial"/>
          <w:b/>
          <w:color w:val="101010"/>
          <w:spacing w:val="2"/>
        </w:rPr>
        <w:t>l</w:t>
      </w:r>
      <w:r>
        <w:rPr>
          <w:rFonts w:ascii="Arial" w:hAnsi="Arial" w:eastAsia="Arial" w:cs="Arial"/>
          <w:b/>
          <w:color w:val="101010"/>
        </w:rPr>
        <w:t>e</w:t>
      </w:r>
      <w:r>
        <w:rPr>
          <w:rFonts w:ascii="Arial" w:hAnsi="Arial" w:eastAsia="Arial" w:cs="Arial"/>
          <w:b/>
          <w:color w:val="101010"/>
          <w:spacing w:val="2"/>
        </w:rPr>
        <w:t>a</w:t>
      </w:r>
      <w:r>
        <w:rPr>
          <w:rFonts w:ascii="Arial" w:hAnsi="Arial" w:eastAsia="Arial" w:cs="Arial"/>
          <w:b/>
          <w:color w:val="101010"/>
        </w:rPr>
        <w:t>se</w:t>
      </w:r>
      <w:r>
        <w:rPr>
          <w:b/>
          <w:color w:val="101010"/>
        </w:rPr>
        <w:t xml:space="preserve"> </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rPr>
        <w:t>s</w:t>
      </w:r>
      <w:r>
        <w:rPr>
          <w:rFonts w:ascii="Arial" w:hAnsi="Arial" w:eastAsia="Arial" w:cs="Arial"/>
          <w:b/>
          <w:color w:val="101010"/>
          <w:spacing w:val="1"/>
        </w:rPr>
        <w:t>u</w:t>
      </w:r>
      <w:r>
        <w:rPr>
          <w:rFonts w:ascii="Arial" w:hAnsi="Arial" w:eastAsia="Arial" w:cs="Arial"/>
          <w:b/>
          <w:color w:val="101010"/>
          <w:spacing w:val="-1"/>
        </w:rPr>
        <w:t>r</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5"/>
        </w:rPr>
        <w:t xml:space="preserve"> </w:t>
      </w:r>
      <w:r>
        <w:rPr>
          <w:rFonts w:ascii="Arial" w:hAnsi="Arial" w:eastAsia="Arial" w:cs="Arial"/>
          <w:b/>
          <w:color w:val="101010"/>
        </w:rPr>
        <w:t>a</w:t>
      </w:r>
      <w:r>
        <w:rPr>
          <w:rFonts w:ascii="Arial" w:hAnsi="Arial" w:eastAsia="Arial" w:cs="Arial"/>
          <w:b/>
          <w:color w:val="101010"/>
          <w:spacing w:val="1"/>
        </w:rPr>
        <w:t>n</w:t>
      </w:r>
      <w:r>
        <w:rPr>
          <w:rFonts w:ascii="Arial" w:hAnsi="Arial" w:eastAsia="Arial" w:cs="Arial"/>
          <w:b/>
          <w:color w:val="101010"/>
        </w:rPr>
        <w:t>y</w:t>
      </w:r>
      <w:r>
        <w:rPr>
          <w:b/>
          <w:color w:val="101010"/>
          <w:spacing w:val="2"/>
        </w:rPr>
        <w:t xml:space="preserve"> </w:t>
      </w:r>
      <w:r>
        <w:rPr>
          <w:rFonts w:ascii="Arial" w:hAnsi="Arial" w:eastAsia="Arial" w:cs="Arial"/>
          <w:b/>
          <w:color w:val="101010"/>
        </w:rPr>
        <w:t>s</w:t>
      </w:r>
      <w:r>
        <w:rPr>
          <w:rFonts w:ascii="Arial" w:hAnsi="Arial" w:eastAsia="Arial" w:cs="Arial"/>
          <w:b/>
          <w:color w:val="101010"/>
          <w:spacing w:val="1"/>
        </w:rPr>
        <w:t>upp</w:t>
      </w:r>
      <w:r>
        <w:rPr>
          <w:rFonts w:ascii="Arial" w:hAnsi="Arial" w:eastAsia="Arial" w:cs="Arial"/>
          <w:b/>
          <w:color w:val="101010"/>
          <w:spacing w:val="3"/>
        </w:rPr>
        <w:t>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4"/>
        </w:rPr>
        <w:t xml:space="preserve"> </w:t>
      </w:r>
      <w:r>
        <w:rPr>
          <w:rFonts w:ascii="Arial" w:hAnsi="Arial" w:eastAsia="Arial" w:cs="Arial"/>
          <w:b/>
          <w:color w:val="101010"/>
        </w:rPr>
        <w:t>evi</w:t>
      </w:r>
      <w:r>
        <w:rPr>
          <w:rFonts w:ascii="Arial" w:hAnsi="Arial" w:eastAsia="Arial" w:cs="Arial"/>
          <w:b/>
          <w:color w:val="101010"/>
          <w:spacing w:val="1"/>
        </w:rPr>
        <w:t>d</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spacing w:val="2"/>
        </w:rPr>
        <w:t>c</w:t>
      </w:r>
      <w:r>
        <w:rPr>
          <w:rFonts w:ascii="Arial" w:hAnsi="Arial" w:eastAsia="Arial" w:cs="Arial"/>
          <w:b/>
          <w:color w:val="101010"/>
        </w:rPr>
        <w:t>e</w:t>
      </w:r>
      <w:r>
        <w:rPr>
          <w:b/>
          <w:color w:val="101010"/>
          <w:spacing w:val="-4"/>
        </w:rPr>
        <w:t xml:space="preserve"> </w:t>
      </w:r>
      <w:r>
        <w:rPr>
          <w:rFonts w:ascii="Arial" w:hAnsi="Arial" w:eastAsia="Arial" w:cs="Arial"/>
          <w:b/>
          <w:color w:val="101010"/>
        </w:rPr>
        <w:t>is</w:t>
      </w:r>
      <w:r>
        <w:rPr>
          <w:b/>
          <w:color w:val="101010"/>
          <w:spacing w:val="5"/>
        </w:rPr>
        <w:t xml:space="preserve"> </w:t>
      </w:r>
      <w:r>
        <w:rPr>
          <w:rFonts w:ascii="Arial" w:hAnsi="Arial" w:eastAsia="Arial" w:cs="Arial"/>
          <w:b/>
          <w:color w:val="101010"/>
        </w:rPr>
        <w:t>s</w:t>
      </w:r>
      <w:r>
        <w:rPr>
          <w:rFonts w:ascii="Arial" w:hAnsi="Arial" w:eastAsia="Arial" w:cs="Arial"/>
          <w:b/>
          <w:color w:val="101010"/>
          <w:spacing w:val="1"/>
        </w:rPr>
        <w:t>ubm</w:t>
      </w:r>
      <w:r>
        <w:rPr>
          <w:rFonts w:ascii="Arial" w:hAnsi="Arial" w:eastAsia="Arial" w:cs="Arial"/>
          <w:b/>
          <w:color w:val="101010"/>
        </w:rPr>
        <w:t>i</w:t>
      </w:r>
      <w:r>
        <w:rPr>
          <w:rFonts w:ascii="Arial" w:hAnsi="Arial" w:eastAsia="Arial" w:cs="Arial"/>
          <w:b/>
          <w:color w:val="101010"/>
          <w:spacing w:val="1"/>
        </w:rPr>
        <w:t>tt</w:t>
      </w:r>
      <w:r>
        <w:rPr>
          <w:rFonts w:ascii="Arial" w:hAnsi="Arial" w:eastAsia="Arial" w:cs="Arial"/>
          <w:b/>
          <w:color w:val="101010"/>
        </w:rPr>
        <w:t>ed</w:t>
      </w:r>
      <w:r>
        <w:rPr>
          <w:b/>
          <w:color w:val="101010"/>
          <w:spacing w:val="-8"/>
        </w:rPr>
        <w:t xml:space="preserve"> </w:t>
      </w:r>
      <w:r>
        <w:rPr>
          <w:rFonts w:ascii="Arial" w:hAnsi="Arial" w:eastAsia="Arial" w:cs="Arial"/>
          <w:b/>
          <w:color w:val="101010"/>
          <w:spacing w:val="-43"/>
        </w:rPr>
        <w:t xml:space="preserve"> </w:t>
      </w:r>
      <w:r>
        <w:rPr>
          <w:rFonts w:ascii="Arial" w:hAnsi="Arial" w:eastAsia="Arial" w:cs="Arial"/>
          <w:b/>
          <w:color w:val="101010"/>
          <w:spacing w:val="1"/>
          <w:u w:val="thick" w:color="101010"/>
        </w:rPr>
        <w:t>w</w:t>
      </w:r>
      <w:r>
        <w:rPr>
          <w:rFonts w:ascii="Arial" w:hAnsi="Arial" w:eastAsia="Arial" w:cs="Arial"/>
          <w:b/>
          <w:color w:val="101010"/>
          <w:u w:val="thick" w:color="101010"/>
        </w:rPr>
        <w:t>i</w:t>
      </w:r>
      <w:r>
        <w:rPr>
          <w:rFonts w:ascii="Arial" w:hAnsi="Arial" w:eastAsia="Arial" w:cs="Arial"/>
          <w:b/>
          <w:color w:val="101010"/>
          <w:spacing w:val="1"/>
          <w:u w:val="thick" w:color="101010"/>
        </w:rPr>
        <w:t>t</w:t>
      </w:r>
      <w:r>
        <w:rPr>
          <w:rFonts w:ascii="Arial" w:hAnsi="Arial" w:eastAsia="Arial" w:cs="Arial"/>
          <w:b/>
          <w:color w:val="101010"/>
          <w:u w:val="thick" w:color="101010"/>
        </w:rPr>
        <w:t>h</w:t>
      </w:r>
      <w:r>
        <w:rPr>
          <w:rFonts w:ascii="Arial" w:hAnsi="Arial" w:eastAsia="Arial" w:cs="Arial"/>
          <w:b/>
          <w:color w:val="101010"/>
          <w:spacing w:val="-66"/>
          <w:u w:val="thick" w:color="101010"/>
        </w:rPr>
        <w:t xml:space="preserve"> </w:t>
      </w:r>
      <w:r>
        <w:rPr>
          <w:rFonts w:ascii="Arial" w:hAnsi="Arial" w:eastAsia="Arial" w:cs="Arial"/>
          <w:b/>
          <w:color w:val="101010"/>
          <w:spacing w:val="1"/>
          <w:u w:val="thick" w:color="101010"/>
        </w:rPr>
        <w:t>bot</w:t>
      </w:r>
      <w:r>
        <w:rPr>
          <w:rFonts w:ascii="Arial" w:hAnsi="Arial" w:eastAsia="Arial" w:cs="Arial"/>
          <w:b/>
          <w:color w:val="101010"/>
          <w:u w:val="thick" w:color="101010"/>
        </w:rPr>
        <w:t>h</w:t>
      </w:r>
      <w:r>
        <w:rPr>
          <w:rFonts w:ascii="Arial" w:hAnsi="Arial" w:eastAsia="Arial" w:cs="Arial"/>
          <w:b/>
          <w:color w:val="101010"/>
          <w:spacing w:val="-66"/>
          <w:u w:val="thick" w:color="101010"/>
        </w:rPr>
        <w:t xml:space="preserve"> </w:t>
      </w:r>
      <w:r>
        <w:rPr>
          <w:rFonts w:ascii="Arial" w:hAnsi="Arial" w:eastAsia="Arial" w:cs="Arial"/>
          <w:b/>
          <w:color w:val="101010"/>
          <w:spacing w:val="1"/>
          <w:u w:val="thick" w:color="101010"/>
        </w:rPr>
        <w:t>p</w:t>
      </w:r>
      <w:r>
        <w:rPr>
          <w:rFonts w:ascii="Arial" w:hAnsi="Arial" w:eastAsia="Arial" w:cs="Arial"/>
          <w:b/>
          <w:color w:val="101010"/>
          <w:u w:val="thick" w:color="101010"/>
        </w:rPr>
        <w:t>a</w:t>
      </w:r>
      <w:r>
        <w:rPr>
          <w:rFonts w:ascii="Arial" w:hAnsi="Arial" w:eastAsia="Arial" w:cs="Arial"/>
          <w:b/>
          <w:color w:val="101010"/>
          <w:spacing w:val="-1"/>
          <w:u w:val="thick" w:color="101010"/>
        </w:rPr>
        <w:t>r</w:t>
      </w:r>
      <w:r>
        <w:rPr>
          <w:rFonts w:ascii="Arial" w:hAnsi="Arial" w:eastAsia="Arial" w:cs="Arial"/>
          <w:b/>
          <w:color w:val="101010"/>
          <w:spacing w:val="1"/>
          <w:u w:val="thick" w:color="101010"/>
        </w:rPr>
        <w:t>t</w:t>
      </w:r>
      <w:r>
        <w:rPr>
          <w:rFonts w:ascii="Arial" w:hAnsi="Arial" w:eastAsia="Arial" w:cs="Arial"/>
          <w:b/>
          <w:color w:val="101010"/>
          <w:u w:val="thick" w:color="101010"/>
        </w:rPr>
        <w:t>s</w:t>
      </w:r>
      <w:r>
        <w:rPr>
          <w:b/>
          <w:color w:val="101010"/>
        </w:rPr>
        <w:t xml:space="preserve"> </w:t>
      </w:r>
      <w:r>
        <w:rPr>
          <w:rFonts w:ascii="Arial" w:hAnsi="Arial" w:eastAsia="Arial" w:cs="Arial"/>
          <w:b/>
          <w:color w:val="101010"/>
          <w:spacing w:val="1"/>
        </w:rPr>
        <w:t>o</w:t>
      </w:r>
      <w:r>
        <w:rPr>
          <w:rFonts w:ascii="Arial" w:hAnsi="Arial" w:eastAsia="Arial" w:cs="Arial"/>
          <w:b/>
          <w:color w:val="101010"/>
        </w:rPr>
        <w:t>f</w:t>
      </w:r>
      <w:r>
        <w:rPr>
          <w:b/>
          <w:color w:val="101010"/>
          <w:spacing w:val="4"/>
        </w:rPr>
        <w:t xml:space="preserve"> </w:t>
      </w:r>
      <w:r>
        <w:rPr>
          <w:rFonts w:ascii="Arial" w:hAnsi="Arial" w:eastAsia="Arial" w:cs="Arial"/>
          <w:b/>
          <w:color w:val="101010"/>
          <w:spacing w:val="1"/>
        </w:rPr>
        <w:t>th</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r</w:t>
      </w:r>
      <w:r>
        <w:rPr>
          <w:rFonts w:ascii="Arial" w:hAnsi="Arial" w:eastAsia="Arial" w:cs="Arial"/>
          <w:b/>
          <w:color w:val="101010"/>
        </w:rPr>
        <w:t>e</w:t>
      </w:r>
      <w:r>
        <w:rPr>
          <w:rFonts w:ascii="Arial" w:hAnsi="Arial" w:eastAsia="Arial" w:cs="Arial"/>
          <w:b/>
          <w:color w:val="101010"/>
          <w:spacing w:val="1"/>
        </w:rPr>
        <w:t>f</w:t>
      </w:r>
      <w:r>
        <w:rPr>
          <w:rFonts w:ascii="Arial" w:hAnsi="Arial" w:eastAsia="Arial" w:cs="Arial"/>
          <w:b/>
          <w:color w:val="101010"/>
          <w:spacing w:val="2"/>
        </w:rPr>
        <w:t>e</w:t>
      </w:r>
      <w:r>
        <w:rPr>
          <w:rFonts w:ascii="Arial" w:hAnsi="Arial" w:eastAsia="Arial" w:cs="Arial"/>
          <w:b/>
          <w:color w:val="101010"/>
          <w:spacing w:val="-1"/>
        </w:rPr>
        <w:t>rr</w:t>
      </w:r>
      <w:r>
        <w:rPr>
          <w:rFonts w:ascii="Arial" w:hAnsi="Arial" w:eastAsia="Arial" w:cs="Arial"/>
          <w:b/>
          <w:color w:val="101010"/>
        </w:rPr>
        <w:t>al</w:t>
      </w:r>
      <w:r>
        <w:rPr>
          <w:b/>
          <w:color w:val="101010"/>
        </w:rPr>
        <w:t xml:space="preserve"> </w:t>
      </w:r>
      <w:r>
        <w:rPr>
          <w:rFonts w:ascii="Arial" w:hAnsi="Arial" w:eastAsia="Arial" w:cs="Arial"/>
          <w:b/>
          <w:color w:val="101010"/>
          <w:spacing w:val="1"/>
        </w:rPr>
        <w:t>fo</w:t>
      </w:r>
      <w:r>
        <w:rPr>
          <w:rFonts w:ascii="Arial" w:hAnsi="Arial" w:eastAsia="Arial" w:cs="Arial"/>
          <w:b/>
          <w:color w:val="101010"/>
          <w:spacing w:val="-1"/>
        </w:rPr>
        <w:t>r</w:t>
      </w:r>
      <w:r>
        <w:rPr>
          <w:rFonts w:ascii="Arial" w:hAnsi="Arial" w:eastAsia="Arial" w:cs="Arial"/>
          <w:b/>
          <w:color w:val="101010"/>
          <w:spacing w:val="1"/>
        </w:rPr>
        <w:t>m</w:t>
      </w:r>
      <w:r>
        <w:rPr>
          <w:rFonts w:ascii="Arial" w:hAnsi="Arial" w:eastAsia="Arial" w:cs="Arial"/>
          <w:b/>
          <w:color w:val="101010"/>
        </w:rPr>
        <w:t>.</w:t>
      </w:r>
    </w:p>
    <w:p w:rsidR="00764533" w:rsidRDefault="00764533" w14:paraId="32EEDCB9" w14:textId="77777777">
      <w:pPr>
        <w:spacing w:before="6" w:line="280" w:lineRule="exact"/>
        <w:rPr>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9914"/>
      </w:tblGrid>
      <w:tr w:rsidR="00764533" w14:paraId="7695180C" w14:textId="77777777">
        <w:trPr>
          <w:trHeight w:val="586" w:hRule="exact"/>
        </w:trPr>
        <w:tc>
          <w:tcPr>
            <w:tcW w:w="9914" w:type="dxa"/>
            <w:tcBorders>
              <w:top w:val="nil"/>
              <w:left w:val="nil"/>
              <w:bottom w:val="nil"/>
              <w:right w:val="nil"/>
            </w:tcBorders>
            <w:shd w:val="clear" w:color="auto" w:fill="001F5F"/>
          </w:tcPr>
          <w:p w:rsidR="00764533" w:rsidRDefault="00F04FE7" w14:paraId="109671B6" w14:textId="77777777">
            <w:pPr>
              <w:spacing w:line="320" w:lineRule="exact"/>
              <w:ind w:left="103"/>
              <w:rPr>
                <w:rFonts w:ascii="Arial" w:hAnsi="Arial" w:eastAsia="Arial" w:cs="Arial"/>
                <w:sz w:val="28"/>
                <w:szCs w:val="28"/>
              </w:rPr>
            </w:pPr>
            <w:r>
              <w:rPr>
                <w:rFonts w:ascii="Arial" w:hAnsi="Arial" w:eastAsia="Arial" w:cs="Arial"/>
                <w:b/>
                <w:color w:val="FFFF00"/>
                <w:sz w:val="28"/>
                <w:szCs w:val="28"/>
              </w:rPr>
              <w:t>S</w:t>
            </w:r>
            <w:r>
              <w:rPr>
                <w:rFonts w:ascii="Arial" w:hAnsi="Arial" w:eastAsia="Arial" w:cs="Arial"/>
                <w:b/>
                <w:color w:val="FFFF00"/>
                <w:spacing w:val="-1"/>
                <w:sz w:val="28"/>
                <w:szCs w:val="28"/>
              </w:rPr>
              <w:t>u</w:t>
            </w:r>
            <w:r>
              <w:rPr>
                <w:rFonts w:ascii="Arial" w:hAnsi="Arial" w:eastAsia="Arial" w:cs="Arial"/>
                <w:b/>
                <w:color w:val="FFFF00"/>
                <w:spacing w:val="1"/>
                <w:sz w:val="28"/>
                <w:szCs w:val="28"/>
              </w:rPr>
              <w:t>p</w:t>
            </w:r>
            <w:r>
              <w:rPr>
                <w:rFonts w:ascii="Arial" w:hAnsi="Arial" w:eastAsia="Arial" w:cs="Arial"/>
                <w:b/>
                <w:color w:val="FFFF00"/>
                <w:spacing w:val="-1"/>
                <w:sz w:val="28"/>
                <w:szCs w:val="28"/>
              </w:rPr>
              <w:t>po</w:t>
            </w:r>
            <w:r>
              <w:rPr>
                <w:rFonts w:ascii="Arial" w:hAnsi="Arial" w:eastAsia="Arial" w:cs="Arial"/>
                <w:b/>
                <w:color w:val="FFFF00"/>
                <w:spacing w:val="1"/>
                <w:sz w:val="28"/>
                <w:szCs w:val="28"/>
              </w:rPr>
              <w:t>r</w:t>
            </w:r>
            <w:r>
              <w:rPr>
                <w:rFonts w:ascii="Arial" w:hAnsi="Arial" w:eastAsia="Arial" w:cs="Arial"/>
                <w:b/>
                <w:color w:val="FFFF00"/>
                <w:sz w:val="28"/>
                <w:szCs w:val="28"/>
              </w:rPr>
              <w:t>t</w:t>
            </w:r>
            <w:r>
              <w:rPr>
                <w:rFonts w:ascii="Arial" w:hAnsi="Arial" w:eastAsia="Arial" w:cs="Arial"/>
                <w:b/>
                <w:color w:val="FFFF00"/>
                <w:spacing w:val="-1"/>
                <w:sz w:val="28"/>
                <w:szCs w:val="28"/>
              </w:rPr>
              <w:t>in</w:t>
            </w:r>
            <w:r>
              <w:rPr>
                <w:rFonts w:ascii="Arial" w:hAnsi="Arial" w:eastAsia="Arial" w:cs="Arial"/>
                <w:b/>
                <w:color w:val="FFFF00"/>
                <w:sz w:val="28"/>
                <w:szCs w:val="28"/>
              </w:rPr>
              <w:t>g</w:t>
            </w:r>
            <w:r>
              <w:rPr>
                <w:b/>
                <w:color w:val="FFFF00"/>
                <w:spacing w:val="8"/>
                <w:sz w:val="28"/>
                <w:szCs w:val="28"/>
              </w:rPr>
              <w:t xml:space="preserve"> </w:t>
            </w:r>
            <w:r>
              <w:rPr>
                <w:rFonts w:ascii="Arial" w:hAnsi="Arial" w:eastAsia="Arial" w:cs="Arial"/>
                <w:b/>
                <w:color w:val="FFFF00"/>
                <w:sz w:val="28"/>
                <w:szCs w:val="28"/>
              </w:rPr>
              <w:t>Ev</w:t>
            </w:r>
            <w:r>
              <w:rPr>
                <w:rFonts w:ascii="Arial" w:hAnsi="Arial" w:eastAsia="Arial" w:cs="Arial"/>
                <w:b/>
                <w:color w:val="FFFF00"/>
                <w:spacing w:val="-1"/>
                <w:sz w:val="28"/>
                <w:szCs w:val="28"/>
              </w:rPr>
              <w:t>i</w:t>
            </w:r>
            <w:r>
              <w:rPr>
                <w:rFonts w:ascii="Arial" w:hAnsi="Arial" w:eastAsia="Arial" w:cs="Arial"/>
                <w:b/>
                <w:color w:val="FFFF00"/>
                <w:spacing w:val="1"/>
                <w:sz w:val="28"/>
                <w:szCs w:val="28"/>
              </w:rPr>
              <w:t>d</w:t>
            </w:r>
            <w:r>
              <w:rPr>
                <w:rFonts w:ascii="Arial" w:hAnsi="Arial" w:eastAsia="Arial" w:cs="Arial"/>
                <w:b/>
                <w:color w:val="FFFF00"/>
                <w:spacing w:val="-2"/>
                <w:sz w:val="28"/>
                <w:szCs w:val="28"/>
              </w:rPr>
              <w:t>e</w:t>
            </w:r>
            <w:r>
              <w:rPr>
                <w:rFonts w:ascii="Arial" w:hAnsi="Arial" w:eastAsia="Arial" w:cs="Arial"/>
                <w:b/>
                <w:color w:val="FFFF00"/>
                <w:spacing w:val="1"/>
                <w:sz w:val="28"/>
                <w:szCs w:val="28"/>
              </w:rPr>
              <w:t>n</w:t>
            </w:r>
            <w:r>
              <w:rPr>
                <w:rFonts w:ascii="Arial" w:hAnsi="Arial" w:eastAsia="Arial" w:cs="Arial"/>
                <w:b/>
                <w:color w:val="FFFF00"/>
                <w:sz w:val="28"/>
                <w:szCs w:val="28"/>
              </w:rPr>
              <w:t>ce</w:t>
            </w:r>
            <w:r>
              <w:rPr>
                <w:b/>
                <w:color w:val="FFFF00"/>
                <w:spacing w:val="7"/>
                <w:sz w:val="28"/>
                <w:szCs w:val="28"/>
              </w:rPr>
              <w:t xml:space="preserve"> </w:t>
            </w:r>
            <w:r>
              <w:rPr>
                <w:rFonts w:ascii="Arial" w:hAnsi="Arial" w:eastAsia="Arial" w:cs="Arial"/>
                <w:b/>
                <w:color w:val="FFFF00"/>
                <w:spacing w:val="-1"/>
                <w:sz w:val="28"/>
                <w:szCs w:val="28"/>
              </w:rPr>
              <w:t>C</w:t>
            </w:r>
            <w:r>
              <w:rPr>
                <w:rFonts w:ascii="Arial" w:hAnsi="Arial" w:eastAsia="Arial" w:cs="Arial"/>
                <w:b/>
                <w:color w:val="FFFF00"/>
                <w:spacing w:val="1"/>
                <w:sz w:val="28"/>
                <w:szCs w:val="28"/>
              </w:rPr>
              <w:t>h</w:t>
            </w:r>
            <w:r>
              <w:rPr>
                <w:rFonts w:ascii="Arial" w:hAnsi="Arial" w:eastAsia="Arial" w:cs="Arial"/>
                <w:b/>
                <w:color w:val="FFFF00"/>
                <w:sz w:val="28"/>
                <w:szCs w:val="28"/>
              </w:rPr>
              <w:t>ec</w:t>
            </w:r>
            <w:r>
              <w:rPr>
                <w:rFonts w:ascii="Arial" w:hAnsi="Arial" w:eastAsia="Arial" w:cs="Arial"/>
                <w:b/>
                <w:color w:val="FFFF00"/>
                <w:spacing w:val="-2"/>
                <w:sz w:val="28"/>
                <w:szCs w:val="28"/>
              </w:rPr>
              <w:t>k</w:t>
            </w:r>
            <w:r>
              <w:rPr>
                <w:rFonts w:ascii="Arial" w:hAnsi="Arial" w:eastAsia="Arial" w:cs="Arial"/>
                <w:b/>
                <w:color w:val="FFFF00"/>
                <w:spacing w:val="-1"/>
                <w:sz w:val="28"/>
                <w:szCs w:val="28"/>
              </w:rPr>
              <w:t>l</w:t>
            </w:r>
            <w:r>
              <w:rPr>
                <w:rFonts w:ascii="Arial" w:hAnsi="Arial" w:eastAsia="Arial" w:cs="Arial"/>
                <w:b/>
                <w:color w:val="FFFF00"/>
                <w:spacing w:val="1"/>
                <w:sz w:val="28"/>
                <w:szCs w:val="28"/>
              </w:rPr>
              <w:t>i</w:t>
            </w:r>
            <w:r>
              <w:rPr>
                <w:rFonts w:ascii="Arial" w:hAnsi="Arial" w:eastAsia="Arial" w:cs="Arial"/>
                <w:b/>
                <w:color w:val="FFFF00"/>
                <w:sz w:val="28"/>
                <w:szCs w:val="28"/>
              </w:rPr>
              <w:t>st</w:t>
            </w:r>
          </w:p>
        </w:tc>
      </w:tr>
      <w:tr w:rsidR="00764533" w14:paraId="23FCFBB0" w14:textId="77777777">
        <w:trPr>
          <w:trHeight w:val="562" w:hRule="exact"/>
        </w:trPr>
        <w:tc>
          <w:tcPr>
            <w:tcW w:w="9914" w:type="dxa"/>
            <w:tcBorders>
              <w:top w:val="nil"/>
              <w:left w:val="nil"/>
              <w:bottom w:val="nil"/>
              <w:right w:val="nil"/>
            </w:tcBorders>
            <w:shd w:val="clear" w:color="auto" w:fill="001F5F"/>
          </w:tcPr>
          <w:p w:rsidR="00764533" w:rsidRDefault="00F04FE7" w14:paraId="50C888C2"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Pa</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pacing w:val="1"/>
                <w:sz w:val="24"/>
                <w:szCs w:val="24"/>
              </w:rPr>
              <w:t>/</w:t>
            </w:r>
            <w:r>
              <w:rPr>
                <w:rFonts w:ascii="Arial" w:hAnsi="Arial" w:eastAsia="Arial" w:cs="Arial"/>
                <w:b/>
                <w:color w:val="FFFFFF"/>
                <w:spacing w:val="-1"/>
                <w:sz w:val="24"/>
                <w:szCs w:val="24"/>
              </w:rPr>
              <w:t>c</w:t>
            </w:r>
            <w:r>
              <w:rPr>
                <w:rFonts w:ascii="Arial" w:hAnsi="Arial" w:eastAsia="Arial" w:cs="Arial"/>
                <w:b/>
                <w:color w:val="FFFFFF"/>
                <w:spacing w:val="1"/>
                <w:sz w:val="24"/>
                <w:szCs w:val="24"/>
              </w:rPr>
              <w:t>a</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r</w:t>
            </w:r>
            <w:r>
              <w:rPr>
                <w:b/>
                <w:color w:val="FFFFFF"/>
                <w:spacing w:val="-5"/>
                <w:sz w:val="24"/>
                <w:szCs w:val="24"/>
              </w:rPr>
              <w:t xml:space="preserve"> </w:t>
            </w:r>
            <w:r>
              <w:rPr>
                <w:rFonts w:ascii="Arial" w:hAnsi="Arial" w:eastAsia="Arial" w:cs="Arial"/>
                <w:b/>
                <w:color w:val="FFFFFF"/>
                <w:spacing w:val="1"/>
                <w:sz w:val="24"/>
                <w:szCs w:val="24"/>
              </w:rPr>
              <w:t>vi</w:t>
            </w:r>
            <w:r>
              <w:rPr>
                <w:rFonts w:ascii="Arial" w:hAnsi="Arial" w:eastAsia="Arial" w:cs="Arial"/>
                <w:b/>
                <w:color w:val="FFFFFF"/>
                <w:spacing w:val="-1"/>
                <w:sz w:val="24"/>
                <w:szCs w:val="24"/>
              </w:rPr>
              <w:t>e</w:t>
            </w:r>
            <w:r>
              <w:rPr>
                <w:rFonts w:ascii="Arial" w:hAnsi="Arial" w:eastAsia="Arial" w:cs="Arial"/>
                <w:b/>
                <w:color w:val="FFFFFF"/>
                <w:spacing w:val="1"/>
                <w:sz w:val="24"/>
                <w:szCs w:val="24"/>
              </w:rPr>
              <w:t>w</w:t>
            </w:r>
            <w:r>
              <w:rPr>
                <w:rFonts w:ascii="Arial" w:hAnsi="Arial" w:eastAsia="Arial" w:cs="Arial"/>
                <w:b/>
                <w:color w:val="FFFFFF"/>
                <w:sz w:val="24"/>
                <w:szCs w:val="24"/>
              </w:rPr>
              <w:t>s</w:t>
            </w:r>
            <w:r>
              <w:rPr>
                <w:b/>
                <w:color w:val="FFFFFF"/>
                <w:spacing w:val="2"/>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pacing w:val="1"/>
                <w:sz w:val="24"/>
                <w:szCs w:val="24"/>
              </w:rPr>
              <w:t>c</w:t>
            </w:r>
            <w:r>
              <w:rPr>
                <w:rFonts w:ascii="Arial" w:hAnsi="Arial" w:eastAsia="Arial" w:cs="Arial"/>
                <w:b/>
                <w:color w:val="FFFFFF"/>
                <w:sz w:val="24"/>
                <w:szCs w:val="24"/>
              </w:rPr>
              <w:t>on</w:t>
            </w:r>
            <w:r>
              <w:rPr>
                <w:rFonts w:ascii="Arial" w:hAnsi="Arial" w:eastAsia="Arial" w:cs="Arial"/>
                <w:b/>
                <w:color w:val="FFFFFF"/>
                <w:spacing w:val="1"/>
                <w:sz w:val="24"/>
                <w:szCs w:val="24"/>
              </w:rPr>
              <w:t>ce</w:t>
            </w:r>
            <w:r>
              <w:rPr>
                <w:rFonts w:ascii="Arial" w:hAnsi="Arial" w:eastAsia="Arial" w:cs="Arial"/>
                <w:b/>
                <w:color w:val="FFFFFF"/>
                <w:sz w:val="24"/>
                <w:szCs w:val="24"/>
              </w:rPr>
              <w:t>rns</w:t>
            </w:r>
            <w:r>
              <w:rPr>
                <w:b/>
                <w:color w:val="FFFFFF"/>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cl</w:t>
            </w:r>
            <w:r>
              <w:rPr>
                <w:rFonts w:ascii="Arial" w:hAnsi="Arial" w:eastAsia="Arial" w:cs="Arial"/>
                <w:b/>
                <w:color w:val="FFFFFF"/>
                <w:sz w:val="24"/>
                <w:szCs w:val="24"/>
              </w:rPr>
              <w:t>ud</w:t>
            </w:r>
            <w:r>
              <w:rPr>
                <w:rFonts w:ascii="Arial" w:hAnsi="Arial" w:eastAsia="Arial" w:cs="Arial"/>
                <w:b/>
                <w:color w:val="FFFFFF"/>
                <w:spacing w:val="1"/>
                <w:sz w:val="24"/>
                <w:szCs w:val="24"/>
              </w:rPr>
              <w:t>i</w:t>
            </w:r>
            <w:r>
              <w:rPr>
                <w:rFonts w:ascii="Arial" w:hAnsi="Arial" w:eastAsia="Arial" w:cs="Arial"/>
                <w:b/>
                <w:color w:val="FFFFFF"/>
                <w:spacing w:val="-3"/>
                <w:sz w:val="24"/>
                <w:szCs w:val="24"/>
              </w:rPr>
              <w:t>n</w:t>
            </w:r>
            <w:r>
              <w:rPr>
                <w:rFonts w:ascii="Arial" w:hAnsi="Arial" w:eastAsia="Arial" w:cs="Arial"/>
                <w:b/>
                <w:color w:val="FFFFFF"/>
                <w:sz w:val="24"/>
                <w:szCs w:val="24"/>
              </w:rPr>
              <w:t>g</w:t>
            </w:r>
            <w:r>
              <w:rPr>
                <w:b/>
                <w:color w:val="FFFFFF"/>
                <w:spacing w:val="6"/>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b/>
                <w:color w:val="FFFFFF"/>
                <w:spacing w:val="7"/>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f</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2"/>
                <w:sz w:val="24"/>
                <w:szCs w:val="24"/>
              </w:rPr>
              <w:t>r</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z w:val="24"/>
                <w:szCs w:val="24"/>
              </w:rPr>
              <w:t xml:space="preserve"> </w:t>
            </w:r>
            <w:r>
              <w:rPr>
                <w:rFonts w:ascii="Arial" w:hAnsi="Arial" w:eastAsia="Arial" w:cs="Arial"/>
                <w:b/>
                <w:color w:val="FFFFFF"/>
                <w:spacing w:val="-1"/>
                <w:sz w:val="24"/>
                <w:szCs w:val="24"/>
              </w:rPr>
              <w:t>f</w:t>
            </w:r>
            <w:r>
              <w:rPr>
                <w:rFonts w:ascii="Arial" w:hAnsi="Arial" w:eastAsia="Arial" w:cs="Arial"/>
                <w:b/>
                <w:color w:val="FFFFFF"/>
                <w:sz w:val="24"/>
                <w:szCs w:val="24"/>
              </w:rPr>
              <w:t>orm</w:t>
            </w:r>
          </w:p>
          <w:p w:rsidR="00764533" w:rsidRDefault="00F04FE7" w14:paraId="383352D1" w14:textId="77777777">
            <w:pPr>
              <w:ind w:left="103"/>
              <w:rPr>
                <w:rFonts w:ascii="Arial" w:hAnsi="Arial" w:eastAsia="Arial" w:cs="Arial"/>
                <w:sz w:val="24"/>
                <w:szCs w:val="24"/>
              </w:rPr>
            </w:pPr>
            <w:r>
              <w:rPr>
                <w:rFonts w:ascii="Arial" w:hAnsi="Arial" w:eastAsia="Arial" w:cs="Arial"/>
                <w:b/>
                <w:color w:val="FFFF00"/>
                <w:spacing w:val="1"/>
                <w:sz w:val="24"/>
                <w:szCs w:val="24"/>
              </w:rPr>
              <w:t>ESSE</w:t>
            </w:r>
            <w:r>
              <w:rPr>
                <w:rFonts w:ascii="Arial" w:hAnsi="Arial" w:eastAsia="Arial" w:cs="Arial"/>
                <w:b/>
                <w:color w:val="FFFF00"/>
                <w:spacing w:val="-3"/>
                <w:sz w:val="24"/>
                <w:szCs w:val="24"/>
              </w:rPr>
              <w:t>N</w:t>
            </w:r>
            <w:r>
              <w:rPr>
                <w:rFonts w:ascii="Arial" w:hAnsi="Arial" w:eastAsia="Arial" w:cs="Arial"/>
                <w:b/>
                <w:color w:val="FFFF00"/>
                <w:spacing w:val="2"/>
                <w:sz w:val="24"/>
                <w:szCs w:val="24"/>
              </w:rPr>
              <w:t>T</w:t>
            </w:r>
            <w:r>
              <w:rPr>
                <w:rFonts w:ascii="Arial" w:hAnsi="Arial" w:eastAsia="Arial" w:cs="Arial"/>
                <w:b/>
                <w:color w:val="FFFF00"/>
                <w:spacing w:val="1"/>
                <w:sz w:val="24"/>
                <w:szCs w:val="24"/>
              </w:rPr>
              <w:t>I</w:t>
            </w:r>
            <w:r>
              <w:rPr>
                <w:rFonts w:ascii="Arial" w:hAnsi="Arial" w:eastAsia="Arial" w:cs="Arial"/>
                <w:b/>
                <w:color w:val="FFFF00"/>
                <w:sz w:val="24"/>
                <w:szCs w:val="24"/>
              </w:rPr>
              <w:t>AL</w:t>
            </w:r>
          </w:p>
        </w:tc>
      </w:tr>
      <w:tr w:rsidR="00764533" w14:paraId="6F37E872" w14:textId="77777777">
        <w:trPr>
          <w:trHeight w:val="590" w:hRule="exact"/>
        </w:trPr>
        <w:tc>
          <w:tcPr>
            <w:tcW w:w="9914" w:type="dxa"/>
            <w:tcBorders>
              <w:top w:val="nil"/>
              <w:left w:val="nil"/>
              <w:bottom w:val="nil"/>
              <w:right w:val="nil"/>
            </w:tcBorders>
            <w:shd w:val="clear" w:color="auto" w:fill="001F5F"/>
          </w:tcPr>
          <w:p w:rsidR="00764533" w:rsidRDefault="00F04FE7" w14:paraId="3B5047A9"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P</w:t>
            </w:r>
            <w:r>
              <w:rPr>
                <w:rFonts w:ascii="Arial" w:hAnsi="Arial" w:eastAsia="Arial" w:cs="Arial"/>
                <w:b/>
                <w:color w:val="FFFFFF"/>
                <w:sz w:val="24"/>
                <w:szCs w:val="24"/>
              </w:rPr>
              <w:t>ro</w:t>
            </w:r>
            <w:r>
              <w:rPr>
                <w:rFonts w:ascii="Arial" w:hAnsi="Arial" w:eastAsia="Arial" w:cs="Arial"/>
                <w:b/>
                <w:color w:val="FFFFFF"/>
                <w:spacing w:val="-1"/>
                <w:sz w:val="24"/>
                <w:szCs w:val="24"/>
              </w:rPr>
              <w:t>f</w:t>
            </w:r>
            <w:r>
              <w:rPr>
                <w:rFonts w:ascii="Arial" w:hAnsi="Arial" w:eastAsia="Arial" w:cs="Arial"/>
                <w:b/>
                <w:color w:val="FFFFFF"/>
                <w:spacing w:val="1"/>
                <w:sz w:val="24"/>
                <w:szCs w:val="24"/>
              </w:rPr>
              <w:t>essi</w:t>
            </w:r>
            <w:r>
              <w:rPr>
                <w:rFonts w:ascii="Arial" w:hAnsi="Arial" w:eastAsia="Arial" w:cs="Arial"/>
                <w:b/>
                <w:color w:val="FFFFFF"/>
                <w:sz w:val="24"/>
                <w:szCs w:val="24"/>
              </w:rPr>
              <w:t>o</w:t>
            </w:r>
            <w:r>
              <w:rPr>
                <w:rFonts w:ascii="Arial" w:hAnsi="Arial" w:eastAsia="Arial" w:cs="Arial"/>
                <w:b/>
                <w:color w:val="FFFFFF"/>
                <w:spacing w:val="-3"/>
                <w:sz w:val="24"/>
                <w:szCs w:val="24"/>
              </w:rPr>
              <w:t>n</w:t>
            </w:r>
            <w:r>
              <w:rPr>
                <w:rFonts w:ascii="Arial" w:hAnsi="Arial" w:eastAsia="Arial" w:cs="Arial"/>
                <w:b/>
                <w:color w:val="FFFFFF"/>
                <w:spacing w:val="1"/>
                <w:sz w:val="24"/>
                <w:szCs w:val="24"/>
              </w:rPr>
              <w:t>al</w:t>
            </w:r>
            <w:r>
              <w:rPr>
                <w:rFonts w:ascii="Arial" w:hAnsi="Arial" w:eastAsia="Arial" w:cs="Arial"/>
                <w:b/>
                <w:color w:val="FFFFFF"/>
                <w:sz w:val="24"/>
                <w:szCs w:val="24"/>
              </w:rPr>
              <w:t>s</w:t>
            </w:r>
            <w:r>
              <w:rPr>
                <w:b/>
                <w:color w:val="FFFFFF"/>
                <w:spacing w:val="-2"/>
                <w:sz w:val="24"/>
                <w:szCs w:val="24"/>
              </w:rPr>
              <w:t xml:space="preserve"> </w:t>
            </w:r>
            <w:r>
              <w:rPr>
                <w:rFonts w:ascii="Arial" w:hAnsi="Arial" w:eastAsia="Arial" w:cs="Arial"/>
                <w:b/>
                <w:color w:val="FFFFFF"/>
                <w:sz w:val="24"/>
                <w:szCs w:val="24"/>
              </w:rPr>
              <w:t>/</w:t>
            </w:r>
            <w:r>
              <w:rPr>
                <w:b/>
                <w:color w:val="FFFFFF"/>
                <w:spacing w:val="8"/>
                <w:sz w:val="24"/>
                <w:szCs w:val="24"/>
              </w:rPr>
              <w:t xml:space="preserve"> </w:t>
            </w:r>
            <w:r>
              <w:rPr>
                <w:rFonts w:ascii="Arial" w:hAnsi="Arial" w:eastAsia="Arial" w:cs="Arial"/>
                <w:b/>
                <w:color w:val="FFFFFF"/>
                <w:spacing w:val="1"/>
                <w:sz w:val="24"/>
                <w:szCs w:val="24"/>
              </w:rPr>
              <w:t>e</w:t>
            </w:r>
            <w:r>
              <w:rPr>
                <w:rFonts w:ascii="Arial" w:hAnsi="Arial" w:eastAsia="Arial" w:cs="Arial"/>
                <w:b/>
                <w:color w:val="FFFFFF"/>
                <w:sz w:val="24"/>
                <w:szCs w:val="24"/>
              </w:rPr>
              <w:t>du</w:t>
            </w:r>
            <w:r>
              <w:rPr>
                <w:rFonts w:ascii="Arial" w:hAnsi="Arial" w:eastAsia="Arial" w:cs="Arial"/>
                <w:b/>
                <w:color w:val="FFFFFF"/>
                <w:spacing w:val="-1"/>
                <w:sz w:val="24"/>
                <w:szCs w:val="24"/>
              </w:rPr>
              <w:t>c</w:t>
            </w:r>
            <w:r>
              <w:rPr>
                <w:rFonts w:ascii="Arial" w:hAnsi="Arial" w:eastAsia="Arial" w:cs="Arial"/>
                <w:b/>
                <w:color w:val="FFFFFF"/>
                <w:spacing w:val="1"/>
                <w:sz w:val="24"/>
                <w:szCs w:val="24"/>
              </w:rPr>
              <w:t>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rFonts w:ascii="Arial" w:hAnsi="Arial" w:eastAsia="Arial" w:cs="Arial"/>
                <w:b/>
                <w:color w:val="FFFFFF"/>
                <w:spacing w:val="1"/>
                <w:sz w:val="24"/>
                <w:szCs w:val="24"/>
              </w:rPr>
              <w:t>’</w:t>
            </w:r>
            <w:r>
              <w:rPr>
                <w:rFonts w:ascii="Arial" w:hAnsi="Arial" w:eastAsia="Arial" w:cs="Arial"/>
                <w:b/>
                <w:color w:val="FFFFFF"/>
                <w:sz w:val="24"/>
                <w:szCs w:val="24"/>
              </w:rPr>
              <w:t>s</w:t>
            </w:r>
            <w:r>
              <w:rPr>
                <w:b/>
                <w:color w:val="FFFFFF"/>
                <w:spacing w:val="2"/>
                <w:sz w:val="24"/>
                <w:szCs w:val="24"/>
              </w:rPr>
              <w:t xml:space="preserve"> </w:t>
            </w:r>
            <w:r>
              <w:rPr>
                <w:rFonts w:ascii="Arial" w:hAnsi="Arial" w:eastAsia="Arial" w:cs="Arial"/>
                <w:b/>
                <w:color w:val="FFFFFF"/>
                <w:spacing w:val="-1"/>
                <w:sz w:val="24"/>
                <w:szCs w:val="24"/>
              </w:rPr>
              <w:t>v</w:t>
            </w:r>
            <w:r>
              <w:rPr>
                <w:rFonts w:ascii="Arial" w:hAnsi="Arial" w:eastAsia="Arial" w:cs="Arial"/>
                <w:b/>
                <w:color w:val="FFFFFF"/>
                <w:spacing w:val="1"/>
                <w:sz w:val="24"/>
                <w:szCs w:val="24"/>
              </w:rPr>
              <w:t>iew</w:t>
            </w:r>
            <w:r>
              <w:rPr>
                <w:rFonts w:ascii="Arial" w:hAnsi="Arial" w:eastAsia="Arial" w:cs="Arial"/>
                <w:b/>
                <w:color w:val="FFFFFF"/>
                <w:sz w:val="24"/>
                <w:szCs w:val="24"/>
              </w:rPr>
              <w:t>s</w:t>
            </w:r>
            <w:r>
              <w:rPr>
                <w:b/>
                <w:color w:val="FFFFFF"/>
                <w:spacing w:val="2"/>
                <w:sz w:val="24"/>
                <w:szCs w:val="24"/>
              </w:rPr>
              <w:t xml:space="preserve"> </w:t>
            </w:r>
            <w:r>
              <w:rPr>
                <w:rFonts w:ascii="Arial" w:hAnsi="Arial" w:eastAsia="Arial" w:cs="Arial"/>
                <w:b/>
                <w:color w:val="FFFFFF"/>
                <w:spacing w:val="1"/>
                <w:sz w:val="24"/>
                <w:szCs w:val="24"/>
              </w:rPr>
              <w:t>/c</w:t>
            </w:r>
            <w:r>
              <w:rPr>
                <w:rFonts w:ascii="Arial" w:hAnsi="Arial" w:eastAsia="Arial" w:cs="Arial"/>
                <w:b/>
                <w:color w:val="FFFFFF"/>
                <w:sz w:val="24"/>
                <w:szCs w:val="24"/>
              </w:rPr>
              <w:t>o</w:t>
            </w:r>
            <w:r>
              <w:rPr>
                <w:rFonts w:ascii="Arial" w:hAnsi="Arial" w:eastAsia="Arial" w:cs="Arial"/>
                <w:b/>
                <w:color w:val="FFFFFF"/>
                <w:spacing w:val="-3"/>
                <w:sz w:val="24"/>
                <w:szCs w:val="24"/>
              </w:rPr>
              <w:t>n</w:t>
            </w:r>
            <w:r>
              <w:rPr>
                <w:rFonts w:ascii="Arial" w:hAnsi="Arial" w:eastAsia="Arial" w:cs="Arial"/>
                <w:b/>
                <w:color w:val="FFFFFF"/>
                <w:spacing w:val="1"/>
                <w:sz w:val="24"/>
                <w:szCs w:val="24"/>
              </w:rPr>
              <w:t>ce</w:t>
            </w:r>
            <w:r>
              <w:rPr>
                <w:rFonts w:ascii="Arial" w:hAnsi="Arial" w:eastAsia="Arial" w:cs="Arial"/>
                <w:b/>
                <w:color w:val="FFFFFF"/>
                <w:spacing w:val="-2"/>
                <w:sz w:val="24"/>
                <w:szCs w:val="24"/>
              </w:rPr>
              <w:t>r</w:t>
            </w:r>
            <w:r>
              <w:rPr>
                <w:rFonts w:ascii="Arial" w:hAnsi="Arial" w:eastAsia="Arial" w:cs="Arial"/>
                <w:b/>
                <w:color w:val="FFFFFF"/>
                <w:sz w:val="24"/>
                <w:szCs w:val="24"/>
              </w:rPr>
              <w:t>ns</w:t>
            </w:r>
            <w:r>
              <w:rPr>
                <w:b/>
                <w:color w:val="FFFFFF"/>
                <w:spacing w:val="2"/>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cl</w:t>
            </w:r>
            <w:r>
              <w:rPr>
                <w:rFonts w:ascii="Arial" w:hAnsi="Arial" w:eastAsia="Arial" w:cs="Arial"/>
                <w:b/>
                <w:color w:val="FFFFFF"/>
                <w:sz w:val="24"/>
                <w:szCs w:val="24"/>
              </w:rPr>
              <w:t>ud</w:t>
            </w:r>
            <w:r>
              <w:rPr>
                <w:rFonts w:ascii="Arial" w:hAnsi="Arial" w:eastAsia="Arial" w:cs="Arial"/>
                <w:b/>
                <w:color w:val="FFFFFF"/>
                <w:spacing w:val="1"/>
                <w:sz w:val="24"/>
                <w:szCs w:val="24"/>
              </w:rPr>
              <w:t>i</w:t>
            </w:r>
            <w:r>
              <w:rPr>
                <w:rFonts w:ascii="Arial" w:hAnsi="Arial" w:eastAsia="Arial" w:cs="Arial"/>
                <w:b/>
                <w:color w:val="FFFFFF"/>
                <w:sz w:val="24"/>
                <w:szCs w:val="24"/>
              </w:rPr>
              <w:t>ng</w:t>
            </w:r>
            <w:r>
              <w:rPr>
                <w:b/>
                <w:color w:val="FFFFFF"/>
                <w:spacing w:val="4"/>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b/>
                <w:color w:val="FFFFFF"/>
                <w:spacing w:val="7"/>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f</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2"/>
                <w:sz w:val="24"/>
                <w:szCs w:val="24"/>
              </w:rPr>
              <w:t>r</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z w:val="24"/>
                <w:szCs w:val="24"/>
              </w:rPr>
              <w:t xml:space="preserve"> </w:t>
            </w:r>
            <w:r>
              <w:rPr>
                <w:rFonts w:ascii="Arial" w:hAnsi="Arial" w:eastAsia="Arial" w:cs="Arial"/>
                <w:b/>
                <w:color w:val="FFFFFF"/>
                <w:spacing w:val="-1"/>
                <w:sz w:val="24"/>
                <w:szCs w:val="24"/>
              </w:rPr>
              <w:t>f</w:t>
            </w:r>
            <w:r>
              <w:rPr>
                <w:rFonts w:ascii="Arial" w:hAnsi="Arial" w:eastAsia="Arial" w:cs="Arial"/>
                <w:b/>
                <w:color w:val="FFFFFF"/>
                <w:sz w:val="24"/>
                <w:szCs w:val="24"/>
              </w:rPr>
              <w:t>orm</w:t>
            </w:r>
          </w:p>
          <w:p w:rsidR="00764533" w:rsidRDefault="00F04FE7" w14:paraId="11D9E521" w14:textId="77777777">
            <w:pPr>
              <w:ind w:left="103"/>
              <w:rPr>
                <w:rFonts w:ascii="Arial" w:hAnsi="Arial" w:eastAsia="Arial" w:cs="Arial"/>
                <w:sz w:val="24"/>
                <w:szCs w:val="24"/>
              </w:rPr>
            </w:pPr>
            <w:r>
              <w:rPr>
                <w:rFonts w:ascii="Arial" w:hAnsi="Arial" w:eastAsia="Arial" w:cs="Arial"/>
                <w:b/>
                <w:color w:val="FFFF00"/>
                <w:spacing w:val="1"/>
                <w:sz w:val="24"/>
                <w:szCs w:val="24"/>
              </w:rPr>
              <w:t>ESSE</w:t>
            </w:r>
            <w:r>
              <w:rPr>
                <w:rFonts w:ascii="Arial" w:hAnsi="Arial" w:eastAsia="Arial" w:cs="Arial"/>
                <w:b/>
                <w:color w:val="FFFF00"/>
                <w:spacing w:val="-3"/>
                <w:sz w:val="24"/>
                <w:szCs w:val="24"/>
              </w:rPr>
              <w:t>N</w:t>
            </w:r>
            <w:r>
              <w:rPr>
                <w:rFonts w:ascii="Arial" w:hAnsi="Arial" w:eastAsia="Arial" w:cs="Arial"/>
                <w:b/>
                <w:color w:val="FFFF00"/>
                <w:spacing w:val="2"/>
                <w:sz w:val="24"/>
                <w:szCs w:val="24"/>
              </w:rPr>
              <w:t>T</w:t>
            </w:r>
            <w:r>
              <w:rPr>
                <w:rFonts w:ascii="Arial" w:hAnsi="Arial" w:eastAsia="Arial" w:cs="Arial"/>
                <w:b/>
                <w:color w:val="FFFF00"/>
                <w:spacing w:val="1"/>
                <w:sz w:val="24"/>
                <w:szCs w:val="24"/>
              </w:rPr>
              <w:t>I</w:t>
            </w:r>
            <w:r>
              <w:rPr>
                <w:rFonts w:ascii="Arial" w:hAnsi="Arial" w:eastAsia="Arial" w:cs="Arial"/>
                <w:b/>
                <w:color w:val="FFFF00"/>
                <w:sz w:val="24"/>
                <w:szCs w:val="24"/>
              </w:rPr>
              <w:t>AL</w:t>
            </w:r>
          </w:p>
        </w:tc>
      </w:tr>
      <w:tr w:rsidR="00764533" w14:paraId="19CE1138" w14:textId="77777777">
        <w:trPr>
          <w:trHeight w:val="590" w:hRule="exact"/>
        </w:trPr>
        <w:tc>
          <w:tcPr>
            <w:tcW w:w="9914" w:type="dxa"/>
            <w:tcBorders>
              <w:top w:val="nil"/>
              <w:left w:val="nil"/>
              <w:bottom w:val="nil"/>
              <w:right w:val="nil"/>
            </w:tcBorders>
            <w:shd w:val="clear" w:color="auto" w:fill="001F5F"/>
          </w:tcPr>
          <w:p w:rsidR="00764533" w:rsidRDefault="00F04FE7" w14:paraId="4EDD45DD"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Sc</w:t>
            </w:r>
            <w:r>
              <w:rPr>
                <w:rFonts w:ascii="Arial" w:hAnsi="Arial" w:eastAsia="Arial" w:cs="Arial"/>
                <w:b/>
                <w:color w:val="FFFFFF"/>
                <w:sz w:val="24"/>
                <w:szCs w:val="24"/>
              </w:rPr>
              <w:t>hool</w:t>
            </w:r>
            <w:r>
              <w:rPr>
                <w:b/>
                <w:color w:val="FFFFFF"/>
                <w:spacing w:val="7"/>
                <w:sz w:val="24"/>
                <w:szCs w:val="24"/>
              </w:rPr>
              <w:t xml:space="preserve"> </w:t>
            </w:r>
            <w:r>
              <w:rPr>
                <w:rFonts w:ascii="Arial" w:hAnsi="Arial" w:eastAsia="Arial" w:cs="Arial"/>
                <w:b/>
                <w:color w:val="FFFFFF"/>
                <w:sz w:val="24"/>
                <w:szCs w:val="24"/>
              </w:rPr>
              <w:t>ob</w:t>
            </w:r>
            <w:r>
              <w:rPr>
                <w:rFonts w:ascii="Arial" w:hAnsi="Arial" w:eastAsia="Arial" w:cs="Arial"/>
                <w:b/>
                <w:color w:val="FFFFFF"/>
                <w:spacing w:val="1"/>
                <w:sz w:val="24"/>
                <w:szCs w:val="24"/>
              </w:rPr>
              <w:t>s</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1"/>
                <w:sz w:val="24"/>
                <w:szCs w:val="24"/>
              </w:rPr>
              <w:t>va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ons</w:t>
            </w:r>
          </w:p>
        </w:tc>
      </w:tr>
      <w:tr w:rsidR="00764533" w14:paraId="29EB0331" w14:textId="77777777">
        <w:trPr>
          <w:trHeight w:val="547" w:hRule="exact"/>
        </w:trPr>
        <w:tc>
          <w:tcPr>
            <w:tcW w:w="9914" w:type="dxa"/>
            <w:tcBorders>
              <w:top w:val="nil"/>
              <w:left w:val="nil"/>
              <w:bottom w:val="nil"/>
              <w:right w:val="nil"/>
            </w:tcBorders>
            <w:shd w:val="clear" w:color="auto" w:fill="001F5F"/>
          </w:tcPr>
          <w:p w:rsidR="00764533" w:rsidRDefault="00F04FE7" w14:paraId="11775455" w14:textId="77777777">
            <w:pPr>
              <w:spacing w:before="5"/>
              <w:ind w:left="103"/>
              <w:rPr>
                <w:rFonts w:ascii="Arial" w:hAnsi="Arial" w:eastAsia="Arial" w:cs="Arial"/>
                <w:sz w:val="24"/>
                <w:szCs w:val="24"/>
              </w:rPr>
            </w:pPr>
            <w:r>
              <w:rPr>
                <w:rFonts w:ascii="Arial" w:hAnsi="Arial" w:eastAsia="Arial" w:cs="Arial"/>
                <w:b/>
                <w:color w:val="FFFFFF"/>
                <w:sz w:val="24"/>
                <w:szCs w:val="24"/>
              </w:rPr>
              <w:t>Ch</w:t>
            </w:r>
            <w:r>
              <w:rPr>
                <w:rFonts w:ascii="Arial" w:hAnsi="Arial" w:eastAsia="Arial" w:cs="Arial"/>
                <w:b/>
                <w:color w:val="FFFFFF"/>
                <w:spacing w:val="1"/>
                <w:sz w:val="24"/>
                <w:szCs w:val="24"/>
              </w:rPr>
              <w:t>il</w:t>
            </w:r>
            <w:r>
              <w:rPr>
                <w:rFonts w:ascii="Arial" w:hAnsi="Arial" w:eastAsia="Arial" w:cs="Arial"/>
                <w:b/>
                <w:color w:val="FFFFFF"/>
                <w:sz w:val="24"/>
                <w:szCs w:val="24"/>
              </w:rPr>
              <w:t>d</w:t>
            </w:r>
            <w:r>
              <w:rPr>
                <w:rFonts w:ascii="Arial" w:hAnsi="Arial" w:eastAsia="Arial" w:cs="Arial"/>
                <w:b/>
                <w:color w:val="FFFFFF"/>
                <w:spacing w:val="1"/>
                <w:sz w:val="24"/>
                <w:szCs w:val="24"/>
              </w:rPr>
              <w:t>/Y</w:t>
            </w:r>
            <w:r>
              <w:rPr>
                <w:rFonts w:ascii="Arial" w:hAnsi="Arial" w:eastAsia="Arial" w:cs="Arial"/>
                <w:b/>
                <w:color w:val="FFFFFF"/>
                <w:sz w:val="24"/>
                <w:szCs w:val="24"/>
              </w:rPr>
              <w:t>oung</w:t>
            </w:r>
            <w:r>
              <w:rPr>
                <w:b/>
                <w:color w:val="FFFFFF"/>
                <w:spacing w:val="5"/>
                <w:sz w:val="24"/>
                <w:szCs w:val="24"/>
              </w:rPr>
              <w:t xml:space="preserve"> </w:t>
            </w:r>
            <w:r>
              <w:rPr>
                <w:rFonts w:ascii="Arial" w:hAnsi="Arial" w:eastAsia="Arial" w:cs="Arial"/>
                <w:b/>
                <w:color w:val="FFFFFF"/>
                <w:sz w:val="24"/>
                <w:szCs w:val="24"/>
              </w:rPr>
              <w:t>p</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1"/>
                <w:sz w:val="24"/>
                <w:szCs w:val="24"/>
              </w:rPr>
              <w:t>s</w:t>
            </w:r>
            <w:r>
              <w:rPr>
                <w:rFonts w:ascii="Arial" w:hAnsi="Arial" w:eastAsia="Arial" w:cs="Arial"/>
                <w:b/>
                <w:color w:val="FFFFFF"/>
                <w:sz w:val="24"/>
                <w:szCs w:val="24"/>
              </w:rPr>
              <w:t>on</w:t>
            </w:r>
            <w:r>
              <w:rPr>
                <w:rFonts w:ascii="Arial" w:hAnsi="Arial" w:eastAsia="Arial" w:cs="Arial"/>
                <w:b/>
                <w:color w:val="FFFFFF"/>
                <w:spacing w:val="-2"/>
                <w:sz w:val="24"/>
                <w:szCs w:val="24"/>
              </w:rPr>
              <w:t>’</w:t>
            </w:r>
            <w:r>
              <w:rPr>
                <w:rFonts w:ascii="Arial" w:hAnsi="Arial" w:eastAsia="Arial" w:cs="Arial"/>
                <w:b/>
                <w:color w:val="FFFFFF"/>
                <w:sz w:val="24"/>
                <w:szCs w:val="24"/>
              </w:rPr>
              <w:t>s</w:t>
            </w:r>
            <w:r>
              <w:rPr>
                <w:b/>
                <w:color w:val="FFFFFF"/>
                <w:spacing w:val="3"/>
                <w:sz w:val="24"/>
                <w:szCs w:val="24"/>
              </w:rPr>
              <w:t xml:space="preserve"> </w:t>
            </w:r>
            <w:r>
              <w:rPr>
                <w:rFonts w:ascii="Arial" w:hAnsi="Arial" w:eastAsia="Arial" w:cs="Arial"/>
                <w:b/>
                <w:color w:val="FFFFFF"/>
                <w:sz w:val="24"/>
                <w:szCs w:val="24"/>
              </w:rPr>
              <w:t>o</w:t>
            </w:r>
            <w:r>
              <w:rPr>
                <w:rFonts w:ascii="Arial" w:hAnsi="Arial" w:eastAsia="Arial" w:cs="Arial"/>
                <w:b/>
                <w:color w:val="FFFFFF"/>
                <w:spacing w:val="1"/>
                <w:sz w:val="24"/>
                <w:szCs w:val="24"/>
              </w:rPr>
              <w:t>w</w:t>
            </w:r>
            <w:r>
              <w:rPr>
                <w:rFonts w:ascii="Arial" w:hAnsi="Arial" w:eastAsia="Arial" w:cs="Arial"/>
                <w:b/>
                <w:color w:val="FFFFFF"/>
                <w:sz w:val="24"/>
                <w:szCs w:val="24"/>
              </w:rPr>
              <w:t>n</w:t>
            </w:r>
            <w:r>
              <w:rPr>
                <w:b/>
                <w:color w:val="FFFFFF"/>
                <w:spacing w:val="7"/>
                <w:sz w:val="24"/>
                <w:szCs w:val="24"/>
              </w:rPr>
              <w:t xml:space="preserve"> </w:t>
            </w:r>
            <w:r>
              <w:rPr>
                <w:rFonts w:ascii="Arial" w:hAnsi="Arial" w:eastAsia="Arial" w:cs="Arial"/>
                <w:b/>
                <w:color w:val="FFFFFF"/>
                <w:spacing w:val="1"/>
                <w:sz w:val="24"/>
                <w:szCs w:val="24"/>
              </w:rPr>
              <w:t>v</w:t>
            </w:r>
            <w:r>
              <w:rPr>
                <w:rFonts w:ascii="Arial" w:hAnsi="Arial" w:eastAsia="Arial" w:cs="Arial"/>
                <w:b/>
                <w:color w:val="FFFFFF"/>
                <w:spacing w:val="-2"/>
                <w:sz w:val="24"/>
                <w:szCs w:val="24"/>
              </w:rPr>
              <w:t>i</w:t>
            </w:r>
            <w:r>
              <w:rPr>
                <w:rFonts w:ascii="Arial" w:hAnsi="Arial" w:eastAsia="Arial" w:cs="Arial"/>
                <w:b/>
                <w:color w:val="FFFFFF"/>
                <w:spacing w:val="1"/>
                <w:sz w:val="24"/>
                <w:szCs w:val="24"/>
              </w:rPr>
              <w:t>ew</w:t>
            </w:r>
            <w:r>
              <w:rPr>
                <w:rFonts w:ascii="Arial" w:hAnsi="Arial" w:eastAsia="Arial" w:cs="Arial"/>
                <w:b/>
                <w:color w:val="FFFFFF"/>
                <w:sz w:val="24"/>
                <w:szCs w:val="24"/>
              </w:rPr>
              <w:t>s</w:t>
            </w:r>
          </w:p>
        </w:tc>
      </w:tr>
      <w:tr w:rsidR="00764533" w14:paraId="17107DAD" w14:textId="77777777">
        <w:trPr>
          <w:trHeight w:val="590" w:hRule="exact"/>
        </w:trPr>
        <w:tc>
          <w:tcPr>
            <w:tcW w:w="9914" w:type="dxa"/>
            <w:tcBorders>
              <w:top w:val="nil"/>
              <w:left w:val="nil"/>
              <w:bottom w:val="nil"/>
              <w:right w:val="nil"/>
            </w:tcBorders>
            <w:shd w:val="clear" w:color="auto" w:fill="001F5F"/>
          </w:tcPr>
          <w:p w:rsidR="00764533" w:rsidRDefault="00F04FE7" w14:paraId="37E63F20" w14:textId="77777777">
            <w:pPr>
              <w:spacing w:before="5"/>
              <w:ind w:left="103" w:right="1418"/>
              <w:rPr>
                <w:rFonts w:ascii="Arial" w:hAnsi="Arial" w:eastAsia="Arial" w:cs="Arial"/>
                <w:sz w:val="24"/>
                <w:szCs w:val="24"/>
              </w:rPr>
            </w:pPr>
            <w:r>
              <w:rPr>
                <w:rFonts w:ascii="Arial" w:hAnsi="Arial" w:eastAsia="Arial" w:cs="Arial"/>
                <w:b/>
                <w:color w:val="FFFFFF"/>
                <w:spacing w:val="-1"/>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d</w:t>
            </w:r>
            <w:r>
              <w:rPr>
                <w:rFonts w:ascii="Arial" w:hAnsi="Arial" w:eastAsia="Arial" w:cs="Arial"/>
                <w:b/>
                <w:color w:val="FFFFFF"/>
                <w:spacing w:val="1"/>
                <w:sz w:val="24"/>
                <w:szCs w:val="24"/>
              </w:rPr>
              <w:t>ica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spacing w:val="-2"/>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r>
              <w:rPr>
                <w:b/>
                <w:color w:val="FFFFFF"/>
                <w:spacing w:val="3"/>
                <w:sz w:val="24"/>
                <w:szCs w:val="24"/>
              </w:rPr>
              <w:t xml:space="preserve"> </w:t>
            </w:r>
            <w:r>
              <w:rPr>
                <w:rFonts w:ascii="Arial" w:hAnsi="Arial" w:eastAsia="Arial" w:cs="Arial"/>
                <w:b/>
                <w:color w:val="FFFFFF"/>
                <w:spacing w:val="-1"/>
                <w:sz w:val="24"/>
                <w:szCs w:val="24"/>
              </w:rPr>
              <w:t>(</w:t>
            </w:r>
            <w:r>
              <w:rPr>
                <w:rFonts w:ascii="Arial" w:hAnsi="Arial" w:eastAsia="Arial" w:cs="Arial"/>
                <w:b/>
                <w:color w:val="FFFFFF"/>
                <w:sz w:val="24"/>
                <w:szCs w:val="24"/>
              </w:rPr>
              <w:t>b</w:t>
            </w:r>
            <w:r>
              <w:rPr>
                <w:rFonts w:ascii="Arial" w:hAnsi="Arial" w:eastAsia="Arial" w:cs="Arial"/>
                <w:b/>
                <w:color w:val="FFFFFF"/>
                <w:spacing w:val="1"/>
                <w:sz w:val="24"/>
                <w:szCs w:val="24"/>
              </w:rPr>
              <w:t>i</w:t>
            </w:r>
            <w:r>
              <w:rPr>
                <w:rFonts w:ascii="Arial" w:hAnsi="Arial" w:eastAsia="Arial" w:cs="Arial"/>
                <w:b/>
                <w:color w:val="FFFFFF"/>
                <w:sz w:val="24"/>
                <w:szCs w:val="24"/>
              </w:rPr>
              <w:t>r</w:t>
            </w:r>
            <w:r>
              <w:rPr>
                <w:rFonts w:ascii="Arial" w:hAnsi="Arial" w:eastAsia="Arial" w:cs="Arial"/>
                <w:b/>
                <w:color w:val="FFFFFF"/>
                <w:spacing w:val="-1"/>
                <w:sz w:val="24"/>
                <w:szCs w:val="24"/>
              </w:rPr>
              <w:t>t</w:t>
            </w:r>
            <w:r>
              <w:rPr>
                <w:rFonts w:ascii="Arial" w:hAnsi="Arial" w:eastAsia="Arial" w:cs="Arial"/>
                <w:b/>
                <w:color w:val="FFFFFF"/>
                <w:sz w:val="24"/>
                <w:szCs w:val="24"/>
              </w:rPr>
              <w:t>h</w:t>
            </w:r>
            <w:r>
              <w:rPr>
                <w:b/>
                <w:color w:val="FFFFFF"/>
                <w:spacing w:val="4"/>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pacing w:val="1"/>
                <w:sz w:val="24"/>
                <w:szCs w:val="24"/>
              </w:rPr>
              <w:t>ea</w:t>
            </w:r>
            <w:r>
              <w:rPr>
                <w:rFonts w:ascii="Arial" w:hAnsi="Arial" w:eastAsia="Arial" w:cs="Arial"/>
                <w:b/>
                <w:color w:val="FFFFFF"/>
                <w:sz w:val="24"/>
                <w:szCs w:val="24"/>
              </w:rPr>
              <w:t>r</w:t>
            </w:r>
            <w:r>
              <w:rPr>
                <w:rFonts w:ascii="Arial" w:hAnsi="Arial" w:eastAsia="Arial" w:cs="Arial"/>
                <w:b/>
                <w:color w:val="FFFFFF"/>
                <w:spacing w:val="-2"/>
                <w:sz w:val="24"/>
                <w:szCs w:val="24"/>
              </w:rPr>
              <w:t>l</w:t>
            </w:r>
            <w:r>
              <w:rPr>
                <w:rFonts w:ascii="Arial" w:hAnsi="Arial" w:eastAsia="Arial" w:cs="Arial"/>
                <w:b/>
                <w:color w:val="FFFFFF"/>
                <w:sz w:val="24"/>
                <w:szCs w:val="24"/>
              </w:rPr>
              <w:t>y</w:t>
            </w:r>
            <w:r>
              <w:rPr>
                <w:b/>
                <w:color w:val="FFFFFF"/>
                <w:spacing w:val="3"/>
                <w:sz w:val="24"/>
                <w:szCs w:val="24"/>
              </w:rPr>
              <w:t xml:space="preserve"> </w:t>
            </w:r>
            <w:r>
              <w:rPr>
                <w:rFonts w:ascii="Arial" w:hAnsi="Arial" w:eastAsia="Arial" w:cs="Arial"/>
                <w:b/>
                <w:color w:val="FFFFFF"/>
                <w:sz w:val="24"/>
                <w:szCs w:val="24"/>
              </w:rPr>
              <w:t>d</w:t>
            </w:r>
            <w:r>
              <w:rPr>
                <w:rFonts w:ascii="Arial" w:hAnsi="Arial" w:eastAsia="Arial" w:cs="Arial"/>
                <w:b/>
                <w:color w:val="FFFFFF"/>
                <w:spacing w:val="-1"/>
                <w:sz w:val="24"/>
                <w:szCs w:val="24"/>
              </w:rPr>
              <w:t>e</w:t>
            </w:r>
            <w:r>
              <w:rPr>
                <w:rFonts w:ascii="Arial" w:hAnsi="Arial" w:eastAsia="Arial" w:cs="Arial"/>
                <w:b/>
                <w:color w:val="FFFFFF"/>
                <w:spacing w:val="1"/>
                <w:sz w:val="24"/>
                <w:szCs w:val="24"/>
              </w:rPr>
              <w:t>vel</w:t>
            </w:r>
            <w:r>
              <w:rPr>
                <w:rFonts w:ascii="Arial" w:hAnsi="Arial" w:eastAsia="Arial" w:cs="Arial"/>
                <w:b/>
                <w:color w:val="FFFFFF"/>
                <w:sz w:val="24"/>
                <w:szCs w:val="24"/>
              </w:rPr>
              <w:t>op</w:t>
            </w:r>
            <w:r>
              <w:rPr>
                <w:rFonts w:ascii="Arial" w:hAnsi="Arial" w:eastAsia="Arial" w:cs="Arial"/>
                <w:b/>
                <w:color w:val="FFFFFF"/>
                <w:spacing w:val="-2"/>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z w:val="24"/>
                <w:szCs w:val="24"/>
              </w:rPr>
              <w:t>,</w:t>
            </w:r>
            <w:r>
              <w:rPr>
                <w:b/>
                <w:color w:val="FFFFFF"/>
                <w:sz w:val="24"/>
                <w:szCs w:val="24"/>
              </w:rPr>
              <w:t xml:space="preserve"> </w:t>
            </w:r>
            <w:r>
              <w:rPr>
                <w:rFonts w:ascii="Arial" w:hAnsi="Arial" w:eastAsia="Arial" w:cs="Arial"/>
                <w:b/>
                <w:color w:val="FFFFFF"/>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d</w:t>
            </w:r>
            <w:r>
              <w:rPr>
                <w:rFonts w:ascii="Arial" w:hAnsi="Arial" w:eastAsia="Arial" w:cs="Arial"/>
                <w:b/>
                <w:color w:val="FFFFFF"/>
                <w:spacing w:val="1"/>
                <w:sz w:val="24"/>
                <w:szCs w:val="24"/>
              </w:rPr>
              <w:t>ic</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sz w:val="24"/>
                <w:szCs w:val="24"/>
              </w:rPr>
              <w:t>h</w:t>
            </w:r>
            <w:r>
              <w:rPr>
                <w:rFonts w:ascii="Arial" w:hAnsi="Arial" w:eastAsia="Arial" w:cs="Arial"/>
                <w:b/>
                <w:color w:val="FFFFFF"/>
                <w:spacing w:val="1"/>
                <w:sz w:val="24"/>
                <w:szCs w:val="24"/>
              </w:rPr>
              <w:t>is</w:t>
            </w:r>
            <w:r>
              <w:rPr>
                <w:rFonts w:ascii="Arial" w:hAnsi="Arial" w:eastAsia="Arial" w:cs="Arial"/>
                <w:b/>
                <w:color w:val="FFFFFF"/>
                <w:spacing w:val="-1"/>
                <w:sz w:val="24"/>
                <w:szCs w:val="24"/>
              </w:rPr>
              <w:t>t</w:t>
            </w:r>
            <w:r>
              <w:rPr>
                <w:rFonts w:ascii="Arial" w:hAnsi="Arial" w:eastAsia="Arial" w:cs="Arial"/>
                <w:b/>
                <w:color w:val="FFFFFF"/>
                <w:sz w:val="24"/>
                <w:szCs w:val="24"/>
              </w:rPr>
              <w:t>or</w:t>
            </w:r>
            <w:r>
              <w:rPr>
                <w:rFonts w:ascii="Arial" w:hAnsi="Arial" w:eastAsia="Arial" w:cs="Arial"/>
                <w:b/>
                <w:color w:val="FFFFFF"/>
                <w:spacing w:val="-1"/>
                <w:sz w:val="24"/>
                <w:szCs w:val="24"/>
              </w:rPr>
              <w:t>y</w:t>
            </w:r>
            <w:r>
              <w:rPr>
                <w:rFonts w:ascii="Arial" w:hAnsi="Arial" w:eastAsia="Arial" w:cs="Arial"/>
                <w:b/>
                <w:color w:val="FFFFFF"/>
                <w:sz w:val="24"/>
                <w:szCs w:val="24"/>
              </w:rPr>
              <w:t>,</w:t>
            </w:r>
            <w:r>
              <w:rPr>
                <w:b/>
                <w:color w:val="FFFFFF"/>
                <w:spacing w:val="4"/>
                <w:sz w:val="24"/>
                <w:szCs w:val="24"/>
              </w:rPr>
              <w:t xml:space="preserve"> </w:t>
            </w:r>
            <w:r>
              <w:rPr>
                <w:rFonts w:ascii="Arial" w:hAnsi="Arial" w:eastAsia="Arial" w:cs="Arial"/>
                <w:b/>
                <w:color w:val="FFFFFF"/>
                <w:spacing w:val="-2"/>
                <w:sz w:val="24"/>
                <w:szCs w:val="24"/>
              </w:rPr>
              <w:t>G</w:t>
            </w:r>
            <w:r>
              <w:rPr>
                <w:rFonts w:ascii="Arial" w:hAnsi="Arial" w:eastAsia="Arial" w:cs="Arial"/>
                <w:b/>
                <w:color w:val="FFFFFF"/>
                <w:spacing w:val="1"/>
                <w:sz w:val="24"/>
                <w:szCs w:val="24"/>
              </w:rPr>
              <w:t>P/</w:t>
            </w:r>
            <w:r>
              <w:rPr>
                <w:rFonts w:ascii="Arial" w:hAnsi="Arial" w:eastAsia="Arial" w:cs="Arial"/>
                <w:b/>
                <w:color w:val="FFFFFF"/>
                <w:sz w:val="24"/>
                <w:szCs w:val="24"/>
              </w:rPr>
              <w:t>ho</w:t>
            </w:r>
            <w:r>
              <w:rPr>
                <w:rFonts w:ascii="Arial" w:hAnsi="Arial" w:eastAsia="Arial" w:cs="Arial"/>
                <w:b/>
                <w:color w:val="FFFFFF"/>
                <w:spacing w:val="1"/>
                <w:sz w:val="24"/>
                <w:szCs w:val="24"/>
              </w:rPr>
              <w:t>s</w:t>
            </w:r>
            <w:r>
              <w:rPr>
                <w:rFonts w:ascii="Arial" w:hAnsi="Arial" w:eastAsia="Arial" w:cs="Arial"/>
                <w:b/>
                <w:color w:val="FFFFFF"/>
                <w:sz w:val="24"/>
                <w:szCs w:val="24"/>
              </w:rPr>
              <w:t>p</w:t>
            </w:r>
            <w:r>
              <w:rPr>
                <w:rFonts w:ascii="Arial" w:hAnsi="Arial" w:eastAsia="Arial" w:cs="Arial"/>
                <w:b/>
                <w:color w:val="FFFFFF"/>
                <w:spacing w:val="1"/>
                <w:sz w:val="24"/>
                <w:szCs w:val="24"/>
              </w:rPr>
              <w:t>i</w:t>
            </w:r>
            <w:r>
              <w:rPr>
                <w:rFonts w:ascii="Arial" w:hAnsi="Arial" w:eastAsia="Arial" w:cs="Arial"/>
                <w:b/>
                <w:color w:val="FFFFFF"/>
                <w:spacing w:val="-1"/>
                <w:sz w:val="24"/>
                <w:szCs w:val="24"/>
              </w:rPr>
              <w:t>t</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z w:val="24"/>
                <w:szCs w:val="24"/>
              </w:rPr>
              <w:t xml:space="preserve"> </w:t>
            </w:r>
            <w:r>
              <w:rPr>
                <w:rFonts w:ascii="Arial" w:hAnsi="Arial" w:eastAsia="Arial" w:cs="Arial"/>
                <w:b/>
                <w:color w:val="FFFFFF"/>
                <w:spacing w:val="1"/>
                <w:sz w:val="24"/>
                <w:szCs w:val="24"/>
              </w:rPr>
              <w:t>le</w:t>
            </w:r>
            <w:r>
              <w:rPr>
                <w:rFonts w:ascii="Arial" w:hAnsi="Arial" w:eastAsia="Arial" w:cs="Arial"/>
                <w:b/>
                <w:color w:val="FFFFFF"/>
                <w:spacing w:val="-1"/>
                <w:sz w:val="24"/>
                <w:szCs w:val="24"/>
              </w:rPr>
              <w:t>tt</w:t>
            </w:r>
            <w:r>
              <w:rPr>
                <w:rFonts w:ascii="Arial" w:hAnsi="Arial" w:eastAsia="Arial" w:cs="Arial"/>
                <w:b/>
                <w:color w:val="FFFFFF"/>
                <w:spacing w:val="1"/>
                <w:sz w:val="24"/>
                <w:szCs w:val="24"/>
              </w:rPr>
              <w:t>e</w:t>
            </w:r>
            <w:r>
              <w:rPr>
                <w:rFonts w:ascii="Arial" w:hAnsi="Arial" w:eastAsia="Arial" w:cs="Arial"/>
                <w:b/>
                <w:color w:val="FFFFFF"/>
                <w:sz w:val="24"/>
                <w:szCs w:val="24"/>
              </w:rPr>
              <w:t>r)</w:t>
            </w:r>
          </w:p>
        </w:tc>
      </w:tr>
      <w:tr w:rsidR="00764533" w14:paraId="42BCFD0D" w14:textId="77777777">
        <w:trPr>
          <w:trHeight w:val="547" w:hRule="exact"/>
        </w:trPr>
        <w:tc>
          <w:tcPr>
            <w:tcW w:w="9914" w:type="dxa"/>
            <w:tcBorders>
              <w:top w:val="nil"/>
              <w:left w:val="nil"/>
              <w:bottom w:val="nil"/>
              <w:right w:val="nil"/>
            </w:tcBorders>
            <w:shd w:val="clear" w:color="auto" w:fill="001F5F"/>
          </w:tcPr>
          <w:p w:rsidR="00764533" w:rsidRDefault="00F04FE7" w14:paraId="6EB22186"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S</w:t>
            </w:r>
            <w:r>
              <w:rPr>
                <w:rFonts w:ascii="Arial" w:hAnsi="Arial" w:eastAsia="Arial" w:cs="Arial"/>
                <w:b/>
                <w:color w:val="FFFFFF"/>
                <w:sz w:val="24"/>
                <w:szCs w:val="24"/>
              </w:rPr>
              <w:t>p</w:t>
            </w:r>
            <w:r>
              <w:rPr>
                <w:rFonts w:ascii="Arial" w:hAnsi="Arial" w:eastAsia="Arial" w:cs="Arial"/>
                <w:b/>
                <w:color w:val="FFFFFF"/>
                <w:spacing w:val="1"/>
                <w:sz w:val="24"/>
                <w:szCs w:val="24"/>
              </w:rPr>
              <w:t>eec</w:t>
            </w:r>
            <w:r>
              <w:rPr>
                <w:rFonts w:ascii="Arial" w:hAnsi="Arial" w:eastAsia="Arial" w:cs="Arial"/>
                <w:b/>
                <w:color w:val="FFFFFF"/>
                <w:sz w:val="24"/>
                <w:szCs w:val="24"/>
              </w:rPr>
              <w:t>h</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pacing w:val="1"/>
                <w:sz w:val="24"/>
                <w:szCs w:val="24"/>
              </w:rPr>
              <w:t>la</w:t>
            </w:r>
            <w:r>
              <w:rPr>
                <w:rFonts w:ascii="Arial" w:hAnsi="Arial" w:eastAsia="Arial" w:cs="Arial"/>
                <w:b/>
                <w:color w:val="FFFFFF"/>
                <w:sz w:val="24"/>
                <w:szCs w:val="24"/>
              </w:rPr>
              <w:t>ng</w:t>
            </w:r>
            <w:r>
              <w:rPr>
                <w:rFonts w:ascii="Arial" w:hAnsi="Arial" w:eastAsia="Arial" w:cs="Arial"/>
                <w:b/>
                <w:color w:val="FFFFFF"/>
                <w:spacing w:val="-3"/>
                <w:sz w:val="24"/>
                <w:szCs w:val="24"/>
              </w:rPr>
              <w:t>u</w:t>
            </w:r>
            <w:r>
              <w:rPr>
                <w:rFonts w:ascii="Arial" w:hAnsi="Arial" w:eastAsia="Arial" w:cs="Arial"/>
                <w:b/>
                <w:color w:val="FFFFFF"/>
                <w:spacing w:val="1"/>
                <w:sz w:val="24"/>
                <w:szCs w:val="24"/>
              </w:rPr>
              <w:t>a</w:t>
            </w:r>
            <w:r>
              <w:rPr>
                <w:rFonts w:ascii="Arial" w:hAnsi="Arial" w:eastAsia="Arial" w:cs="Arial"/>
                <w:b/>
                <w:color w:val="FFFFFF"/>
                <w:spacing w:val="-3"/>
                <w:sz w:val="24"/>
                <w:szCs w:val="24"/>
              </w:rPr>
              <w:t>g</w:t>
            </w:r>
            <w:r>
              <w:rPr>
                <w:rFonts w:ascii="Arial" w:hAnsi="Arial" w:eastAsia="Arial" w:cs="Arial"/>
                <w:b/>
                <w:color w:val="FFFFFF"/>
                <w:sz w:val="24"/>
                <w:szCs w:val="24"/>
              </w:rPr>
              <w:t>e</w:t>
            </w:r>
            <w:r>
              <w:rPr>
                <w:b/>
                <w:color w:val="FFFFFF"/>
                <w:spacing w:val="4"/>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1"/>
                <w:sz w:val="24"/>
                <w:szCs w:val="24"/>
              </w:rPr>
              <w:t>a</w:t>
            </w:r>
            <w:r>
              <w:rPr>
                <w:rFonts w:ascii="Arial" w:hAnsi="Arial" w:eastAsia="Arial" w:cs="Arial"/>
                <w:b/>
                <w:color w:val="FFFFFF"/>
                <w:sz w:val="24"/>
                <w:szCs w:val="24"/>
              </w:rPr>
              <w:t>p</w:t>
            </w:r>
            <w:r>
              <w:rPr>
                <w:rFonts w:ascii="Arial" w:hAnsi="Arial" w:eastAsia="Arial" w:cs="Arial"/>
                <w:b/>
                <w:color w:val="FFFFFF"/>
                <w:spacing w:val="-2"/>
                <w:sz w:val="24"/>
                <w:szCs w:val="24"/>
              </w:rPr>
              <w:t>i</w:t>
            </w:r>
            <w:r>
              <w:rPr>
                <w:rFonts w:ascii="Arial" w:hAnsi="Arial" w:eastAsia="Arial" w:cs="Arial"/>
                <w:b/>
                <w:color w:val="FFFFFF"/>
                <w:spacing w:val="1"/>
                <w:sz w:val="24"/>
                <w:szCs w:val="24"/>
              </w:rPr>
              <w:t>s</w:t>
            </w:r>
            <w:r>
              <w:rPr>
                <w:rFonts w:ascii="Arial" w:hAnsi="Arial" w:eastAsia="Arial" w:cs="Arial"/>
                <w:b/>
                <w:color w:val="FFFFFF"/>
                <w:sz w:val="24"/>
                <w:szCs w:val="24"/>
              </w:rPr>
              <w:t>t</w:t>
            </w:r>
            <w:r>
              <w:rPr>
                <w:b/>
                <w:color w:val="FFFFFF"/>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r w:rsidR="00764533" w14:paraId="53A55396" w14:textId="77777777">
        <w:trPr>
          <w:trHeight w:val="590" w:hRule="exact"/>
        </w:trPr>
        <w:tc>
          <w:tcPr>
            <w:tcW w:w="9914" w:type="dxa"/>
            <w:tcBorders>
              <w:top w:val="nil"/>
              <w:left w:val="nil"/>
              <w:bottom w:val="nil"/>
              <w:right w:val="nil"/>
            </w:tcBorders>
            <w:shd w:val="clear" w:color="auto" w:fill="001F5F"/>
          </w:tcPr>
          <w:p w:rsidR="00764533" w:rsidRDefault="00F04FE7" w14:paraId="6744C0CD"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Occ</w:t>
            </w:r>
            <w:r>
              <w:rPr>
                <w:rFonts w:ascii="Arial" w:hAnsi="Arial" w:eastAsia="Arial" w:cs="Arial"/>
                <w:b/>
                <w:color w:val="FFFFFF"/>
                <w:sz w:val="24"/>
                <w:szCs w:val="24"/>
              </w:rPr>
              <w:t>up</w:t>
            </w:r>
            <w:r>
              <w:rPr>
                <w:rFonts w:ascii="Arial" w:hAnsi="Arial" w:eastAsia="Arial" w:cs="Arial"/>
                <w:b/>
                <w:color w:val="FFFFFF"/>
                <w:spacing w:val="1"/>
                <w:sz w:val="24"/>
                <w:szCs w:val="24"/>
              </w:rPr>
              <w:t>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e</w:t>
            </w:r>
            <w:r>
              <w:rPr>
                <w:rFonts w:ascii="Arial" w:hAnsi="Arial" w:eastAsia="Arial" w:cs="Arial"/>
                <w:b/>
                <w:color w:val="FFFFFF"/>
                <w:sz w:val="24"/>
                <w:szCs w:val="24"/>
              </w:rPr>
              <w:t>r</w:t>
            </w:r>
            <w:r>
              <w:rPr>
                <w:rFonts w:ascii="Arial" w:hAnsi="Arial" w:eastAsia="Arial" w:cs="Arial"/>
                <w:b/>
                <w:color w:val="FFFFFF"/>
                <w:spacing w:val="1"/>
                <w:sz w:val="24"/>
                <w:szCs w:val="24"/>
              </w:rPr>
              <w:t>a</w:t>
            </w:r>
            <w:r>
              <w:rPr>
                <w:rFonts w:ascii="Arial" w:hAnsi="Arial" w:eastAsia="Arial" w:cs="Arial"/>
                <w:b/>
                <w:color w:val="FFFFFF"/>
                <w:sz w:val="24"/>
                <w:szCs w:val="24"/>
              </w:rPr>
              <w:t>p</w:t>
            </w:r>
            <w:r>
              <w:rPr>
                <w:rFonts w:ascii="Arial" w:hAnsi="Arial" w:eastAsia="Arial" w:cs="Arial"/>
                <w:b/>
                <w:color w:val="FFFFFF"/>
                <w:spacing w:val="-2"/>
                <w:sz w:val="24"/>
                <w:szCs w:val="24"/>
              </w:rPr>
              <w:t>i</w:t>
            </w:r>
            <w:r>
              <w:rPr>
                <w:rFonts w:ascii="Arial" w:hAnsi="Arial" w:eastAsia="Arial" w:cs="Arial"/>
                <w:b/>
                <w:color w:val="FFFFFF"/>
                <w:spacing w:val="1"/>
                <w:sz w:val="24"/>
                <w:szCs w:val="24"/>
              </w:rPr>
              <w:t>s</w:t>
            </w:r>
            <w:r>
              <w:rPr>
                <w:rFonts w:ascii="Arial" w:hAnsi="Arial" w:eastAsia="Arial" w:cs="Arial"/>
                <w:b/>
                <w:color w:val="FFFFFF"/>
                <w:sz w:val="24"/>
                <w:szCs w:val="24"/>
              </w:rPr>
              <w:t>t</w:t>
            </w:r>
            <w:r>
              <w:rPr>
                <w:b/>
                <w:color w:val="FFFFFF"/>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r w:rsidR="00764533" w14:paraId="5CC445D3" w14:textId="77777777">
        <w:trPr>
          <w:trHeight w:val="547" w:hRule="exact"/>
        </w:trPr>
        <w:tc>
          <w:tcPr>
            <w:tcW w:w="9914" w:type="dxa"/>
            <w:tcBorders>
              <w:top w:val="nil"/>
              <w:left w:val="nil"/>
              <w:bottom w:val="nil"/>
              <w:right w:val="nil"/>
            </w:tcBorders>
            <w:shd w:val="clear" w:color="auto" w:fill="001F5F"/>
          </w:tcPr>
          <w:p w:rsidR="00764533" w:rsidRDefault="00F04FE7" w14:paraId="0884768A" w14:textId="77777777">
            <w:pPr>
              <w:spacing w:before="5"/>
              <w:ind w:left="103"/>
              <w:rPr>
                <w:rFonts w:ascii="Arial" w:hAnsi="Arial" w:eastAsia="Arial" w:cs="Arial"/>
                <w:sz w:val="24"/>
                <w:szCs w:val="24"/>
              </w:rPr>
            </w:pPr>
            <w:r>
              <w:rPr>
                <w:rFonts w:ascii="Arial" w:hAnsi="Arial" w:eastAsia="Arial" w:cs="Arial"/>
                <w:b/>
                <w:color w:val="FFFFFF"/>
                <w:sz w:val="24"/>
                <w:szCs w:val="24"/>
              </w:rPr>
              <w:t>Commun</w:t>
            </w:r>
            <w:r>
              <w:rPr>
                <w:rFonts w:ascii="Arial" w:hAnsi="Arial" w:eastAsia="Arial" w:cs="Arial"/>
                <w:b/>
                <w:color w:val="FFFFFF"/>
                <w:spacing w:val="1"/>
                <w:sz w:val="24"/>
                <w:szCs w:val="24"/>
              </w:rPr>
              <w:t>i</w:t>
            </w:r>
            <w:r>
              <w:rPr>
                <w:rFonts w:ascii="Arial" w:hAnsi="Arial" w:eastAsia="Arial" w:cs="Arial"/>
                <w:b/>
                <w:color w:val="FFFFFF"/>
                <w:spacing w:val="-1"/>
                <w:sz w:val="24"/>
                <w:szCs w:val="24"/>
              </w:rPr>
              <w:t>t</w:t>
            </w:r>
            <w:r>
              <w:rPr>
                <w:rFonts w:ascii="Arial" w:hAnsi="Arial" w:eastAsia="Arial" w:cs="Arial"/>
                <w:b/>
                <w:color w:val="FFFFFF"/>
                <w:sz w:val="24"/>
                <w:szCs w:val="24"/>
              </w:rPr>
              <w:t>y</w:t>
            </w:r>
            <w:r>
              <w:rPr>
                <w:b/>
                <w:color w:val="FFFFFF"/>
                <w:sz w:val="24"/>
                <w:szCs w:val="24"/>
              </w:rPr>
              <w:t xml:space="preserve"> </w:t>
            </w:r>
            <w:r>
              <w:rPr>
                <w:rFonts w:ascii="Arial" w:hAnsi="Arial" w:eastAsia="Arial" w:cs="Arial"/>
                <w:b/>
                <w:color w:val="FFFFFF"/>
                <w:sz w:val="24"/>
                <w:szCs w:val="24"/>
              </w:rPr>
              <w:t>p</w:t>
            </w:r>
            <w:r>
              <w:rPr>
                <w:rFonts w:ascii="Arial" w:hAnsi="Arial" w:eastAsia="Arial" w:cs="Arial"/>
                <w:b/>
                <w:color w:val="FFFFFF"/>
                <w:spacing w:val="1"/>
                <w:sz w:val="24"/>
                <w:szCs w:val="24"/>
              </w:rPr>
              <w:t>ae</w:t>
            </w:r>
            <w:r>
              <w:rPr>
                <w:rFonts w:ascii="Arial" w:hAnsi="Arial" w:eastAsia="Arial" w:cs="Arial"/>
                <w:b/>
                <w:color w:val="FFFFFF"/>
                <w:sz w:val="24"/>
                <w:szCs w:val="24"/>
              </w:rPr>
              <w:t>d</w:t>
            </w:r>
            <w:r>
              <w:rPr>
                <w:rFonts w:ascii="Arial" w:hAnsi="Arial" w:eastAsia="Arial" w:cs="Arial"/>
                <w:b/>
                <w:color w:val="FFFFFF"/>
                <w:spacing w:val="1"/>
                <w:sz w:val="24"/>
                <w:szCs w:val="24"/>
              </w:rPr>
              <w:t>ia</w:t>
            </w:r>
            <w:r>
              <w:rPr>
                <w:rFonts w:ascii="Arial" w:hAnsi="Arial" w:eastAsia="Arial" w:cs="Arial"/>
                <w:b/>
                <w:color w:val="FFFFFF"/>
                <w:spacing w:val="-1"/>
                <w:sz w:val="24"/>
                <w:szCs w:val="24"/>
              </w:rPr>
              <w:t>t</w:t>
            </w:r>
            <w:r>
              <w:rPr>
                <w:rFonts w:ascii="Arial" w:hAnsi="Arial" w:eastAsia="Arial" w:cs="Arial"/>
                <w:b/>
                <w:color w:val="FFFFFF"/>
                <w:sz w:val="24"/>
                <w:szCs w:val="24"/>
              </w:rPr>
              <w:t>r</w:t>
            </w:r>
            <w:r>
              <w:rPr>
                <w:rFonts w:ascii="Arial" w:hAnsi="Arial" w:eastAsia="Arial" w:cs="Arial"/>
                <w:b/>
                <w:color w:val="FFFFFF"/>
                <w:spacing w:val="-2"/>
                <w:sz w:val="24"/>
                <w:szCs w:val="24"/>
              </w:rPr>
              <w:t>i</w:t>
            </w:r>
            <w:r>
              <w:rPr>
                <w:rFonts w:ascii="Arial" w:hAnsi="Arial" w:eastAsia="Arial" w:cs="Arial"/>
                <w:b/>
                <w:color w:val="FFFFFF"/>
                <w:spacing w:val="1"/>
                <w:sz w:val="24"/>
                <w:szCs w:val="24"/>
              </w:rPr>
              <w:t>cia</w:t>
            </w:r>
            <w:r>
              <w:rPr>
                <w:rFonts w:ascii="Arial" w:hAnsi="Arial" w:eastAsia="Arial" w:cs="Arial"/>
                <w:b/>
                <w:color w:val="FFFFFF"/>
                <w:sz w:val="24"/>
                <w:szCs w:val="24"/>
              </w:rPr>
              <w:t>n</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pacing w:val="1"/>
                <w:sz w:val="24"/>
                <w:szCs w:val="24"/>
              </w:rPr>
              <w:t>s</w:t>
            </w:r>
            <w:r>
              <w:rPr>
                <w:rFonts w:ascii="Arial" w:hAnsi="Arial" w:eastAsia="Arial" w:cs="Arial"/>
                <w:b/>
                <w:color w:val="FFFFFF"/>
                <w:spacing w:val="-1"/>
                <w:sz w:val="24"/>
                <w:szCs w:val="24"/>
              </w:rPr>
              <w:t>s</w:t>
            </w:r>
            <w:r>
              <w:rPr>
                <w:rFonts w:ascii="Arial" w:hAnsi="Arial" w:eastAsia="Arial" w:cs="Arial"/>
                <w:b/>
                <w:color w:val="FFFFFF"/>
                <w:spacing w:val="1"/>
                <w:sz w:val="24"/>
                <w:szCs w:val="24"/>
              </w:rPr>
              <w:t>ess</w:t>
            </w:r>
            <w:r>
              <w:rPr>
                <w:rFonts w:ascii="Arial" w:hAnsi="Arial" w:eastAsia="Arial" w:cs="Arial"/>
                <w:b/>
                <w:color w:val="FFFFFF"/>
                <w:spacing w:val="-2"/>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nt</w:t>
            </w:r>
          </w:p>
        </w:tc>
      </w:tr>
      <w:tr w:rsidR="00764533" w14:paraId="5118FF48" w14:textId="77777777">
        <w:trPr>
          <w:trHeight w:val="590" w:hRule="exact"/>
        </w:trPr>
        <w:tc>
          <w:tcPr>
            <w:tcW w:w="9914" w:type="dxa"/>
            <w:tcBorders>
              <w:top w:val="nil"/>
              <w:left w:val="nil"/>
              <w:bottom w:val="nil"/>
              <w:right w:val="nil"/>
            </w:tcBorders>
            <w:shd w:val="clear" w:color="auto" w:fill="001F5F"/>
          </w:tcPr>
          <w:p w:rsidR="00764533" w:rsidRDefault="00F04FE7" w14:paraId="70B7AA9B"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Sc</w:t>
            </w:r>
            <w:r>
              <w:rPr>
                <w:rFonts w:ascii="Arial" w:hAnsi="Arial" w:eastAsia="Arial" w:cs="Arial"/>
                <w:b/>
                <w:color w:val="FFFFFF"/>
                <w:sz w:val="24"/>
                <w:szCs w:val="24"/>
              </w:rPr>
              <w:t>hool</w:t>
            </w:r>
            <w:r>
              <w:rPr>
                <w:b/>
                <w:color w:val="FFFFFF"/>
                <w:spacing w:val="7"/>
                <w:sz w:val="24"/>
                <w:szCs w:val="24"/>
              </w:rPr>
              <w:t xml:space="preserve"> </w:t>
            </w:r>
            <w:r>
              <w:rPr>
                <w:rFonts w:ascii="Arial" w:hAnsi="Arial" w:eastAsia="Arial" w:cs="Arial"/>
                <w:b/>
                <w:color w:val="FFFFFF"/>
                <w:sz w:val="24"/>
                <w:szCs w:val="24"/>
              </w:rPr>
              <w:t>Nur</w:t>
            </w:r>
            <w:r>
              <w:rPr>
                <w:rFonts w:ascii="Arial" w:hAnsi="Arial" w:eastAsia="Arial" w:cs="Arial"/>
                <w:b/>
                <w:color w:val="FFFFFF"/>
                <w:spacing w:val="1"/>
                <w:sz w:val="24"/>
                <w:szCs w:val="24"/>
              </w:rPr>
              <w:t>s</w:t>
            </w:r>
            <w:r>
              <w:rPr>
                <w:rFonts w:ascii="Arial" w:hAnsi="Arial" w:eastAsia="Arial" w:cs="Arial"/>
                <w:b/>
                <w:color w:val="FFFFFF"/>
                <w:sz w:val="24"/>
                <w:szCs w:val="24"/>
              </w:rPr>
              <w:t>e</w:t>
            </w:r>
            <w:r>
              <w:rPr>
                <w:b/>
                <w:color w:val="FFFFFF"/>
                <w:spacing w:val="1"/>
                <w:sz w:val="24"/>
                <w:szCs w:val="24"/>
              </w:rPr>
              <w:t xml:space="preserve"> </w:t>
            </w:r>
            <w:r>
              <w:rPr>
                <w:rFonts w:ascii="Arial" w:hAnsi="Arial" w:eastAsia="Arial" w:cs="Arial"/>
                <w:b/>
                <w:color w:val="FFFFFF"/>
                <w:sz w:val="24"/>
                <w:szCs w:val="24"/>
              </w:rPr>
              <w:t>or</w:t>
            </w:r>
            <w:r>
              <w:rPr>
                <w:b/>
                <w:color w:val="FFFFFF"/>
                <w:spacing w:val="6"/>
                <w:sz w:val="24"/>
                <w:szCs w:val="24"/>
              </w:rPr>
              <w:t xml:space="preserve"> </w:t>
            </w:r>
            <w:r>
              <w:rPr>
                <w:rFonts w:ascii="Arial" w:hAnsi="Arial" w:eastAsia="Arial" w:cs="Arial"/>
                <w:b/>
                <w:color w:val="FFFFFF"/>
                <w:sz w:val="24"/>
                <w:szCs w:val="24"/>
              </w:rPr>
              <w:t>H</w:t>
            </w:r>
            <w:r>
              <w:rPr>
                <w:rFonts w:ascii="Arial" w:hAnsi="Arial" w:eastAsia="Arial" w:cs="Arial"/>
                <w:b/>
                <w:color w:val="FFFFFF"/>
                <w:spacing w:val="1"/>
                <w:sz w:val="24"/>
                <w:szCs w:val="24"/>
              </w:rPr>
              <w:t>e</w:t>
            </w:r>
            <w:r>
              <w:rPr>
                <w:rFonts w:ascii="Arial" w:hAnsi="Arial" w:eastAsia="Arial" w:cs="Arial"/>
                <w:b/>
                <w:color w:val="FFFFFF"/>
                <w:spacing w:val="-1"/>
                <w:sz w:val="24"/>
                <w:szCs w:val="24"/>
              </w:rPr>
              <w:t>a</w:t>
            </w:r>
            <w:r>
              <w:rPr>
                <w:rFonts w:ascii="Arial" w:hAnsi="Arial" w:eastAsia="Arial" w:cs="Arial"/>
                <w:b/>
                <w:color w:val="FFFFFF"/>
                <w:spacing w:val="-2"/>
                <w:sz w:val="24"/>
                <w:szCs w:val="24"/>
              </w:rPr>
              <w:t>l</w:t>
            </w:r>
            <w:r>
              <w:rPr>
                <w:rFonts w:ascii="Arial" w:hAnsi="Arial" w:eastAsia="Arial" w:cs="Arial"/>
                <w:b/>
                <w:color w:val="FFFFFF"/>
                <w:spacing w:val="-1"/>
                <w:sz w:val="24"/>
                <w:szCs w:val="24"/>
              </w:rPr>
              <w:t>t</w:t>
            </w:r>
            <w:r>
              <w:rPr>
                <w:rFonts w:ascii="Arial" w:hAnsi="Arial" w:eastAsia="Arial" w:cs="Arial"/>
                <w:b/>
                <w:color w:val="FFFFFF"/>
                <w:sz w:val="24"/>
                <w:szCs w:val="24"/>
              </w:rPr>
              <w:t>h</w:t>
            </w:r>
            <w:r>
              <w:rPr>
                <w:b/>
                <w:color w:val="FFFFFF"/>
                <w:spacing w:val="2"/>
                <w:sz w:val="24"/>
                <w:szCs w:val="24"/>
              </w:rPr>
              <w:t xml:space="preserve"> </w:t>
            </w:r>
            <w:r>
              <w:rPr>
                <w:rFonts w:ascii="Arial" w:hAnsi="Arial" w:eastAsia="Arial" w:cs="Arial"/>
                <w:b/>
                <w:color w:val="FFFFFF"/>
                <w:spacing w:val="1"/>
                <w:sz w:val="24"/>
                <w:szCs w:val="24"/>
              </w:rPr>
              <w:t>Visi</w:t>
            </w:r>
            <w:r>
              <w:rPr>
                <w:rFonts w:ascii="Arial" w:hAnsi="Arial" w:eastAsia="Arial" w:cs="Arial"/>
                <w:b/>
                <w:color w:val="FFFFFF"/>
                <w:spacing w:val="-1"/>
                <w:sz w:val="24"/>
                <w:szCs w:val="24"/>
              </w:rPr>
              <w:t>t</w:t>
            </w:r>
            <w:r>
              <w:rPr>
                <w:rFonts w:ascii="Arial" w:hAnsi="Arial" w:eastAsia="Arial" w:cs="Arial"/>
                <w:b/>
                <w:color w:val="FFFFFF"/>
                <w:sz w:val="24"/>
                <w:szCs w:val="24"/>
              </w:rPr>
              <w:t>or</w:t>
            </w:r>
            <w:r>
              <w:rPr>
                <w:b/>
                <w:color w:val="FFFFFF"/>
                <w:spacing w:val="4"/>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r w:rsidR="00764533" w14:paraId="59C9D4AF" w14:textId="77777777">
        <w:trPr>
          <w:trHeight w:val="548" w:hRule="exact"/>
        </w:trPr>
        <w:tc>
          <w:tcPr>
            <w:tcW w:w="9914" w:type="dxa"/>
            <w:tcBorders>
              <w:top w:val="nil"/>
              <w:left w:val="nil"/>
              <w:bottom w:val="nil"/>
              <w:right w:val="nil"/>
            </w:tcBorders>
            <w:shd w:val="clear" w:color="auto" w:fill="001F5F"/>
          </w:tcPr>
          <w:p w:rsidR="00764533" w:rsidRDefault="00F04FE7" w14:paraId="47065A7A"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E</w:t>
            </w:r>
            <w:r>
              <w:rPr>
                <w:rFonts w:ascii="Arial" w:hAnsi="Arial" w:eastAsia="Arial" w:cs="Arial"/>
                <w:b/>
                <w:color w:val="FFFFFF"/>
                <w:sz w:val="24"/>
                <w:szCs w:val="24"/>
              </w:rPr>
              <w:t>du</w:t>
            </w:r>
            <w:r>
              <w:rPr>
                <w:rFonts w:ascii="Arial" w:hAnsi="Arial" w:eastAsia="Arial" w:cs="Arial"/>
                <w:b/>
                <w:color w:val="FFFFFF"/>
                <w:spacing w:val="1"/>
                <w:sz w:val="24"/>
                <w:szCs w:val="24"/>
              </w:rPr>
              <w:t>ca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3"/>
                <w:sz w:val="24"/>
                <w:szCs w:val="24"/>
              </w:rPr>
              <w:t xml:space="preserve"> </w:t>
            </w:r>
            <w:r>
              <w:rPr>
                <w:rFonts w:ascii="Arial" w:hAnsi="Arial" w:eastAsia="Arial" w:cs="Arial"/>
                <w:b/>
                <w:color w:val="FFFFFF"/>
                <w:spacing w:val="-3"/>
                <w:sz w:val="24"/>
                <w:szCs w:val="24"/>
              </w:rPr>
              <w:t>p</w:t>
            </w:r>
            <w:r>
              <w:rPr>
                <w:rFonts w:ascii="Arial" w:hAnsi="Arial" w:eastAsia="Arial" w:cs="Arial"/>
                <w:b/>
                <w:color w:val="FFFFFF"/>
                <w:spacing w:val="1"/>
                <w:sz w:val="24"/>
                <w:szCs w:val="24"/>
              </w:rPr>
              <w:t>syc</w:t>
            </w:r>
            <w:r>
              <w:rPr>
                <w:rFonts w:ascii="Arial" w:hAnsi="Arial" w:eastAsia="Arial" w:cs="Arial"/>
                <w:b/>
                <w:color w:val="FFFFFF"/>
                <w:sz w:val="24"/>
                <w:szCs w:val="24"/>
              </w:rPr>
              <w:t>h</w:t>
            </w:r>
            <w:r>
              <w:rPr>
                <w:rFonts w:ascii="Arial" w:hAnsi="Arial" w:eastAsia="Arial" w:cs="Arial"/>
                <w:b/>
                <w:color w:val="FFFFFF"/>
                <w:spacing w:val="-3"/>
                <w:sz w:val="24"/>
                <w:szCs w:val="24"/>
              </w:rPr>
              <w:t>o</w:t>
            </w:r>
            <w:r>
              <w:rPr>
                <w:rFonts w:ascii="Arial" w:hAnsi="Arial" w:eastAsia="Arial" w:cs="Arial"/>
                <w:b/>
                <w:color w:val="FFFFFF"/>
                <w:spacing w:val="-2"/>
                <w:sz w:val="24"/>
                <w:szCs w:val="24"/>
              </w:rPr>
              <w:t>l</w:t>
            </w:r>
            <w:r>
              <w:rPr>
                <w:rFonts w:ascii="Arial" w:hAnsi="Arial" w:eastAsia="Arial" w:cs="Arial"/>
                <w:b/>
                <w:color w:val="FFFFFF"/>
                <w:sz w:val="24"/>
                <w:szCs w:val="24"/>
              </w:rPr>
              <w:t>og</w:t>
            </w:r>
            <w:r>
              <w:rPr>
                <w:rFonts w:ascii="Arial" w:hAnsi="Arial" w:eastAsia="Arial" w:cs="Arial"/>
                <w:b/>
                <w:color w:val="FFFFFF"/>
                <w:spacing w:val="1"/>
                <w:sz w:val="24"/>
                <w:szCs w:val="24"/>
              </w:rPr>
              <w:t>is</w:t>
            </w:r>
            <w:r>
              <w:rPr>
                <w:rFonts w:ascii="Arial" w:hAnsi="Arial" w:eastAsia="Arial" w:cs="Arial"/>
                <w:b/>
                <w:color w:val="FFFFFF"/>
                <w:sz w:val="24"/>
                <w:szCs w:val="24"/>
              </w:rPr>
              <w:t>t</w:t>
            </w:r>
            <w:r>
              <w:rPr>
                <w:b/>
                <w:color w:val="FFFFFF"/>
                <w:spacing w:val="1"/>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r w:rsidR="00764533" w14:paraId="72724B4C" w14:textId="77777777">
        <w:trPr>
          <w:trHeight w:val="589" w:hRule="exact"/>
        </w:trPr>
        <w:tc>
          <w:tcPr>
            <w:tcW w:w="9914" w:type="dxa"/>
            <w:tcBorders>
              <w:top w:val="nil"/>
              <w:left w:val="nil"/>
              <w:bottom w:val="nil"/>
              <w:right w:val="nil"/>
            </w:tcBorders>
            <w:shd w:val="clear" w:color="auto" w:fill="001F5F"/>
          </w:tcPr>
          <w:p w:rsidR="00764533" w:rsidRDefault="00F04FE7" w14:paraId="2EF119AA" w14:textId="77777777">
            <w:pPr>
              <w:spacing w:before="6"/>
              <w:ind w:left="103"/>
              <w:rPr>
                <w:rFonts w:ascii="Arial" w:hAnsi="Arial" w:eastAsia="Arial" w:cs="Arial"/>
                <w:sz w:val="24"/>
                <w:szCs w:val="24"/>
              </w:rPr>
            </w:pPr>
            <w:r>
              <w:rPr>
                <w:rFonts w:ascii="Arial" w:hAnsi="Arial" w:eastAsia="Arial" w:cs="Arial"/>
                <w:b/>
                <w:color w:val="FFFFFF"/>
                <w:sz w:val="24"/>
                <w:szCs w:val="24"/>
              </w:rPr>
              <w:t>CA</w:t>
            </w:r>
            <w:r>
              <w:rPr>
                <w:rFonts w:ascii="Arial" w:hAnsi="Arial" w:eastAsia="Arial" w:cs="Arial"/>
                <w:b/>
                <w:color w:val="FFFFFF"/>
                <w:spacing w:val="-1"/>
                <w:sz w:val="24"/>
                <w:szCs w:val="24"/>
              </w:rPr>
              <w:t>M</w:t>
            </w:r>
            <w:r>
              <w:rPr>
                <w:rFonts w:ascii="Arial" w:hAnsi="Arial" w:eastAsia="Arial" w:cs="Arial"/>
                <w:b/>
                <w:color w:val="FFFFFF"/>
                <w:sz w:val="24"/>
                <w:szCs w:val="24"/>
              </w:rPr>
              <w:t>H</w:t>
            </w:r>
            <w:r>
              <w:rPr>
                <w:rFonts w:ascii="Arial" w:hAnsi="Arial" w:eastAsia="Arial" w:cs="Arial"/>
                <w:b/>
                <w:color w:val="FFFFFF"/>
                <w:spacing w:val="1"/>
                <w:sz w:val="24"/>
                <w:szCs w:val="24"/>
              </w:rPr>
              <w:t>S/</w:t>
            </w:r>
            <w:r>
              <w:rPr>
                <w:rFonts w:ascii="Arial" w:hAnsi="Arial" w:eastAsia="Arial" w:cs="Arial"/>
                <w:b/>
                <w:color w:val="FFFFFF"/>
                <w:sz w:val="24"/>
                <w:szCs w:val="24"/>
              </w:rPr>
              <w:t>LDC</w:t>
            </w:r>
            <w:r>
              <w:rPr>
                <w:rFonts w:ascii="Arial" w:hAnsi="Arial" w:eastAsia="Arial" w:cs="Arial"/>
                <w:b/>
                <w:color w:val="FFFFFF"/>
                <w:spacing w:val="2"/>
                <w:sz w:val="24"/>
                <w:szCs w:val="24"/>
              </w:rPr>
              <w:t>A</w:t>
            </w:r>
            <w:r>
              <w:rPr>
                <w:rFonts w:ascii="Arial" w:hAnsi="Arial" w:eastAsia="Arial" w:cs="Arial"/>
                <w:b/>
                <w:color w:val="FFFFFF"/>
                <w:spacing w:val="-1"/>
                <w:sz w:val="24"/>
                <w:szCs w:val="24"/>
              </w:rPr>
              <w:t>M</w:t>
            </w:r>
            <w:r>
              <w:rPr>
                <w:rFonts w:ascii="Arial" w:hAnsi="Arial" w:eastAsia="Arial" w:cs="Arial"/>
                <w:b/>
                <w:color w:val="FFFFFF"/>
                <w:sz w:val="24"/>
                <w:szCs w:val="24"/>
              </w:rPr>
              <w:t>H</w:t>
            </w:r>
            <w:r>
              <w:rPr>
                <w:rFonts w:ascii="Arial" w:hAnsi="Arial" w:eastAsia="Arial" w:cs="Arial"/>
                <w:b/>
                <w:color w:val="FFFFFF"/>
                <w:spacing w:val="1"/>
                <w:sz w:val="24"/>
                <w:szCs w:val="24"/>
              </w:rPr>
              <w:t>S/O</w:t>
            </w:r>
            <w:r>
              <w:rPr>
                <w:rFonts w:ascii="Arial" w:hAnsi="Arial" w:eastAsia="Arial" w:cs="Arial"/>
                <w:b/>
                <w:color w:val="FFFFFF"/>
                <w:spacing w:val="-1"/>
                <w:sz w:val="24"/>
                <w:szCs w:val="24"/>
              </w:rPr>
              <w:t>t</w:t>
            </w:r>
            <w:r>
              <w:rPr>
                <w:rFonts w:ascii="Arial" w:hAnsi="Arial" w:eastAsia="Arial" w:cs="Arial"/>
                <w:b/>
                <w:color w:val="FFFFFF"/>
                <w:sz w:val="24"/>
                <w:szCs w:val="24"/>
              </w:rPr>
              <w:t>h</w:t>
            </w:r>
            <w:r>
              <w:rPr>
                <w:rFonts w:ascii="Arial" w:hAnsi="Arial" w:eastAsia="Arial" w:cs="Arial"/>
                <w:b/>
                <w:color w:val="FFFFFF"/>
                <w:spacing w:val="1"/>
                <w:sz w:val="24"/>
                <w:szCs w:val="24"/>
              </w:rPr>
              <w:t>e</w:t>
            </w:r>
            <w:r>
              <w:rPr>
                <w:rFonts w:ascii="Arial" w:hAnsi="Arial" w:eastAsia="Arial" w:cs="Arial"/>
                <w:b/>
                <w:color w:val="FFFFFF"/>
                <w:sz w:val="24"/>
                <w:szCs w:val="24"/>
              </w:rPr>
              <w:t>r</w:t>
            </w:r>
            <w:r>
              <w:rPr>
                <w:b/>
                <w:color w:val="FFFFFF"/>
                <w:spacing w:val="-12"/>
                <w:sz w:val="24"/>
                <w:szCs w:val="24"/>
              </w:rPr>
              <w:t xml:space="preserve"> </w:t>
            </w:r>
            <w:r>
              <w:rPr>
                <w:rFonts w:ascii="Arial" w:hAnsi="Arial" w:eastAsia="Arial" w:cs="Arial"/>
                <w:b/>
                <w:color w:val="FFFFFF"/>
                <w:spacing w:val="1"/>
                <w:sz w:val="24"/>
                <w:szCs w:val="24"/>
              </w:rPr>
              <w:t>s</w:t>
            </w:r>
            <w:r>
              <w:rPr>
                <w:rFonts w:ascii="Arial" w:hAnsi="Arial" w:eastAsia="Arial" w:cs="Arial"/>
                <w:b/>
                <w:color w:val="FFFFFF"/>
                <w:sz w:val="24"/>
                <w:szCs w:val="24"/>
              </w:rPr>
              <w:t>p</w:t>
            </w:r>
            <w:r>
              <w:rPr>
                <w:rFonts w:ascii="Arial" w:hAnsi="Arial" w:eastAsia="Arial" w:cs="Arial"/>
                <w:b/>
                <w:color w:val="FFFFFF"/>
                <w:spacing w:val="1"/>
                <w:sz w:val="24"/>
                <w:szCs w:val="24"/>
              </w:rPr>
              <w:t>e</w:t>
            </w:r>
            <w:r>
              <w:rPr>
                <w:rFonts w:ascii="Arial" w:hAnsi="Arial" w:eastAsia="Arial" w:cs="Arial"/>
                <w:b/>
                <w:color w:val="FFFFFF"/>
                <w:spacing w:val="-1"/>
                <w:sz w:val="24"/>
                <w:szCs w:val="24"/>
              </w:rPr>
              <w:t>c</w:t>
            </w:r>
            <w:r>
              <w:rPr>
                <w:rFonts w:ascii="Arial" w:hAnsi="Arial" w:eastAsia="Arial" w:cs="Arial"/>
                <w:b/>
                <w:color w:val="FFFFFF"/>
                <w:spacing w:val="1"/>
                <w:sz w:val="24"/>
                <w:szCs w:val="24"/>
              </w:rPr>
              <w:t>ial</w:t>
            </w:r>
            <w:r>
              <w:rPr>
                <w:rFonts w:ascii="Arial" w:hAnsi="Arial" w:eastAsia="Arial" w:cs="Arial"/>
                <w:b/>
                <w:color w:val="FFFFFF"/>
                <w:spacing w:val="-2"/>
                <w:sz w:val="24"/>
                <w:szCs w:val="24"/>
              </w:rPr>
              <w:t>i</w:t>
            </w:r>
            <w:r>
              <w:rPr>
                <w:rFonts w:ascii="Arial" w:hAnsi="Arial" w:eastAsia="Arial" w:cs="Arial"/>
                <w:b/>
                <w:color w:val="FFFFFF"/>
                <w:spacing w:val="1"/>
                <w:sz w:val="24"/>
                <w:szCs w:val="24"/>
              </w:rPr>
              <w:t>s</w:t>
            </w:r>
            <w:r>
              <w:rPr>
                <w:rFonts w:ascii="Arial" w:hAnsi="Arial" w:eastAsia="Arial" w:cs="Arial"/>
                <w:b/>
                <w:color w:val="FFFFFF"/>
                <w:sz w:val="24"/>
                <w:szCs w:val="24"/>
              </w:rPr>
              <w:t>t</w:t>
            </w:r>
            <w:r>
              <w:rPr>
                <w:b/>
                <w:color w:val="FFFFFF"/>
                <w:sz w:val="24"/>
                <w:szCs w:val="24"/>
              </w:rPr>
              <w:t xml:space="preserve"> </w:t>
            </w:r>
            <w:r>
              <w:rPr>
                <w:rFonts w:ascii="Arial" w:hAnsi="Arial" w:eastAsia="Arial" w:cs="Arial"/>
                <w:b/>
                <w:color w:val="FFFFFF"/>
                <w:sz w:val="24"/>
                <w:szCs w:val="24"/>
              </w:rPr>
              <w:t>CA</w:t>
            </w:r>
            <w:r>
              <w:rPr>
                <w:rFonts w:ascii="Arial" w:hAnsi="Arial" w:eastAsia="Arial" w:cs="Arial"/>
                <w:b/>
                <w:color w:val="FFFFFF"/>
                <w:spacing w:val="-1"/>
                <w:sz w:val="24"/>
                <w:szCs w:val="24"/>
              </w:rPr>
              <w:t>M</w:t>
            </w:r>
            <w:r>
              <w:rPr>
                <w:rFonts w:ascii="Arial" w:hAnsi="Arial" w:eastAsia="Arial" w:cs="Arial"/>
                <w:b/>
                <w:color w:val="FFFFFF"/>
                <w:sz w:val="24"/>
                <w:szCs w:val="24"/>
              </w:rPr>
              <w:t>HS</w:t>
            </w:r>
          </w:p>
        </w:tc>
      </w:tr>
      <w:tr w:rsidR="00764533" w14:paraId="427CE6D4" w14:textId="77777777">
        <w:trPr>
          <w:trHeight w:val="550" w:hRule="exact"/>
        </w:trPr>
        <w:tc>
          <w:tcPr>
            <w:tcW w:w="9914" w:type="dxa"/>
            <w:tcBorders>
              <w:top w:val="nil"/>
              <w:left w:val="nil"/>
              <w:bottom w:val="nil"/>
              <w:right w:val="nil"/>
            </w:tcBorders>
            <w:shd w:val="clear" w:color="auto" w:fill="001F5F"/>
          </w:tcPr>
          <w:p w:rsidR="00764533" w:rsidRDefault="00F04FE7" w14:paraId="25BF99D2"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E</w:t>
            </w:r>
            <w:r>
              <w:rPr>
                <w:rFonts w:ascii="Arial" w:hAnsi="Arial" w:eastAsia="Arial" w:cs="Arial"/>
                <w:b/>
                <w:color w:val="FFFFFF"/>
                <w:sz w:val="24"/>
                <w:szCs w:val="24"/>
              </w:rPr>
              <w:t>HCP</w:t>
            </w:r>
            <w:r>
              <w:rPr>
                <w:b/>
                <w:color w:val="FFFFFF"/>
                <w:spacing w:val="5"/>
                <w:sz w:val="24"/>
                <w:szCs w:val="24"/>
              </w:rPr>
              <w:t xml:space="preserve"> </w:t>
            </w:r>
            <w:r>
              <w:rPr>
                <w:rFonts w:ascii="Arial" w:hAnsi="Arial" w:eastAsia="Arial" w:cs="Arial"/>
                <w:b/>
                <w:color w:val="FFFFFF"/>
                <w:sz w:val="24"/>
                <w:szCs w:val="24"/>
              </w:rPr>
              <w:t>/</w:t>
            </w:r>
            <w:r>
              <w:rPr>
                <w:b/>
                <w:color w:val="FFFFFF"/>
                <w:spacing w:val="8"/>
                <w:sz w:val="24"/>
                <w:szCs w:val="24"/>
              </w:rPr>
              <w:t xml:space="preserve"> </w:t>
            </w:r>
            <w:r>
              <w:rPr>
                <w:rFonts w:ascii="Arial" w:hAnsi="Arial" w:eastAsia="Arial" w:cs="Arial"/>
                <w:b/>
                <w:color w:val="FFFFFF"/>
                <w:spacing w:val="1"/>
                <w:sz w:val="24"/>
                <w:szCs w:val="24"/>
              </w:rPr>
              <w:t>P</w:t>
            </w:r>
            <w:r>
              <w:rPr>
                <w:rFonts w:ascii="Arial" w:hAnsi="Arial" w:eastAsia="Arial" w:cs="Arial"/>
                <w:b/>
                <w:color w:val="FFFFFF"/>
                <w:sz w:val="24"/>
                <w:szCs w:val="24"/>
              </w:rPr>
              <w:t>ro</w:t>
            </w:r>
            <w:r>
              <w:rPr>
                <w:rFonts w:ascii="Arial" w:hAnsi="Arial" w:eastAsia="Arial" w:cs="Arial"/>
                <w:b/>
                <w:color w:val="FFFFFF"/>
                <w:spacing w:val="-1"/>
                <w:sz w:val="24"/>
                <w:szCs w:val="24"/>
              </w:rPr>
              <w:t>v</w:t>
            </w:r>
            <w:r>
              <w:rPr>
                <w:rFonts w:ascii="Arial" w:hAnsi="Arial" w:eastAsia="Arial" w:cs="Arial"/>
                <w:b/>
                <w:color w:val="FFFFFF"/>
                <w:spacing w:val="1"/>
                <w:sz w:val="24"/>
                <w:szCs w:val="24"/>
              </w:rPr>
              <w:t>isi</w:t>
            </w:r>
            <w:r>
              <w:rPr>
                <w:rFonts w:ascii="Arial" w:hAnsi="Arial" w:eastAsia="Arial" w:cs="Arial"/>
                <w:b/>
                <w:color w:val="FFFFFF"/>
                <w:sz w:val="24"/>
                <w:szCs w:val="24"/>
              </w:rPr>
              <w:t>on</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g</w:t>
            </w:r>
            <w:r>
              <w:rPr>
                <w:rFonts w:ascii="Arial" w:hAnsi="Arial" w:eastAsia="Arial" w:cs="Arial"/>
                <w:b/>
                <w:color w:val="FFFFFF"/>
                <w:spacing w:val="-2"/>
                <w:sz w:val="24"/>
                <w:szCs w:val="24"/>
              </w:rPr>
              <w:t>r</w:t>
            </w:r>
            <w:r>
              <w:rPr>
                <w:rFonts w:ascii="Arial" w:hAnsi="Arial" w:eastAsia="Arial" w:cs="Arial"/>
                <w:b/>
                <w:color w:val="FFFFFF"/>
                <w:spacing w:val="1"/>
                <w:sz w:val="24"/>
                <w:szCs w:val="24"/>
              </w:rPr>
              <w:t>ee</w:t>
            </w:r>
            <w:r>
              <w:rPr>
                <w:rFonts w:ascii="Arial" w:hAnsi="Arial" w:eastAsia="Arial" w:cs="Arial"/>
                <w:b/>
                <w:color w:val="FFFFFF"/>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nt</w:t>
            </w:r>
            <w:r>
              <w:rPr>
                <w:b/>
                <w:color w:val="FFFFFF"/>
                <w:spacing w:val="-3"/>
                <w:sz w:val="24"/>
                <w:szCs w:val="24"/>
              </w:rPr>
              <w:t xml:space="preserve"> </w:t>
            </w:r>
            <w:r>
              <w:rPr>
                <w:rFonts w:ascii="Arial" w:hAnsi="Arial" w:eastAsia="Arial" w:cs="Arial"/>
                <w:b/>
                <w:color w:val="FFFFFF"/>
                <w:sz w:val="24"/>
                <w:szCs w:val="24"/>
              </w:rPr>
              <w:t>/</w:t>
            </w:r>
            <w:r>
              <w:rPr>
                <w:b/>
                <w:color w:val="FFFFFF"/>
                <w:spacing w:val="5"/>
                <w:sz w:val="24"/>
                <w:szCs w:val="24"/>
              </w:rPr>
              <w:t xml:space="preserve"> </w:t>
            </w:r>
            <w:r>
              <w:rPr>
                <w:rFonts w:ascii="Arial" w:hAnsi="Arial" w:eastAsia="Arial" w:cs="Arial"/>
                <w:b/>
                <w:color w:val="FFFFFF"/>
                <w:spacing w:val="1"/>
                <w:sz w:val="24"/>
                <w:szCs w:val="24"/>
              </w:rPr>
              <w:t>s</w:t>
            </w:r>
            <w:r>
              <w:rPr>
                <w:rFonts w:ascii="Arial" w:hAnsi="Arial" w:eastAsia="Arial" w:cs="Arial"/>
                <w:b/>
                <w:color w:val="FFFFFF"/>
                <w:sz w:val="24"/>
                <w:szCs w:val="24"/>
              </w:rPr>
              <w:t>upport</w:t>
            </w:r>
            <w:r>
              <w:rPr>
                <w:b/>
                <w:color w:val="FFFFFF"/>
                <w:spacing w:val="4"/>
                <w:sz w:val="24"/>
                <w:szCs w:val="24"/>
              </w:rPr>
              <w:t xml:space="preserve"> </w:t>
            </w:r>
            <w:r>
              <w:rPr>
                <w:rFonts w:ascii="Arial" w:hAnsi="Arial" w:eastAsia="Arial" w:cs="Arial"/>
                <w:b/>
                <w:color w:val="FFFFFF"/>
                <w:sz w:val="24"/>
                <w:szCs w:val="24"/>
              </w:rPr>
              <w:t>p</w:t>
            </w:r>
            <w:r>
              <w:rPr>
                <w:rFonts w:ascii="Arial" w:hAnsi="Arial" w:eastAsia="Arial" w:cs="Arial"/>
                <w:b/>
                <w:color w:val="FFFFFF"/>
                <w:spacing w:val="1"/>
                <w:sz w:val="24"/>
                <w:szCs w:val="24"/>
              </w:rPr>
              <w:t>l</w:t>
            </w:r>
            <w:r>
              <w:rPr>
                <w:rFonts w:ascii="Arial" w:hAnsi="Arial" w:eastAsia="Arial" w:cs="Arial"/>
                <w:b/>
                <w:color w:val="FFFFFF"/>
                <w:spacing w:val="-1"/>
                <w:sz w:val="24"/>
                <w:szCs w:val="24"/>
              </w:rPr>
              <w:t>a</w:t>
            </w:r>
            <w:r>
              <w:rPr>
                <w:rFonts w:ascii="Arial" w:hAnsi="Arial" w:eastAsia="Arial" w:cs="Arial"/>
                <w:b/>
                <w:color w:val="FFFFFF"/>
                <w:sz w:val="24"/>
                <w:szCs w:val="24"/>
              </w:rPr>
              <w:t>n</w:t>
            </w:r>
          </w:p>
        </w:tc>
      </w:tr>
      <w:tr w:rsidR="00764533" w14:paraId="1E0EBB39" w14:textId="77777777">
        <w:trPr>
          <w:trHeight w:val="589" w:hRule="exact"/>
        </w:trPr>
        <w:tc>
          <w:tcPr>
            <w:tcW w:w="9914" w:type="dxa"/>
            <w:tcBorders>
              <w:top w:val="nil"/>
              <w:left w:val="nil"/>
              <w:bottom w:val="nil"/>
              <w:right w:val="nil"/>
            </w:tcBorders>
            <w:shd w:val="clear" w:color="auto" w:fill="001F5F"/>
          </w:tcPr>
          <w:p w:rsidR="00764533" w:rsidRDefault="00F04FE7" w14:paraId="4CB02F2D"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I</w:t>
            </w:r>
            <w:r>
              <w:rPr>
                <w:rFonts w:ascii="Arial" w:hAnsi="Arial" w:eastAsia="Arial" w:cs="Arial"/>
                <w:b/>
                <w:color w:val="FFFFFF"/>
                <w:sz w:val="24"/>
                <w:szCs w:val="24"/>
              </w:rPr>
              <w:t>nd</w:t>
            </w:r>
            <w:r>
              <w:rPr>
                <w:rFonts w:ascii="Arial" w:hAnsi="Arial" w:eastAsia="Arial" w:cs="Arial"/>
                <w:b/>
                <w:color w:val="FFFFFF"/>
                <w:spacing w:val="1"/>
                <w:sz w:val="24"/>
                <w:szCs w:val="24"/>
              </w:rPr>
              <w:t>ivi</w:t>
            </w:r>
            <w:r>
              <w:rPr>
                <w:rFonts w:ascii="Arial" w:hAnsi="Arial" w:eastAsia="Arial" w:cs="Arial"/>
                <w:b/>
                <w:color w:val="FFFFFF"/>
                <w:sz w:val="24"/>
                <w:szCs w:val="24"/>
              </w:rPr>
              <w:t>du</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spacing w:val="1"/>
                <w:sz w:val="24"/>
                <w:szCs w:val="24"/>
              </w:rPr>
              <w:t>E</w:t>
            </w:r>
            <w:r>
              <w:rPr>
                <w:rFonts w:ascii="Arial" w:hAnsi="Arial" w:eastAsia="Arial" w:cs="Arial"/>
                <w:b/>
                <w:color w:val="FFFFFF"/>
                <w:sz w:val="24"/>
                <w:szCs w:val="24"/>
              </w:rPr>
              <w:t>du</w:t>
            </w:r>
            <w:r>
              <w:rPr>
                <w:rFonts w:ascii="Arial" w:hAnsi="Arial" w:eastAsia="Arial" w:cs="Arial"/>
                <w:b/>
                <w:color w:val="FFFFFF"/>
                <w:spacing w:val="1"/>
                <w:sz w:val="24"/>
                <w:szCs w:val="24"/>
              </w:rPr>
              <w:t>ca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rFonts w:ascii="Arial" w:hAnsi="Arial" w:eastAsia="Arial" w:cs="Arial"/>
                <w:b/>
                <w:color w:val="FFFFFF"/>
                <w:spacing w:val="-2"/>
                <w:sz w:val="24"/>
                <w:szCs w:val="24"/>
              </w:rPr>
              <w:t>/</w:t>
            </w:r>
            <w:r>
              <w:rPr>
                <w:rFonts w:ascii="Arial" w:hAnsi="Arial" w:eastAsia="Arial" w:cs="Arial"/>
                <w:b/>
                <w:color w:val="FFFFFF"/>
                <w:sz w:val="24"/>
                <w:szCs w:val="24"/>
              </w:rPr>
              <w:t>B</w:t>
            </w:r>
            <w:r>
              <w:rPr>
                <w:rFonts w:ascii="Arial" w:hAnsi="Arial" w:eastAsia="Arial" w:cs="Arial"/>
                <w:b/>
                <w:color w:val="FFFFFF"/>
                <w:spacing w:val="1"/>
                <w:sz w:val="24"/>
                <w:szCs w:val="24"/>
              </w:rPr>
              <w:t>e</w:t>
            </w:r>
            <w:r>
              <w:rPr>
                <w:rFonts w:ascii="Arial" w:hAnsi="Arial" w:eastAsia="Arial" w:cs="Arial"/>
                <w:b/>
                <w:color w:val="FFFFFF"/>
                <w:sz w:val="24"/>
                <w:szCs w:val="24"/>
              </w:rPr>
              <w:t>h</w:t>
            </w:r>
            <w:r>
              <w:rPr>
                <w:rFonts w:ascii="Arial" w:hAnsi="Arial" w:eastAsia="Arial" w:cs="Arial"/>
                <w:b/>
                <w:color w:val="FFFFFF"/>
                <w:spacing w:val="1"/>
                <w:sz w:val="24"/>
                <w:szCs w:val="24"/>
              </w:rPr>
              <w:t>avi</w:t>
            </w:r>
            <w:r>
              <w:rPr>
                <w:rFonts w:ascii="Arial" w:hAnsi="Arial" w:eastAsia="Arial" w:cs="Arial"/>
                <w:b/>
                <w:color w:val="FFFFFF"/>
                <w:sz w:val="24"/>
                <w:szCs w:val="24"/>
              </w:rPr>
              <w:t>our</w:t>
            </w:r>
            <w:r>
              <w:rPr>
                <w:b/>
                <w:color w:val="FFFFFF"/>
                <w:spacing w:val="-3"/>
                <w:sz w:val="24"/>
                <w:szCs w:val="24"/>
              </w:rPr>
              <w:t xml:space="preserve"> </w:t>
            </w:r>
            <w:r>
              <w:rPr>
                <w:rFonts w:ascii="Arial" w:hAnsi="Arial" w:eastAsia="Arial" w:cs="Arial"/>
                <w:b/>
                <w:color w:val="FFFFFF"/>
                <w:spacing w:val="-2"/>
                <w:sz w:val="24"/>
                <w:szCs w:val="24"/>
              </w:rPr>
              <w:t>P</w:t>
            </w:r>
            <w:r>
              <w:rPr>
                <w:rFonts w:ascii="Arial" w:hAnsi="Arial" w:eastAsia="Arial" w:cs="Arial"/>
                <w:b/>
                <w:color w:val="FFFFFF"/>
                <w:spacing w:val="1"/>
                <w:sz w:val="24"/>
                <w:szCs w:val="24"/>
              </w:rPr>
              <w:t>la</w:t>
            </w:r>
            <w:r>
              <w:rPr>
                <w:rFonts w:ascii="Arial" w:hAnsi="Arial" w:eastAsia="Arial" w:cs="Arial"/>
                <w:b/>
                <w:color w:val="FFFFFF"/>
                <w:sz w:val="24"/>
                <w:szCs w:val="24"/>
              </w:rPr>
              <w:t>n</w:t>
            </w:r>
            <w:r>
              <w:rPr>
                <w:b/>
                <w:color w:val="FFFFFF"/>
                <w:spacing w:val="6"/>
                <w:sz w:val="24"/>
                <w:szCs w:val="24"/>
              </w:rPr>
              <w:t xml:space="preserve"> </w:t>
            </w:r>
            <w:r>
              <w:rPr>
                <w:rFonts w:ascii="Arial" w:hAnsi="Arial" w:eastAsia="Arial" w:cs="Arial"/>
                <w:b/>
                <w:color w:val="FFFFFF"/>
                <w:spacing w:val="-1"/>
                <w:sz w:val="24"/>
                <w:szCs w:val="24"/>
              </w:rPr>
              <w:t>(</w:t>
            </w:r>
            <w:r>
              <w:rPr>
                <w:rFonts w:ascii="Arial" w:hAnsi="Arial" w:eastAsia="Arial" w:cs="Arial"/>
                <w:b/>
                <w:color w:val="FFFFFF"/>
                <w:sz w:val="24"/>
                <w:szCs w:val="24"/>
              </w:rPr>
              <w:t>or</w:t>
            </w:r>
            <w:r>
              <w:rPr>
                <w:b/>
                <w:color w:val="FFFFFF"/>
                <w:spacing w:val="5"/>
                <w:sz w:val="24"/>
                <w:szCs w:val="24"/>
              </w:rPr>
              <w:t xml:space="preserve"> </w:t>
            </w:r>
            <w:r>
              <w:rPr>
                <w:rFonts w:ascii="Arial" w:hAnsi="Arial" w:eastAsia="Arial" w:cs="Arial"/>
                <w:b/>
                <w:color w:val="FFFFFF"/>
                <w:spacing w:val="-1"/>
                <w:sz w:val="24"/>
                <w:szCs w:val="24"/>
              </w:rPr>
              <w:t>e</w:t>
            </w:r>
            <w:r>
              <w:rPr>
                <w:rFonts w:ascii="Arial" w:hAnsi="Arial" w:eastAsia="Arial" w:cs="Arial"/>
                <w:b/>
                <w:color w:val="FFFFFF"/>
                <w:sz w:val="24"/>
                <w:szCs w:val="24"/>
              </w:rPr>
              <w:t>qu</w:t>
            </w:r>
            <w:r>
              <w:rPr>
                <w:rFonts w:ascii="Arial" w:hAnsi="Arial" w:eastAsia="Arial" w:cs="Arial"/>
                <w:b/>
                <w:color w:val="FFFFFF"/>
                <w:spacing w:val="1"/>
                <w:sz w:val="24"/>
                <w:szCs w:val="24"/>
              </w:rPr>
              <w:t>ivale</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z w:val="24"/>
                <w:szCs w:val="24"/>
              </w:rPr>
              <w:t>)</w:t>
            </w:r>
          </w:p>
        </w:tc>
      </w:tr>
      <w:tr w:rsidR="00764533" w14:paraId="1B67EA2A" w14:textId="77777777">
        <w:trPr>
          <w:trHeight w:val="548" w:hRule="exact"/>
        </w:trPr>
        <w:tc>
          <w:tcPr>
            <w:tcW w:w="9914" w:type="dxa"/>
            <w:tcBorders>
              <w:top w:val="nil"/>
              <w:left w:val="nil"/>
              <w:bottom w:val="nil"/>
              <w:right w:val="nil"/>
            </w:tcBorders>
            <w:shd w:val="clear" w:color="auto" w:fill="001F5F"/>
          </w:tcPr>
          <w:p w:rsidR="00764533" w:rsidRDefault="00F04FE7" w14:paraId="3631466F" w14:textId="77777777">
            <w:pPr>
              <w:spacing w:before="6"/>
              <w:ind w:left="103"/>
              <w:rPr>
                <w:rFonts w:ascii="Arial" w:hAnsi="Arial" w:eastAsia="Arial" w:cs="Arial"/>
                <w:sz w:val="24"/>
                <w:szCs w:val="24"/>
              </w:rPr>
            </w:pPr>
            <w:r>
              <w:rPr>
                <w:rFonts w:ascii="Arial" w:hAnsi="Arial" w:eastAsia="Arial" w:cs="Arial"/>
                <w:b/>
                <w:color w:val="FFFFFF"/>
                <w:spacing w:val="1"/>
                <w:sz w:val="24"/>
                <w:szCs w:val="24"/>
              </w:rPr>
              <w:t>Ea</w:t>
            </w:r>
            <w:r>
              <w:rPr>
                <w:rFonts w:ascii="Arial" w:hAnsi="Arial" w:eastAsia="Arial" w:cs="Arial"/>
                <w:b/>
                <w:color w:val="FFFFFF"/>
                <w:sz w:val="24"/>
                <w:szCs w:val="24"/>
              </w:rPr>
              <w:t>r</w:t>
            </w:r>
            <w:r>
              <w:rPr>
                <w:rFonts w:ascii="Arial" w:hAnsi="Arial" w:eastAsia="Arial" w:cs="Arial"/>
                <w:b/>
                <w:color w:val="FFFFFF"/>
                <w:spacing w:val="1"/>
                <w:sz w:val="24"/>
                <w:szCs w:val="24"/>
              </w:rPr>
              <w:t>l</w:t>
            </w:r>
            <w:r>
              <w:rPr>
                <w:rFonts w:ascii="Arial" w:hAnsi="Arial" w:eastAsia="Arial" w:cs="Arial"/>
                <w:b/>
                <w:color w:val="FFFFFF"/>
                <w:sz w:val="24"/>
                <w:szCs w:val="24"/>
              </w:rPr>
              <w:t>y</w:t>
            </w:r>
            <w:r>
              <w:rPr>
                <w:b/>
                <w:color w:val="FFFFFF"/>
                <w:spacing w:val="2"/>
                <w:sz w:val="24"/>
                <w:szCs w:val="24"/>
              </w:rPr>
              <w:t xml:space="preserve"> </w:t>
            </w:r>
            <w:r>
              <w:rPr>
                <w:rFonts w:ascii="Arial" w:hAnsi="Arial" w:eastAsia="Arial" w:cs="Arial"/>
                <w:b/>
                <w:color w:val="FFFFFF"/>
                <w:sz w:val="24"/>
                <w:szCs w:val="24"/>
              </w:rPr>
              <w:t>h</w:t>
            </w:r>
            <w:r>
              <w:rPr>
                <w:rFonts w:ascii="Arial" w:hAnsi="Arial" w:eastAsia="Arial" w:cs="Arial"/>
                <w:b/>
                <w:color w:val="FFFFFF"/>
                <w:spacing w:val="1"/>
                <w:sz w:val="24"/>
                <w:szCs w:val="24"/>
              </w:rPr>
              <w:t>el</w:t>
            </w:r>
            <w:r>
              <w:rPr>
                <w:rFonts w:ascii="Arial" w:hAnsi="Arial" w:eastAsia="Arial" w:cs="Arial"/>
                <w:b/>
                <w:color w:val="FFFFFF"/>
                <w:sz w:val="24"/>
                <w:szCs w:val="24"/>
              </w:rPr>
              <w:t>p</w:t>
            </w:r>
            <w:r>
              <w:rPr>
                <w:b/>
                <w:color w:val="FFFFFF"/>
                <w:spacing w:val="4"/>
                <w:sz w:val="24"/>
                <w:szCs w:val="24"/>
              </w:rPr>
              <w:t xml:space="preserve"> </w:t>
            </w:r>
            <w:r>
              <w:rPr>
                <w:rFonts w:ascii="Arial" w:hAnsi="Arial" w:eastAsia="Arial" w:cs="Arial"/>
                <w:b/>
                <w:color w:val="FFFFFF"/>
                <w:spacing w:val="1"/>
                <w:sz w:val="24"/>
                <w:szCs w:val="24"/>
              </w:rPr>
              <w:t>as</w:t>
            </w:r>
            <w:r>
              <w:rPr>
                <w:rFonts w:ascii="Arial" w:hAnsi="Arial" w:eastAsia="Arial" w:cs="Arial"/>
                <w:b/>
                <w:color w:val="FFFFFF"/>
                <w:spacing w:val="-1"/>
                <w:sz w:val="24"/>
                <w:szCs w:val="24"/>
              </w:rPr>
              <w:t>s</w:t>
            </w:r>
            <w:r>
              <w:rPr>
                <w:rFonts w:ascii="Arial" w:hAnsi="Arial" w:eastAsia="Arial" w:cs="Arial"/>
                <w:b/>
                <w:color w:val="FFFFFF"/>
                <w:spacing w:val="1"/>
                <w:sz w:val="24"/>
                <w:szCs w:val="24"/>
              </w:rPr>
              <w:t>es</w:t>
            </w:r>
            <w:r>
              <w:rPr>
                <w:rFonts w:ascii="Arial" w:hAnsi="Arial" w:eastAsia="Arial" w:cs="Arial"/>
                <w:b/>
                <w:color w:val="FFFFFF"/>
                <w:spacing w:val="-1"/>
                <w:sz w:val="24"/>
                <w:szCs w:val="24"/>
              </w:rPr>
              <w:t>s</w:t>
            </w:r>
            <w:r>
              <w:rPr>
                <w:rFonts w:ascii="Arial" w:hAnsi="Arial" w:eastAsia="Arial" w:cs="Arial"/>
                <w:b/>
                <w:color w:val="FFFFFF"/>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nt</w:t>
            </w:r>
          </w:p>
        </w:tc>
      </w:tr>
      <w:tr w:rsidR="00764533" w14:paraId="19A269DA" w14:textId="77777777">
        <w:trPr>
          <w:trHeight w:val="590" w:hRule="exact"/>
        </w:trPr>
        <w:tc>
          <w:tcPr>
            <w:tcW w:w="9914" w:type="dxa"/>
            <w:tcBorders>
              <w:top w:val="nil"/>
              <w:left w:val="nil"/>
              <w:bottom w:val="nil"/>
              <w:right w:val="nil"/>
            </w:tcBorders>
            <w:shd w:val="clear" w:color="auto" w:fill="001F5F"/>
          </w:tcPr>
          <w:p w:rsidR="00764533" w:rsidRDefault="00F04FE7" w14:paraId="7C8F1EED" w14:textId="77777777">
            <w:pPr>
              <w:spacing w:before="5"/>
              <w:ind w:left="103"/>
              <w:rPr>
                <w:rFonts w:ascii="Arial" w:hAnsi="Arial" w:eastAsia="Arial" w:cs="Arial"/>
                <w:sz w:val="24"/>
                <w:szCs w:val="24"/>
              </w:rPr>
            </w:pPr>
            <w:r>
              <w:rPr>
                <w:rFonts w:ascii="Arial" w:hAnsi="Arial" w:eastAsia="Arial" w:cs="Arial"/>
                <w:b/>
                <w:color w:val="FFFFFF"/>
                <w:spacing w:val="1"/>
                <w:sz w:val="24"/>
                <w:szCs w:val="24"/>
              </w:rPr>
              <w:t>Pe</w:t>
            </w:r>
            <w:r>
              <w:rPr>
                <w:rFonts w:ascii="Arial" w:hAnsi="Arial" w:eastAsia="Arial" w:cs="Arial"/>
                <w:b/>
                <w:color w:val="FFFFFF"/>
                <w:sz w:val="24"/>
                <w:szCs w:val="24"/>
              </w:rPr>
              <w:t>r</w:t>
            </w:r>
            <w:r>
              <w:rPr>
                <w:rFonts w:ascii="Arial" w:hAnsi="Arial" w:eastAsia="Arial" w:cs="Arial"/>
                <w:b/>
                <w:color w:val="FFFFFF"/>
                <w:spacing w:val="1"/>
                <w:sz w:val="24"/>
                <w:szCs w:val="24"/>
              </w:rPr>
              <w:t>s</w:t>
            </w:r>
            <w:r>
              <w:rPr>
                <w:rFonts w:ascii="Arial" w:hAnsi="Arial" w:eastAsia="Arial" w:cs="Arial"/>
                <w:b/>
                <w:color w:val="FFFFFF"/>
                <w:sz w:val="24"/>
                <w:szCs w:val="24"/>
              </w:rPr>
              <w:t>on</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3"/>
                <w:sz w:val="24"/>
                <w:szCs w:val="24"/>
              </w:rPr>
              <w:t xml:space="preserve"> </w:t>
            </w:r>
            <w:r>
              <w:rPr>
                <w:rFonts w:ascii="Arial" w:hAnsi="Arial" w:eastAsia="Arial" w:cs="Arial"/>
                <w:b/>
                <w:color w:val="FFFFFF"/>
                <w:spacing w:val="1"/>
                <w:sz w:val="24"/>
                <w:szCs w:val="24"/>
              </w:rPr>
              <w:t>E</w:t>
            </w:r>
            <w:r>
              <w:rPr>
                <w:rFonts w:ascii="Arial" w:hAnsi="Arial" w:eastAsia="Arial" w:cs="Arial"/>
                <w:b/>
                <w:color w:val="FFFFFF"/>
                <w:sz w:val="24"/>
                <w:szCs w:val="24"/>
              </w:rPr>
              <w:t>du</w:t>
            </w:r>
            <w:r>
              <w:rPr>
                <w:rFonts w:ascii="Arial" w:hAnsi="Arial" w:eastAsia="Arial" w:cs="Arial"/>
                <w:b/>
                <w:color w:val="FFFFFF"/>
                <w:spacing w:val="-1"/>
                <w:sz w:val="24"/>
                <w:szCs w:val="24"/>
              </w:rPr>
              <w:t>c</w:t>
            </w:r>
            <w:r>
              <w:rPr>
                <w:rFonts w:ascii="Arial" w:hAnsi="Arial" w:eastAsia="Arial" w:cs="Arial"/>
                <w:b/>
                <w:color w:val="FFFFFF"/>
                <w:spacing w:val="1"/>
                <w:sz w:val="24"/>
                <w:szCs w:val="24"/>
              </w:rPr>
              <w:t>a</w:t>
            </w:r>
            <w:r>
              <w:rPr>
                <w:rFonts w:ascii="Arial" w:hAnsi="Arial" w:eastAsia="Arial" w:cs="Arial"/>
                <w:b/>
                <w:color w:val="FFFFFF"/>
                <w:spacing w:val="-1"/>
                <w:sz w:val="24"/>
                <w:szCs w:val="24"/>
              </w:rPr>
              <w:t>t</w:t>
            </w:r>
            <w:r>
              <w:rPr>
                <w:rFonts w:ascii="Arial" w:hAnsi="Arial" w:eastAsia="Arial" w:cs="Arial"/>
                <w:b/>
                <w:color w:val="FFFFFF"/>
                <w:spacing w:val="1"/>
                <w:sz w:val="24"/>
                <w:szCs w:val="24"/>
              </w:rPr>
              <w:t>i</w:t>
            </w:r>
            <w:r>
              <w:rPr>
                <w:rFonts w:ascii="Arial" w:hAnsi="Arial" w:eastAsia="Arial" w:cs="Arial"/>
                <w:b/>
                <w:color w:val="FFFFFF"/>
                <w:sz w:val="24"/>
                <w:szCs w:val="24"/>
              </w:rPr>
              <w:t>on</w:t>
            </w:r>
            <w:r>
              <w:rPr>
                <w:b/>
                <w:color w:val="FFFFFF"/>
                <w:spacing w:val="2"/>
                <w:sz w:val="24"/>
                <w:szCs w:val="24"/>
              </w:rPr>
              <w:t xml:space="preserve"> </w:t>
            </w:r>
            <w:r>
              <w:rPr>
                <w:rFonts w:ascii="Arial" w:hAnsi="Arial" w:eastAsia="Arial" w:cs="Arial"/>
                <w:b/>
                <w:color w:val="FFFFFF"/>
                <w:spacing w:val="1"/>
                <w:sz w:val="24"/>
                <w:szCs w:val="24"/>
              </w:rPr>
              <w:t>Pla</w:t>
            </w:r>
            <w:r>
              <w:rPr>
                <w:rFonts w:ascii="Arial" w:hAnsi="Arial" w:eastAsia="Arial" w:cs="Arial"/>
                <w:b/>
                <w:color w:val="FFFFFF"/>
                <w:sz w:val="24"/>
                <w:szCs w:val="24"/>
              </w:rPr>
              <w:t>n</w:t>
            </w:r>
            <w:r>
              <w:rPr>
                <w:b/>
                <w:color w:val="FFFFFF"/>
                <w:spacing w:val="6"/>
                <w:sz w:val="24"/>
                <w:szCs w:val="24"/>
              </w:rPr>
              <w:t xml:space="preserve"> </w:t>
            </w:r>
            <w:r>
              <w:rPr>
                <w:rFonts w:ascii="Arial" w:hAnsi="Arial" w:eastAsia="Arial" w:cs="Arial"/>
                <w:b/>
                <w:color w:val="FFFFFF"/>
                <w:spacing w:val="-1"/>
                <w:sz w:val="24"/>
                <w:szCs w:val="24"/>
              </w:rPr>
              <w:t>f</w:t>
            </w:r>
            <w:r>
              <w:rPr>
                <w:rFonts w:ascii="Arial" w:hAnsi="Arial" w:eastAsia="Arial" w:cs="Arial"/>
                <w:b/>
                <w:color w:val="FFFFFF"/>
                <w:sz w:val="24"/>
                <w:szCs w:val="24"/>
              </w:rPr>
              <w:t>or</w:t>
            </w:r>
            <w:r>
              <w:rPr>
                <w:b/>
                <w:color w:val="FFFFFF"/>
                <w:spacing w:val="5"/>
                <w:sz w:val="24"/>
                <w:szCs w:val="24"/>
              </w:rPr>
              <w:t xml:space="preserve"> </w:t>
            </w:r>
            <w:r>
              <w:rPr>
                <w:rFonts w:ascii="Arial" w:hAnsi="Arial" w:eastAsia="Arial" w:cs="Arial"/>
                <w:b/>
                <w:color w:val="FFFFFF"/>
                <w:sz w:val="24"/>
                <w:szCs w:val="24"/>
              </w:rPr>
              <w:t>LAC</w:t>
            </w:r>
            <w:r>
              <w:rPr>
                <w:b/>
                <w:color w:val="FFFFFF"/>
                <w:spacing w:val="4"/>
                <w:sz w:val="24"/>
                <w:szCs w:val="24"/>
              </w:rPr>
              <w:t xml:space="preserve"> </w:t>
            </w:r>
            <w:r>
              <w:rPr>
                <w:rFonts w:ascii="Arial" w:hAnsi="Arial" w:eastAsia="Arial" w:cs="Arial"/>
                <w:b/>
                <w:color w:val="FFFFFF"/>
                <w:sz w:val="24"/>
                <w:szCs w:val="24"/>
              </w:rPr>
              <w:t>Ch</w:t>
            </w:r>
            <w:r>
              <w:rPr>
                <w:rFonts w:ascii="Arial" w:hAnsi="Arial" w:eastAsia="Arial" w:cs="Arial"/>
                <w:b/>
                <w:color w:val="FFFFFF"/>
                <w:spacing w:val="1"/>
                <w:sz w:val="24"/>
                <w:szCs w:val="24"/>
              </w:rPr>
              <w:t>il</w:t>
            </w:r>
            <w:r>
              <w:rPr>
                <w:rFonts w:ascii="Arial" w:hAnsi="Arial" w:eastAsia="Arial" w:cs="Arial"/>
                <w:b/>
                <w:color w:val="FFFFFF"/>
                <w:sz w:val="24"/>
                <w:szCs w:val="24"/>
              </w:rPr>
              <w:t>d</w:t>
            </w:r>
          </w:p>
        </w:tc>
      </w:tr>
      <w:tr w:rsidR="00764533" w14:paraId="19A440DC" w14:textId="77777777">
        <w:trPr>
          <w:trHeight w:val="589" w:hRule="exact"/>
        </w:trPr>
        <w:tc>
          <w:tcPr>
            <w:tcW w:w="9914" w:type="dxa"/>
            <w:tcBorders>
              <w:top w:val="nil"/>
              <w:left w:val="nil"/>
              <w:bottom w:val="nil"/>
              <w:right w:val="nil"/>
            </w:tcBorders>
            <w:shd w:val="clear" w:color="auto" w:fill="001F5F"/>
          </w:tcPr>
          <w:p w:rsidR="00764533" w:rsidRDefault="00F04FE7" w14:paraId="06C39E80" w14:textId="77777777">
            <w:pPr>
              <w:spacing w:before="5"/>
              <w:ind w:left="103"/>
              <w:rPr>
                <w:rFonts w:ascii="Arial" w:hAnsi="Arial" w:eastAsia="Arial" w:cs="Arial"/>
                <w:sz w:val="24"/>
                <w:szCs w:val="24"/>
              </w:rPr>
            </w:pPr>
            <w:r>
              <w:rPr>
                <w:rFonts w:ascii="Arial" w:hAnsi="Arial" w:eastAsia="Arial" w:cs="Arial"/>
                <w:b/>
                <w:color w:val="FFFFFF"/>
                <w:sz w:val="24"/>
                <w:szCs w:val="24"/>
              </w:rPr>
              <w:t>B</w:t>
            </w:r>
            <w:r>
              <w:rPr>
                <w:rFonts w:ascii="Arial" w:hAnsi="Arial" w:eastAsia="Arial" w:cs="Arial"/>
                <w:b/>
                <w:color w:val="FFFFFF"/>
                <w:spacing w:val="1"/>
                <w:sz w:val="24"/>
                <w:szCs w:val="24"/>
              </w:rPr>
              <w:t>e</w:t>
            </w:r>
            <w:r>
              <w:rPr>
                <w:rFonts w:ascii="Arial" w:hAnsi="Arial" w:eastAsia="Arial" w:cs="Arial"/>
                <w:b/>
                <w:color w:val="FFFFFF"/>
                <w:sz w:val="24"/>
                <w:szCs w:val="24"/>
              </w:rPr>
              <w:t>h</w:t>
            </w:r>
            <w:r>
              <w:rPr>
                <w:rFonts w:ascii="Arial" w:hAnsi="Arial" w:eastAsia="Arial" w:cs="Arial"/>
                <w:b/>
                <w:color w:val="FFFFFF"/>
                <w:spacing w:val="1"/>
                <w:sz w:val="24"/>
                <w:szCs w:val="24"/>
              </w:rPr>
              <w:t>avi</w:t>
            </w:r>
            <w:r>
              <w:rPr>
                <w:rFonts w:ascii="Arial" w:hAnsi="Arial" w:eastAsia="Arial" w:cs="Arial"/>
                <w:b/>
                <w:color w:val="FFFFFF"/>
                <w:sz w:val="24"/>
                <w:szCs w:val="24"/>
              </w:rPr>
              <w:t>our</w:t>
            </w:r>
            <w:r>
              <w:rPr>
                <w:b/>
                <w:color w:val="FFFFFF"/>
                <w:sz w:val="24"/>
                <w:szCs w:val="24"/>
              </w:rPr>
              <w:t xml:space="preserve"> </w:t>
            </w:r>
            <w:r>
              <w:rPr>
                <w:rFonts w:ascii="Arial" w:hAnsi="Arial" w:eastAsia="Arial" w:cs="Arial"/>
                <w:b/>
                <w:color w:val="FFFFFF"/>
                <w:spacing w:val="1"/>
                <w:sz w:val="24"/>
                <w:szCs w:val="24"/>
              </w:rPr>
              <w:t>i</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pacing w:val="1"/>
                <w:sz w:val="24"/>
                <w:szCs w:val="24"/>
              </w:rPr>
              <w:t>e</w:t>
            </w:r>
            <w:r>
              <w:rPr>
                <w:rFonts w:ascii="Arial" w:hAnsi="Arial" w:eastAsia="Arial" w:cs="Arial"/>
                <w:b/>
                <w:color w:val="FFFFFF"/>
                <w:spacing w:val="-2"/>
                <w:sz w:val="24"/>
                <w:szCs w:val="24"/>
              </w:rPr>
              <w:t>r</w:t>
            </w:r>
            <w:r>
              <w:rPr>
                <w:rFonts w:ascii="Arial" w:hAnsi="Arial" w:eastAsia="Arial" w:cs="Arial"/>
                <w:b/>
                <w:color w:val="FFFFFF"/>
                <w:spacing w:val="1"/>
                <w:sz w:val="24"/>
                <w:szCs w:val="24"/>
              </w:rPr>
              <w:t>ve</w:t>
            </w:r>
            <w:r>
              <w:rPr>
                <w:rFonts w:ascii="Arial" w:hAnsi="Arial" w:eastAsia="Arial" w:cs="Arial"/>
                <w:b/>
                <w:color w:val="FFFFFF"/>
                <w:sz w:val="24"/>
                <w:szCs w:val="24"/>
              </w:rPr>
              <w:t>n</w:t>
            </w:r>
            <w:r>
              <w:rPr>
                <w:rFonts w:ascii="Arial" w:hAnsi="Arial" w:eastAsia="Arial" w:cs="Arial"/>
                <w:b/>
                <w:color w:val="FFFFFF"/>
                <w:spacing w:val="-1"/>
                <w:sz w:val="24"/>
                <w:szCs w:val="24"/>
              </w:rPr>
              <w:t>t</w:t>
            </w:r>
            <w:r>
              <w:rPr>
                <w:rFonts w:ascii="Arial" w:hAnsi="Arial" w:eastAsia="Arial" w:cs="Arial"/>
                <w:b/>
                <w:color w:val="FFFFFF"/>
                <w:spacing w:val="-2"/>
                <w:sz w:val="24"/>
                <w:szCs w:val="24"/>
              </w:rPr>
              <w:t>i</w:t>
            </w:r>
            <w:r>
              <w:rPr>
                <w:rFonts w:ascii="Arial" w:hAnsi="Arial" w:eastAsia="Arial" w:cs="Arial"/>
                <w:b/>
                <w:color w:val="FFFFFF"/>
                <w:sz w:val="24"/>
                <w:szCs w:val="24"/>
              </w:rPr>
              <w:t>on</w:t>
            </w:r>
            <w:r>
              <w:rPr>
                <w:rFonts w:ascii="Arial" w:hAnsi="Arial" w:eastAsia="Arial" w:cs="Arial"/>
                <w:b/>
                <w:color w:val="FFFFFF"/>
                <w:spacing w:val="1"/>
                <w:sz w:val="24"/>
                <w:szCs w:val="24"/>
              </w:rPr>
              <w:t>/y</w:t>
            </w:r>
            <w:r>
              <w:rPr>
                <w:rFonts w:ascii="Arial" w:hAnsi="Arial" w:eastAsia="Arial" w:cs="Arial"/>
                <w:b/>
                <w:color w:val="FFFFFF"/>
                <w:sz w:val="24"/>
                <w:szCs w:val="24"/>
              </w:rPr>
              <w:t>ou</w:t>
            </w:r>
            <w:r>
              <w:rPr>
                <w:rFonts w:ascii="Arial" w:hAnsi="Arial" w:eastAsia="Arial" w:cs="Arial"/>
                <w:b/>
                <w:color w:val="FFFFFF"/>
                <w:spacing w:val="-1"/>
                <w:sz w:val="24"/>
                <w:szCs w:val="24"/>
              </w:rPr>
              <w:t>t</w:t>
            </w:r>
            <w:r>
              <w:rPr>
                <w:rFonts w:ascii="Arial" w:hAnsi="Arial" w:eastAsia="Arial" w:cs="Arial"/>
                <w:b/>
                <w:color w:val="FFFFFF"/>
                <w:sz w:val="24"/>
                <w:szCs w:val="24"/>
              </w:rPr>
              <w:t>h</w:t>
            </w:r>
            <w:r>
              <w:rPr>
                <w:b/>
                <w:color w:val="FFFFFF"/>
                <w:spacing w:val="-2"/>
                <w:sz w:val="24"/>
                <w:szCs w:val="24"/>
              </w:rPr>
              <w:t xml:space="preserve"> </w:t>
            </w:r>
            <w:r>
              <w:rPr>
                <w:rFonts w:ascii="Arial" w:hAnsi="Arial" w:eastAsia="Arial" w:cs="Arial"/>
                <w:b/>
                <w:color w:val="FFFFFF"/>
                <w:sz w:val="24"/>
                <w:szCs w:val="24"/>
              </w:rPr>
              <w:t>o</w:t>
            </w:r>
            <w:r>
              <w:rPr>
                <w:rFonts w:ascii="Arial" w:hAnsi="Arial" w:eastAsia="Arial" w:cs="Arial"/>
                <w:b/>
                <w:color w:val="FFFFFF"/>
                <w:spacing w:val="-1"/>
                <w:sz w:val="24"/>
                <w:szCs w:val="24"/>
              </w:rPr>
              <w:t>ff</w:t>
            </w:r>
            <w:r>
              <w:rPr>
                <w:rFonts w:ascii="Arial" w:hAnsi="Arial" w:eastAsia="Arial" w:cs="Arial"/>
                <w:b/>
                <w:color w:val="FFFFFF"/>
                <w:spacing w:val="1"/>
                <w:sz w:val="24"/>
                <w:szCs w:val="24"/>
              </w:rPr>
              <w:t>e</w:t>
            </w:r>
            <w:r>
              <w:rPr>
                <w:rFonts w:ascii="Arial" w:hAnsi="Arial" w:eastAsia="Arial" w:cs="Arial"/>
                <w:b/>
                <w:color w:val="FFFFFF"/>
                <w:sz w:val="24"/>
                <w:szCs w:val="24"/>
              </w:rPr>
              <w:t>nd</w:t>
            </w:r>
            <w:r>
              <w:rPr>
                <w:rFonts w:ascii="Arial" w:hAnsi="Arial" w:eastAsia="Arial" w:cs="Arial"/>
                <w:b/>
                <w:color w:val="FFFFFF"/>
                <w:spacing w:val="1"/>
                <w:sz w:val="24"/>
                <w:szCs w:val="24"/>
              </w:rPr>
              <w:t>i</w:t>
            </w:r>
            <w:r>
              <w:rPr>
                <w:rFonts w:ascii="Arial" w:hAnsi="Arial" w:eastAsia="Arial" w:cs="Arial"/>
                <w:b/>
                <w:color w:val="FFFFFF"/>
                <w:sz w:val="24"/>
                <w:szCs w:val="24"/>
              </w:rPr>
              <w:t>ng</w:t>
            </w:r>
            <w:r>
              <w:rPr>
                <w:b/>
                <w:color w:val="FFFFFF"/>
                <w:spacing w:val="4"/>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pacing w:val="1"/>
                <w:sz w:val="24"/>
                <w:szCs w:val="24"/>
              </w:rPr>
              <w:t>ea</w:t>
            </w:r>
            <w:r>
              <w:rPr>
                <w:rFonts w:ascii="Arial" w:hAnsi="Arial" w:eastAsia="Arial" w:cs="Arial"/>
                <w:b/>
                <w:color w:val="FFFFFF"/>
                <w:sz w:val="24"/>
                <w:szCs w:val="24"/>
              </w:rPr>
              <w:t>m</w:t>
            </w:r>
            <w:r>
              <w:rPr>
                <w:b/>
                <w:color w:val="FFFFFF"/>
                <w:spacing w:val="2"/>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r w:rsidR="00764533" w14:paraId="6A59568C" w14:textId="77777777">
        <w:trPr>
          <w:trHeight w:val="584" w:hRule="exact"/>
        </w:trPr>
        <w:tc>
          <w:tcPr>
            <w:tcW w:w="9914" w:type="dxa"/>
            <w:tcBorders>
              <w:top w:val="nil"/>
              <w:left w:val="nil"/>
              <w:bottom w:val="nil"/>
              <w:right w:val="nil"/>
            </w:tcBorders>
            <w:shd w:val="clear" w:color="auto" w:fill="001F5F"/>
          </w:tcPr>
          <w:p w:rsidR="00764533" w:rsidRDefault="00F04FE7" w14:paraId="4D58FFC7" w14:textId="77777777">
            <w:pPr>
              <w:spacing w:before="6"/>
              <w:ind w:left="103"/>
              <w:rPr>
                <w:rFonts w:ascii="Arial" w:hAnsi="Arial" w:eastAsia="Arial" w:cs="Arial"/>
                <w:sz w:val="24"/>
                <w:szCs w:val="24"/>
              </w:rPr>
            </w:pPr>
            <w:r>
              <w:rPr>
                <w:rFonts w:ascii="Arial" w:hAnsi="Arial" w:eastAsia="Arial" w:cs="Arial"/>
                <w:b/>
                <w:color w:val="FFFFFF"/>
                <w:sz w:val="24"/>
                <w:szCs w:val="24"/>
              </w:rPr>
              <w:t>Ch</w:t>
            </w:r>
            <w:r>
              <w:rPr>
                <w:rFonts w:ascii="Arial" w:hAnsi="Arial" w:eastAsia="Arial" w:cs="Arial"/>
                <w:b/>
                <w:color w:val="FFFFFF"/>
                <w:spacing w:val="1"/>
                <w:sz w:val="24"/>
                <w:szCs w:val="24"/>
              </w:rPr>
              <w:t>il</w:t>
            </w:r>
            <w:r>
              <w:rPr>
                <w:rFonts w:ascii="Arial" w:hAnsi="Arial" w:eastAsia="Arial" w:cs="Arial"/>
                <w:b/>
                <w:color w:val="FFFFFF"/>
                <w:sz w:val="24"/>
                <w:szCs w:val="24"/>
              </w:rPr>
              <w:t>dr</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w:t>
            </w:r>
            <w:r>
              <w:rPr>
                <w:rFonts w:ascii="Arial" w:hAnsi="Arial" w:eastAsia="Arial" w:cs="Arial"/>
                <w:b/>
                <w:color w:val="FFFFFF"/>
                <w:sz w:val="24"/>
                <w:szCs w:val="24"/>
              </w:rPr>
              <w:t>s</w:t>
            </w:r>
            <w:r>
              <w:rPr>
                <w:b/>
                <w:color w:val="FFFFFF"/>
                <w:spacing w:val="1"/>
                <w:sz w:val="24"/>
                <w:szCs w:val="24"/>
              </w:rPr>
              <w:t xml:space="preserve"> </w:t>
            </w:r>
            <w:r>
              <w:rPr>
                <w:rFonts w:ascii="Arial" w:hAnsi="Arial" w:eastAsia="Arial" w:cs="Arial"/>
                <w:b/>
                <w:color w:val="FFFFFF"/>
                <w:spacing w:val="1"/>
                <w:sz w:val="24"/>
                <w:szCs w:val="24"/>
              </w:rPr>
              <w:t>s</w:t>
            </w:r>
            <w:r>
              <w:rPr>
                <w:rFonts w:ascii="Arial" w:hAnsi="Arial" w:eastAsia="Arial" w:cs="Arial"/>
                <w:b/>
                <w:color w:val="FFFFFF"/>
                <w:sz w:val="24"/>
                <w:szCs w:val="24"/>
              </w:rPr>
              <w:t>o</w:t>
            </w:r>
            <w:r>
              <w:rPr>
                <w:rFonts w:ascii="Arial" w:hAnsi="Arial" w:eastAsia="Arial" w:cs="Arial"/>
                <w:b/>
                <w:color w:val="FFFFFF"/>
                <w:spacing w:val="1"/>
                <w:sz w:val="24"/>
                <w:szCs w:val="24"/>
              </w:rPr>
              <w:t>ci</w:t>
            </w:r>
            <w:r>
              <w:rPr>
                <w:rFonts w:ascii="Arial" w:hAnsi="Arial" w:eastAsia="Arial" w:cs="Arial"/>
                <w:b/>
                <w:color w:val="FFFFFF"/>
                <w:spacing w:val="-1"/>
                <w:sz w:val="24"/>
                <w:szCs w:val="24"/>
              </w:rPr>
              <w:t>a</w:t>
            </w:r>
            <w:r>
              <w:rPr>
                <w:rFonts w:ascii="Arial" w:hAnsi="Arial" w:eastAsia="Arial" w:cs="Arial"/>
                <w:b/>
                <w:color w:val="FFFFFF"/>
                <w:sz w:val="24"/>
                <w:szCs w:val="24"/>
              </w:rPr>
              <w:t>l</w:t>
            </w:r>
            <w:r>
              <w:rPr>
                <w:b/>
                <w:color w:val="FFFFFF"/>
                <w:spacing w:val="4"/>
                <w:sz w:val="24"/>
                <w:szCs w:val="24"/>
              </w:rPr>
              <w:t xml:space="preserve"> </w:t>
            </w:r>
            <w:r>
              <w:rPr>
                <w:rFonts w:ascii="Arial" w:hAnsi="Arial" w:eastAsia="Arial" w:cs="Arial"/>
                <w:b/>
                <w:color w:val="FFFFFF"/>
                <w:spacing w:val="-1"/>
                <w:sz w:val="24"/>
                <w:szCs w:val="24"/>
              </w:rPr>
              <w:t>c</w:t>
            </w:r>
            <w:r>
              <w:rPr>
                <w:rFonts w:ascii="Arial" w:hAnsi="Arial" w:eastAsia="Arial" w:cs="Arial"/>
                <w:b/>
                <w:color w:val="FFFFFF"/>
                <w:spacing w:val="1"/>
                <w:sz w:val="24"/>
                <w:szCs w:val="24"/>
              </w:rPr>
              <w:t>a</w:t>
            </w:r>
            <w:r>
              <w:rPr>
                <w:rFonts w:ascii="Arial" w:hAnsi="Arial" w:eastAsia="Arial" w:cs="Arial"/>
                <w:b/>
                <w:color w:val="FFFFFF"/>
                <w:spacing w:val="-2"/>
                <w:sz w:val="24"/>
                <w:szCs w:val="24"/>
              </w:rPr>
              <w:t>r</w:t>
            </w:r>
            <w:r>
              <w:rPr>
                <w:rFonts w:ascii="Arial" w:hAnsi="Arial" w:eastAsia="Arial" w:cs="Arial"/>
                <w:b/>
                <w:color w:val="FFFFFF"/>
                <w:sz w:val="24"/>
                <w:szCs w:val="24"/>
              </w:rPr>
              <w:t>e</w:t>
            </w:r>
            <w:r>
              <w:rPr>
                <w:b/>
                <w:color w:val="FFFFFF"/>
                <w:spacing w:val="3"/>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z w:val="24"/>
                <w:szCs w:val="24"/>
              </w:rPr>
              <w:t>port</w:t>
            </w:r>
          </w:p>
        </w:tc>
      </w:tr>
    </w:tbl>
    <w:p w:rsidR="00024BBB" w:rsidRDefault="00024BBB" w14:paraId="005A3039" w14:textId="77777777"/>
    <w:sectPr w:rsidR="00024BBB">
      <w:footerReference w:type="default" r:id="rId23"/>
      <w:pgSz w:w="11920" w:h="16840"/>
      <w:pgMar w:top="1580" w:right="880" w:bottom="0" w:left="880" w:header="0"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758A" w14:textId="77777777" w:rsidR="00024BBB" w:rsidRDefault="00024BBB">
      <w:r>
        <w:separator/>
      </w:r>
    </w:p>
  </w:endnote>
  <w:endnote w:type="continuationSeparator" w:id="0">
    <w:p w14:paraId="65196280" w14:textId="77777777" w:rsidR="00024BBB" w:rsidRDefault="0002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C4E6" w14:textId="4F1B0590" w:rsidR="00764533" w:rsidRDefault="00764533">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95B" w14:textId="77777777" w:rsidR="00764533" w:rsidRDefault="00764533">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F774" w14:textId="3E90E22B" w:rsidR="00764533" w:rsidRDefault="00500CF6">
    <w:pPr>
      <w:spacing w:line="200" w:lineRule="exact"/>
    </w:pPr>
    <w:r>
      <w:rPr>
        <w:noProof/>
      </w:rPr>
      <mc:AlternateContent>
        <mc:Choice Requires="wpg">
          <w:drawing>
            <wp:anchor distT="0" distB="0" distL="114300" distR="114300" simplePos="0" relativeHeight="251658240" behindDoc="1" locked="0" layoutInCell="1" allowOverlap="1" wp14:anchorId="62F0B802" wp14:editId="74355F2B">
              <wp:simplePos x="0" y="0"/>
              <wp:positionH relativeFrom="page">
                <wp:posOffset>895985</wp:posOffset>
              </wp:positionH>
              <wp:positionV relativeFrom="page">
                <wp:posOffset>10325100</wp:posOffset>
              </wp:positionV>
              <wp:extent cx="5768340" cy="0"/>
              <wp:effectExtent l="10160" t="9525" r="12700" b="9525"/>
              <wp:wrapNone/>
              <wp:docPr id="14695898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0"/>
                        <a:chOff x="1411" y="16260"/>
                        <a:chExt cx="9084" cy="0"/>
                      </a:xfrm>
                    </wpg:grpSpPr>
                    <wps:wsp>
                      <wps:cNvPr id="393799677" name="Freeform 3"/>
                      <wps:cNvSpPr>
                        <a:spLocks/>
                      </wps:cNvSpPr>
                      <wps:spPr bwMode="auto">
                        <a:xfrm>
                          <a:off x="1411" y="16260"/>
                          <a:ext cx="9084" cy="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F333" id="Group 2" o:spid="_x0000_s1026" style="position:absolute;margin-left:70.55pt;margin-top:813pt;width:454.2pt;height:0;z-index:-251658240;mso-position-horizontal-relative:page;mso-position-vertical-relative:page" coordorigin="1411,16260" coordsize="9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">
              <v:shape id="Freeform 3" o:spid="_x0000_s1027" style="position:absolute;left:1411;top:16260;width:9084;height:0;visibility:visible;mso-wrap-style:square;v-text-anchor:top" coordsize="9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" path="m,l9084,e" filled="f" strokecolor="#d9d9d9" strokeweight=".58pt">
                <v:path arrowok="t" o:connecttype="custom" o:connectlocs="0,0;9084,0" o:connectangles="0,0"/>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47D00DC7" wp14:editId="3F2384B5">
              <wp:simplePos x="0" y="0"/>
              <wp:positionH relativeFrom="page">
                <wp:posOffset>5819140</wp:posOffset>
              </wp:positionH>
              <wp:positionV relativeFrom="page">
                <wp:posOffset>10347325</wp:posOffset>
              </wp:positionV>
              <wp:extent cx="802640" cy="177800"/>
              <wp:effectExtent l="0" t="3175" r="0" b="0"/>
              <wp:wrapNone/>
              <wp:docPr id="286815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1597" w14:textId="77777777" w:rsidR="00764533" w:rsidRDefault="00F04FE7">
                          <w:pPr>
                            <w:spacing w:line="260" w:lineRule="exact"/>
                            <w:ind w:left="40" w:right="-36"/>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11</w:t>
                          </w:r>
                          <w:r>
                            <w:fldChar w:fldCharType="end"/>
                          </w:r>
                          <w:r>
                            <w:rPr>
                              <w:spacing w:val="5"/>
                              <w:sz w:val="24"/>
                              <w:szCs w:val="24"/>
                            </w:rPr>
                            <w:t xml:space="preserve"> </w:t>
                          </w:r>
                          <w:r>
                            <w:rPr>
                              <w:rFonts w:ascii="Arial" w:eastAsia="Arial" w:hAnsi="Arial" w:cs="Arial"/>
                              <w:sz w:val="24"/>
                              <w:szCs w:val="24"/>
                            </w:rPr>
                            <w:t>|</w:t>
                          </w:r>
                          <w:r>
                            <w:rPr>
                              <w:spacing w:val="5"/>
                              <w:sz w:val="24"/>
                              <w:szCs w:val="24"/>
                            </w:rPr>
                            <w:t xml:space="preserve"> </w:t>
                          </w:r>
                          <w:r>
                            <w:rPr>
                              <w:rFonts w:ascii="Arial" w:eastAsia="Arial" w:hAnsi="Arial" w:cs="Arial"/>
                              <w:color w:val="7E7E7E"/>
                              <w:sz w:val="24"/>
                              <w:szCs w:val="24"/>
                            </w:rPr>
                            <w:t>P</w:t>
                          </w:r>
                          <w:r>
                            <w:rPr>
                              <w:color w:val="7E7E7E"/>
                              <w:spacing w:val="1"/>
                              <w:sz w:val="24"/>
                              <w:szCs w:val="24"/>
                            </w:rPr>
                            <w:t xml:space="preserve"> </w:t>
                          </w:r>
                          <w:r>
                            <w:rPr>
                              <w:rFonts w:ascii="Arial" w:eastAsia="Arial" w:hAnsi="Arial" w:cs="Arial"/>
                              <w:color w:val="7E7E7E"/>
                              <w:sz w:val="24"/>
                              <w:szCs w:val="24"/>
                            </w:rPr>
                            <w:t>a</w:t>
                          </w:r>
                          <w:r>
                            <w:rPr>
                              <w:color w:val="7E7E7E"/>
                              <w:sz w:val="24"/>
                              <w:szCs w:val="24"/>
                            </w:rPr>
                            <w:t xml:space="preserve"> </w:t>
                          </w:r>
                          <w:r>
                            <w:rPr>
                              <w:rFonts w:ascii="Arial" w:eastAsia="Arial" w:hAnsi="Arial" w:cs="Arial"/>
                              <w:color w:val="7E7E7E"/>
                              <w:sz w:val="24"/>
                              <w:szCs w:val="24"/>
                            </w:rPr>
                            <w:t>g</w:t>
                          </w:r>
                          <w:r>
                            <w:rPr>
                              <w:color w:val="7E7E7E"/>
                              <w:spacing w:val="-2"/>
                              <w:sz w:val="24"/>
                              <w:szCs w:val="24"/>
                            </w:rPr>
                            <w:t xml:space="preserve"> </w:t>
                          </w:r>
                          <w:r>
                            <w:rPr>
                              <w:rFonts w:ascii="Arial" w:eastAsia="Arial" w:hAnsi="Arial" w:cs="Arial"/>
                              <w:color w:val="7E7E7E"/>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00DC7" id="_x0000_t202" coordsize="21600,21600" o:spt="202" path="m,l,21600r21600,l21600,xe">
              <v:stroke joinstyle="miter"/>
              <v:path gradientshapeok="t" o:connecttype="rect"/>
            </v:shapetype>
            <v:shape id="Text Box 1" o:spid="_x0000_s1027" type="#_x0000_t202" style="position:absolute;margin-left:458.2pt;margin-top:814.75pt;width:63.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" filled="f" stroked="f">
              <v:textbox inset="0,0,0,0">
                <w:txbxContent>
                  <w:p w14:paraId="77251597" w14:textId="77777777" w:rsidR="00764533" w:rsidRDefault="00F04FE7">
                    <w:pPr>
                      <w:spacing w:line="260" w:lineRule="exact"/>
                      <w:ind w:left="40" w:right="-36"/>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11</w:t>
                    </w:r>
                    <w:r>
                      <w:fldChar w:fldCharType="end"/>
                    </w:r>
                    <w:r>
                      <w:rPr>
                        <w:spacing w:val="5"/>
                        <w:sz w:val="24"/>
                        <w:szCs w:val="24"/>
                      </w:rPr>
                      <w:t xml:space="preserve"> </w:t>
                    </w:r>
                    <w:r>
                      <w:rPr>
                        <w:rFonts w:ascii="Arial" w:eastAsia="Arial" w:hAnsi="Arial" w:cs="Arial"/>
                        <w:sz w:val="24"/>
                        <w:szCs w:val="24"/>
                      </w:rPr>
                      <w:t>|</w:t>
                    </w:r>
                    <w:r>
                      <w:rPr>
                        <w:spacing w:val="5"/>
                        <w:sz w:val="24"/>
                        <w:szCs w:val="24"/>
                      </w:rPr>
                      <w:t xml:space="preserve"> </w:t>
                    </w:r>
                    <w:r>
                      <w:rPr>
                        <w:rFonts w:ascii="Arial" w:eastAsia="Arial" w:hAnsi="Arial" w:cs="Arial"/>
                        <w:color w:val="7E7E7E"/>
                        <w:sz w:val="24"/>
                        <w:szCs w:val="24"/>
                      </w:rPr>
                      <w:t>P</w:t>
                    </w:r>
                    <w:r>
                      <w:rPr>
                        <w:color w:val="7E7E7E"/>
                        <w:spacing w:val="1"/>
                        <w:sz w:val="24"/>
                        <w:szCs w:val="24"/>
                      </w:rPr>
                      <w:t xml:space="preserve"> </w:t>
                    </w:r>
                    <w:r>
                      <w:rPr>
                        <w:rFonts w:ascii="Arial" w:eastAsia="Arial" w:hAnsi="Arial" w:cs="Arial"/>
                        <w:color w:val="7E7E7E"/>
                        <w:sz w:val="24"/>
                        <w:szCs w:val="24"/>
                      </w:rPr>
                      <w:t>a</w:t>
                    </w:r>
                    <w:r>
                      <w:rPr>
                        <w:color w:val="7E7E7E"/>
                        <w:sz w:val="24"/>
                        <w:szCs w:val="24"/>
                      </w:rPr>
                      <w:t xml:space="preserve"> </w:t>
                    </w:r>
                    <w:r>
                      <w:rPr>
                        <w:rFonts w:ascii="Arial" w:eastAsia="Arial" w:hAnsi="Arial" w:cs="Arial"/>
                        <w:color w:val="7E7E7E"/>
                        <w:sz w:val="24"/>
                        <w:szCs w:val="24"/>
                      </w:rPr>
                      <w:t>g</w:t>
                    </w:r>
                    <w:r>
                      <w:rPr>
                        <w:color w:val="7E7E7E"/>
                        <w:spacing w:val="-2"/>
                        <w:sz w:val="24"/>
                        <w:szCs w:val="24"/>
                      </w:rPr>
                      <w:t xml:space="preserve"> </w:t>
                    </w:r>
                    <w:r>
                      <w:rPr>
                        <w:rFonts w:ascii="Arial" w:eastAsia="Arial" w:hAnsi="Arial" w:cs="Arial"/>
                        <w:color w:val="7E7E7E"/>
                        <w:sz w:val="24"/>
                        <w:szCs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B5D7" w14:textId="77777777" w:rsidR="00024BBB" w:rsidRDefault="00024BBB">
      <w:r>
        <w:separator/>
      </w:r>
    </w:p>
  </w:footnote>
  <w:footnote w:type="continuationSeparator" w:id="0">
    <w:p w14:paraId="6AA30645" w14:textId="77777777" w:rsidR="00024BBB" w:rsidRDefault="0002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45A4"/>
    <w:multiLevelType w:val="multilevel"/>
    <w:tmpl w:val="D88295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2335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klmkjWuQAGvPANwG4RmNLUq0ic9DxKENZHtV/iLIu8roJ9HKtCny4R+AfAtV8JuJCLWjucXqMhkYhw5qmdaLA==" w:salt="zAY2u0Bd02e9Yy+C8UMq6Q=="/>
  <w:defaultTabStop w:val="720"/>
  <w:characterSpacingControl w:val="doNotCompress"/>
  <w:hdrShapeDefaults>
    <o:shapedefaults v:ext="edit" spidmax="2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33"/>
    <w:rsid w:val="000207E1"/>
    <w:rsid w:val="00024BBB"/>
    <w:rsid w:val="002D7E9A"/>
    <w:rsid w:val="003A0988"/>
    <w:rsid w:val="00500CF6"/>
    <w:rsid w:val="005029C0"/>
    <w:rsid w:val="00764533"/>
    <w:rsid w:val="009311AC"/>
    <w:rsid w:val="009443BF"/>
    <w:rsid w:val="00A04DBE"/>
    <w:rsid w:val="00A150DB"/>
    <w:rsid w:val="00B87698"/>
    <w:rsid w:val="00E71C3C"/>
    <w:rsid w:val="00F0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0"/>
    <o:shapelayout v:ext="edit">
      <o:idmap v:ext="edit" data="2"/>
    </o:shapelayout>
  </w:shapeDefaults>
  <w:decimalSymbol w:val="."/>
  <w:listSeparator w:val=","/>
  <w14:docId w14:val="660FA7C8"/>
  <w15:docId w15:val="{19880AA0-3A08-40D9-A321-0F98E27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B87698"/>
    <w:rPr>
      <w:color w:val="0000FF"/>
      <w:u w:val="single"/>
    </w:rPr>
  </w:style>
  <w:style w:type="character" w:styleId="PlaceholderText">
    <w:name w:val="Placeholder Text"/>
    <w:basedOn w:val="DefaultParagraphFont"/>
    <w:uiPriority w:val="99"/>
    <w:semiHidden/>
    <w:rsid w:val="00B87698"/>
    <w:rPr>
      <w:color w:val="666666"/>
    </w:rPr>
  </w:style>
  <w:style w:type="paragraph" w:styleId="Header">
    <w:name w:val="header"/>
    <w:basedOn w:val="Normal"/>
    <w:link w:val="HeaderChar"/>
    <w:uiPriority w:val="99"/>
    <w:unhideWhenUsed/>
    <w:rsid w:val="009311AC"/>
    <w:pPr>
      <w:tabs>
        <w:tab w:val="center" w:pos="4513"/>
        <w:tab w:val="right" w:pos="9026"/>
      </w:tabs>
    </w:pPr>
  </w:style>
  <w:style w:type="character" w:customStyle="1" w:styleId="HeaderChar">
    <w:name w:val="Header Char"/>
    <w:basedOn w:val="DefaultParagraphFont"/>
    <w:link w:val="Header"/>
    <w:uiPriority w:val="99"/>
    <w:rsid w:val="009311AC"/>
  </w:style>
  <w:style w:type="paragraph" w:styleId="Footer">
    <w:name w:val="footer"/>
    <w:basedOn w:val="Normal"/>
    <w:link w:val="FooterChar"/>
    <w:uiPriority w:val="99"/>
    <w:unhideWhenUsed/>
    <w:rsid w:val="009311AC"/>
    <w:pPr>
      <w:tabs>
        <w:tab w:val="center" w:pos="4513"/>
        <w:tab w:val="right" w:pos="9026"/>
      </w:tabs>
    </w:pPr>
  </w:style>
  <w:style w:type="character" w:customStyle="1" w:styleId="FooterChar">
    <w:name w:val="Footer Char"/>
    <w:basedOn w:val="DefaultParagraphFont"/>
    <w:link w:val="Footer"/>
    <w:uiPriority w:val="99"/>
    <w:rsid w:val="009311AC"/>
  </w:style>
  <w:style w:type="table" w:styleId="TableGrid">
    <w:name w:val="Table Grid"/>
    <w:basedOn w:val="TableNormal"/>
    <w:uiPriority w:val="59"/>
    <w:rsid w:val="0093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18autismdiagnosticservice@nsft.nhs.uk"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18autismdiagnosticservice@nsft.nhs.uk" TargetMode="External"/><Relationship Id="rId7" Type="http://schemas.openxmlformats.org/officeDocument/2006/relationships/endnotes" Target="endnotes.xml"/><Relationship Id="rId12" Type="http://schemas.openxmlformats.org/officeDocument/2006/relationships/hyperlink" Target="mailto:Suffolk.ccc@esneft.nhs.uk" TargetMode="Externa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uffolk.ccc@esnef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localoffe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ffolklocaloffer.org.uk/asset-library/NDD-Supporting-Your-Neurodivergent-child.pdf"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HDReferrals@nsft.nhs.uk" TargetMode="External"/><Relationship Id="rId22" Type="http://schemas.openxmlformats.org/officeDocument/2006/relationships/hyperlink" Target="mailto:ADHDReferrals@nsf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D2EDAC-4F0A-4ACC-BE72-17DAD9231A97}"/>
      </w:docPartPr>
      <w:docPartBody>
        <w:p w:rsidR="002A2FE4" w:rsidRDefault="00DB18BB">
          <w:r w:rsidRPr="002D7BF1">
            <w:rPr>
              <w:rStyle w:val="PlaceholderText"/>
            </w:rPr>
            <w:t>Click or tap here to enter text.</w:t>
          </w:r>
        </w:p>
      </w:docPartBody>
    </w:docPart>
    <w:docPart>
      <w:docPartPr>
        <w:name w:val="C01DFF417CF841EDA0ED0F017FCC4148"/>
        <w:category>
          <w:name w:val="General"/>
          <w:gallery w:val="placeholder"/>
        </w:category>
        <w:types>
          <w:type w:val="bbPlcHdr"/>
        </w:types>
        <w:behaviors>
          <w:behavior w:val="content"/>
        </w:behaviors>
        <w:guid w:val="{0C3B2D9B-D536-4D18-83D0-81FDAB9944FD}"/>
      </w:docPartPr>
      <w:docPartBody>
        <w:p w:rsidR="002A2FE4" w:rsidRDefault="00DB18BB" w:rsidP="00DB18BB">
          <w:pPr>
            <w:pStyle w:val="C01DFF417CF841EDA0ED0F017FCC4148"/>
          </w:pPr>
          <w:r w:rsidRPr="009F7A3F">
            <w:rPr>
              <w:rStyle w:val="PlaceholderText"/>
            </w:rPr>
            <w:t>Click or tap here to enter text.</w:t>
          </w:r>
        </w:p>
      </w:docPartBody>
    </w:docPart>
    <w:docPart>
      <w:docPartPr>
        <w:name w:val="BBBAB691D78F467A8EE0BCF6A6E07DF4"/>
        <w:category>
          <w:name w:val="General"/>
          <w:gallery w:val="placeholder"/>
        </w:category>
        <w:types>
          <w:type w:val="bbPlcHdr"/>
        </w:types>
        <w:behaviors>
          <w:behavior w:val="content"/>
        </w:behaviors>
        <w:guid w:val="{E339A064-BAD5-427B-B98B-DD3AE8D50196}"/>
      </w:docPartPr>
      <w:docPartBody>
        <w:p w:rsidR="002A2FE4" w:rsidRDefault="00DB18BB" w:rsidP="00DB18BB">
          <w:pPr>
            <w:pStyle w:val="BBBAB691D78F467A8EE0BCF6A6E07DF4"/>
          </w:pPr>
          <w:r w:rsidRPr="009F7A3F">
            <w:rPr>
              <w:rStyle w:val="PlaceholderText"/>
            </w:rPr>
            <w:t>Click or tap here to enter text.</w:t>
          </w:r>
        </w:p>
      </w:docPartBody>
    </w:docPart>
    <w:docPart>
      <w:docPartPr>
        <w:name w:val="D64501F8A64C4C2F9524A8FA1F348FB0"/>
        <w:category>
          <w:name w:val="General"/>
          <w:gallery w:val="placeholder"/>
        </w:category>
        <w:types>
          <w:type w:val="bbPlcHdr"/>
        </w:types>
        <w:behaviors>
          <w:behavior w:val="content"/>
        </w:behaviors>
        <w:guid w:val="{FC6D1FEC-9367-4C76-9B3C-767C7243C91E}"/>
      </w:docPartPr>
      <w:docPartBody>
        <w:p w:rsidR="002A2FE4" w:rsidRDefault="00DB18BB" w:rsidP="00DB18BB">
          <w:pPr>
            <w:pStyle w:val="D64501F8A64C4C2F9524A8FA1F348FB0"/>
          </w:pPr>
          <w:r w:rsidRPr="009F7A3F">
            <w:rPr>
              <w:rStyle w:val="PlaceholderText"/>
            </w:rPr>
            <w:t>Click or tap here to enter text.</w:t>
          </w:r>
        </w:p>
      </w:docPartBody>
    </w:docPart>
    <w:docPart>
      <w:docPartPr>
        <w:name w:val="30402A06E8D54A91A053EFEA01C30E5E"/>
        <w:category>
          <w:name w:val="General"/>
          <w:gallery w:val="placeholder"/>
        </w:category>
        <w:types>
          <w:type w:val="bbPlcHdr"/>
        </w:types>
        <w:behaviors>
          <w:behavior w:val="content"/>
        </w:behaviors>
        <w:guid w:val="{EE6BA2E9-9613-41B5-AEDF-A74212A324A9}"/>
      </w:docPartPr>
      <w:docPartBody>
        <w:p w:rsidR="002A2FE4" w:rsidRDefault="00DB18BB" w:rsidP="00DB18BB">
          <w:pPr>
            <w:pStyle w:val="30402A06E8D54A91A053EFEA01C30E5E"/>
          </w:pPr>
          <w:r w:rsidRPr="009F7A3F">
            <w:rPr>
              <w:rStyle w:val="PlaceholderText"/>
            </w:rPr>
            <w:t>Click or tap here to enter text.</w:t>
          </w:r>
        </w:p>
      </w:docPartBody>
    </w:docPart>
    <w:docPart>
      <w:docPartPr>
        <w:name w:val="F5D6783A8CD843E999A7B5FE6A72ADFE"/>
        <w:category>
          <w:name w:val="General"/>
          <w:gallery w:val="placeholder"/>
        </w:category>
        <w:types>
          <w:type w:val="bbPlcHdr"/>
        </w:types>
        <w:behaviors>
          <w:behavior w:val="content"/>
        </w:behaviors>
        <w:guid w:val="{EEF338E5-12F1-45B6-B1FD-7859E86C6A4A}"/>
      </w:docPartPr>
      <w:docPartBody>
        <w:p w:rsidR="002A2FE4" w:rsidRDefault="00DB18BB" w:rsidP="00DB18BB">
          <w:pPr>
            <w:pStyle w:val="F5D6783A8CD843E999A7B5FE6A72ADFE"/>
          </w:pPr>
          <w:r w:rsidRPr="009F7A3F">
            <w:rPr>
              <w:rStyle w:val="PlaceholderText"/>
            </w:rPr>
            <w:t>Click or tap here to enter text.</w:t>
          </w:r>
        </w:p>
      </w:docPartBody>
    </w:docPart>
    <w:docPart>
      <w:docPartPr>
        <w:name w:val="54278AD8A9C44CD49B1012C67BF14A25"/>
        <w:category>
          <w:name w:val="General"/>
          <w:gallery w:val="placeholder"/>
        </w:category>
        <w:types>
          <w:type w:val="bbPlcHdr"/>
        </w:types>
        <w:behaviors>
          <w:behavior w:val="content"/>
        </w:behaviors>
        <w:guid w:val="{3505E5C6-15B2-4F6F-A857-B48EB40C9F0A}"/>
      </w:docPartPr>
      <w:docPartBody>
        <w:p w:rsidR="002A2FE4" w:rsidRDefault="00DB18BB" w:rsidP="00DB18BB">
          <w:pPr>
            <w:pStyle w:val="54278AD8A9C44CD49B1012C67BF14A25"/>
          </w:pPr>
          <w:r w:rsidRPr="009F7A3F">
            <w:rPr>
              <w:rStyle w:val="PlaceholderText"/>
            </w:rPr>
            <w:t>Click or tap here to enter text.</w:t>
          </w:r>
        </w:p>
      </w:docPartBody>
    </w:docPart>
    <w:docPart>
      <w:docPartPr>
        <w:name w:val="794A282806264FAEA98B0B05A2E79E72"/>
        <w:category>
          <w:name w:val="General"/>
          <w:gallery w:val="placeholder"/>
        </w:category>
        <w:types>
          <w:type w:val="bbPlcHdr"/>
        </w:types>
        <w:behaviors>
          <w:behavior w:val="content"/>
        </w:behaviors>
        <w:guid w:val="{0582B367-DAD6-4F12-8F03-81FCE4B6FE7E}"/>
      </w:docPartPr>
      <w:docPartBody>
        <w:p w:rsidR="002A2FE4" w:rsidRDefault="00DB18BB" w:rsidP="00DB18BB">
          <w:pPr>
            <w:pStyle w:val="794A282806264FAEA98B0B05A2E79E72"/>
          </w:pPr>
          <w:r w:rsidRPr="009F7A3F">
            <w:rPr>
              <w:rStyle w:val="PlaceholderText"/>
            </w:rPr>
            <w:t>Click or tap here to enter text.</w:t>
          </w:r>
        </w:p>
      </w:docPartBody>
    </w:docPart>
    <w:docPart>
      <w:docPartPr>
        <w:name w:val="31EDC1F286D140D39AF52AD5B0BD91BF"/>
        <w:category>
          <w:name w:val="General"/>
          <w:gallery w:val="placeholder"/>
        </w:category>
        <w:types>
          <w:type w:val="bbPlcHdr"/>
        </w:types>
        <w:behaviors>
          <w:behavior w:val="content"/>
        </w:behaviors>
        <w:guid w:val="{787941D0-FDF5-4F4E-95CE-629DA1050192}"/>
      </w:docPartPr>
      <w:docPartBody>
        <w:p w:rsidR="002A2FE4" w:rsidRDefault="00DB18BB" w:rsidP="00DB18BB">
          <w:pPr>
            <w:pStyle w:val="31EDC1F286D140D39AF52AD5B0BD91BF"/>
          </w:pPr>
          <w:r w:rsidRPr="009F7A3F">
            <w:rPr>
              <w:rStyle w:val="PlaceholderText"/>
            </w:rPr>
            <w:t>Click or tap here to enter text.</w:t>
          </w:r>
        </w:p>
      </w:docPartBody>
    </w:docPart>
    <w:docPart>
      <w:docPartPr>
        <w:name w:val="FD2FD53363E8466A994D09CE28D2554A"/>
        <w:category>
          <w:name w:val="General"/>
          <w:gallery w:val="placeholder"/>
        </w:category>
        <w:types>
          <w:type w:val="bbPlcHdr"/>
        </w:types>
        <w:behaviors>
          <w:behavior w:val="content"/>
        </w:behaviors>
        <w:guid w:val="{F9102B81-B250-43EC-A926-5E5168A76D16}"/>
      </w:docPartPr>
      <w:docPartBody>
        <w:p w:rsidR="002A2FE4" w:rsidRDefault="00DB18BB" w:rsidP="00DB18BB">
          <w:pPr>
            <w:pStyle w:val="FD2FD53363E8466A994D09CE28D2554A"/>
          </w:pPr>
          <w:r w:rsidRPr="002D7B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BB"/>
    <w:rsid w:val="002A2FE4"/>
    <w:rsid w:val="00DB18BB"/>
    <w:rsid w:val="00F61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8BB"/>
    <w:rPr>
      <w:color w:val="666666"/>
    </w:rPr>
  </w:style>
  <w:style w:type="paragraph" w:customStyle="1" w:styleId="C01DFF417CF841EDA0ED0F017FCC4148">
    <w:name w:val="C01DFF417CF841EDA0ED0F017FCC4148"/>
    <w:rsid w:val="00DB18BB"/>
  </w:style>
  <w:style w:type="paragraph" w:customStyle="1" w:styleId="BBBAB691D78F467A8EE0BCF6A6E07DF4">
    <w:name w:val="BBBAB691D78F467A8EE0BCF6A6E07DF4"/>
    <w:rsid w:val="00DB18BB"/>
  </w:style>
  <w:style w:type="paragraph" w:customStyle="1" w:styleId="D64501F8A64C4C2F9524A8FA1F348FB0">
    <w:name w:val="D64501F8A64C4C2F9524A8FA1F348FB0"/>
    <w:rsid w:val="00DB18BB"/>
  </w:style>
  <w:style w:type="paragraph" w:customStyle="1" w:styleId="30402A06E8D54A91A053EFEA01C30E5E">
    <w:name w:val="30402A06E8D54A91A053EFEA01C30E5E"/>
    <w:rsid w:val="00DB18BB"/>
  </w:style>
  <w:style w:type="paragraph" w:customStyle="1" w:styleId="F5D6783A8CD843E999A7B5FE6A72ADFE">
    <w:name w:val="F5D6783A8CD843E999A7B5FE6A72ADFE"/>
    <w:rsid w:val="00DB18BB"/>
  </w:style>
  <w:style w:type="paragraph" w:customStyle="1" w:styleId="54278AD8A9C44CD49B1012C67BF14A25">
    <w:name w:val="54278AD8A9C44CD49B1012C67BF14A25"/>
    <w:rsid w:val="00DB18BB"/>
  </w:style>
  <w:style w:type="paragraph" w:customStyle="1" w:styleId="794A282806264FAEA98B0B05A2E79E72">
    <w:name w:val="794A282806264FAEA98B0B05A2E79E72"/>
    <w:rsid w:val="00DB18BB"/>
  </w:style>
  <w:style w:type="paragraph" w:customStyle="1" w:styleId="31EDC1F286D140D39AF52AD5B0BD91BF">
    <w:name w:val="31EDC1F286D140D39AF52AD5B0BD91BF"/>
    <w:rsid w:val="00DB18BB"/>
  </w:style>
  <w:style w:type="paragraph" w:customStyle="1" w:styleId="FD2FD53363E8466A994D09CE28D2554A">
    <w:name w:val="FD2FD53363E8466A994D09CE28D2554A"/>
    <w:rsid w:val="00DB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42E4-DBD3-4C65-AE4F-566ED9F8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Sally (SNEE ICB)</dc:creator>
  <cp:lastModifiedBy>Leigh Ramsey</cp:lastModifiedBy>
  <cp:revision>2</cp:revision>
  <dcterms:created xsi:type="dcterms:W3CDTF">2024-02-13T10:11:00Z</dcterms:created>
  <dcterms:modified xsi:type="dcterms:W3CDTF">2024-03-01T08:46:36Z</dcterms:modified>
  <dc:title>NEW NDD Professional form v.1.2</dc:title>
  <cp:keywords>
  </cp:keywords>
  <dc:subject>
  </dc:subject>
</cp:coreProperties>
</file>